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BB2" w:rsidRPr="00460BB2" w:rsidRDefault="00460BB2" w:rsidP="00460BB2">
      <w:pPr>
        <w:tabs>
          <w:tab w:val="left" w:pos="10199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0B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награждении медалью </w:t>
      </w:r>
    </w:p>
    <w:p w:rsidR="00460BB2" w:rsidRPr="00460BB2" w:rsidRDefault="00460BB2" w:rsidP="00460BB2">
      <w:pPr>
        <w:tabs>
          <w:tab w:val="left" w:pos="10199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0B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«За заслуги в развитии Высокогорского муниципального района </w:t>
      </w:r>
    </w:p>
    <w:p w:rsidR="00460BB2" w:rsidRPr="00460BB2" w:rsidRDefault="00460BB2" w:rsidP="00460BB2">
      <w:pPr>
        <w:tabs>
          <w:tab w:val="left" w:pos="10199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0B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Татарстан»</w:t>
      </w:r>
    </w:p>
    <w:p w:rsidR="00460BB2" w:rsidRPr="00460BB2" w:rsidRDefault="00460BB2" w:rsidP="00460BB2">
      <w:pPr>
        <w:spacing w:after="0" w:line="240" w:lineRule="auto"/>
        <w:ind w:right="5245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60BB2" w:rsidRPr="00460BB2" w:rsidRDefault="00460BB2" w:rsidP="00460B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BB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Положением о медали «За заслуги в развитии Высокогорского муниципального района Республики Татарстан», рассмотрев предложение заместителя руководителя исполнительного комитета</w:t>
      </w:r>
      <w:r w:rsidRPr="00460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Высокогорского муниципального района Республики Татарстан </w:t>
      </w:r>
      <w:proofErr w:type="spellStart"/>
      <w:r w:rsidRPr="00460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Сабирзянова</w:t>
      </w:r>
      <w:proofErr w:type="spellEnd"/>
      <w:r w:rsidRPr="00460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Рината </w:t>
      </w:r>
      <w:proofErr w:type="spellStart"/>
      <w:r w:rsidRPr="00460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Рашитовича</w:t>
      </w:r>
      <w:proofErr w:type="spellEnd"/>
      <w:r w:rsidRPr="00460BB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60B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60BB2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награждении медалью «За заслуги в развитии Высокогорского муниципального района Республики Татарстан», Совет Высокогорского муниципального района</w:t>
      </w:r>
    </w:p>
    <w:p w:rsidR="00460BB2" w:rsidRPr="00460BB2" w:rsidRDefault="00460BB2" w:rsidP="00460B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BB2" w:rsidRPr="00460BB2" w:rsidRDefault="00460BB2" w:rsidP="00460B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B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И Л:</w:t>
      </w:r>
    </w:p>
    <w:p w:rsidR="00460BB2" w:rsidRPr="00460BB2" w:rsidRDefault="00460BB2" w:rsidP="00460BB2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Наградить медалью «За заслуги в развитии Высокогорского муниципального района Республики Татарстан» </w:t>
      </w:r>
      <w:r w:rsidRPr="00460BB2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Закирова </w:t>
      </w:r>
      <w:proofErr w:type="spellStart"/>
      <w:r w:rsidRPr="00460BB2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Нургали</w:t>
      </w:r>
      <w:proofErr w:type="spellEnd"/>
      <w:r w:rsidRPr="00460BB2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460BB2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Галяветдиновича</w:t>
      </w:r>
      <w:proofErr w:type="spellEnd"/>
      <w:r w:rsidRPr="00460BB2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, ветерана Пограничной службы Федеральной службы безопасности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60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Pr="00460BB2">
        <w:rPr>
          <w:rFonts w:ascii="Times New Roman" w:eastAsia="Microsoft Sans Serif" w:hAnsi="Times New Roman" w:cs="Microsoft Sans Serif"/>
          <w:bCs/>
          <w:color w:val="000000"/>
          <w:sz w:val="28"/>
          <w:szCs w:val="28"/>
          <w:lang w:eastAsia="ru-RU" w:bidi="ru-RU"/>
        </w:rPr>
        <w:t xml:space="preserve">многолетний плодотворный труд, </w:t>
      </w:r>
      <w:r w:rsidRPr="00460BB2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 xml:space="preserve">активную жизненную позицию и значительный вклад в сохранении Пограничных традиций </w:t>
      </w:r>
      <w:r w:rsidRPr="00460BB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Высокогорского</w:t>
      </w:r>
      <w:r w:rsidRPr="00460BB2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 xml:space="preserve"> района</w:t>
      </w:r>
      <w:r w:rsidRPr="00460B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0BB2" w:rsidRPr="00460BB2" w:rsidRDefault="00460BB2" w:rsidP="00460BB2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BB2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Поручить аппарату Совета Высокогорского муниципального района организовать вручение медали «За заслуги в развитии Высокогорского муниципального района Республики Татарстан».</w:t>
      </w:r>
    </w:p>
    <w:p w:rsidR="00460BB2" w:rsidRPr="00460BB2" w:rsidRDefault="00460BB2" w:rsidP="00460B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BB2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Обнародовать настоящее решение путем размещения на официальном сайте Высокогорского муниципального района в информационно-телекоммуникационной Интернет по адресу: http://vysokaya-gora.tatarstan.ru.</w:t>
      </w:r>
    </w:p>
    <w:p w:rsidR="00460BB2" w:rsidRPr="00460BB2" w:rsidRDefault="00460BB2" w:rsidP="00460B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BB2">
        <w:rPr>
          <w:rFonts w:ascii="Times New Roman" w:eastAsia="Times New Roman" w:hAnsi="Times New Roman" w:cs="Times New Roman"/>
          <w:sz w:val="28"/>
          <w:szCs w:val="28"/>
          <w:lang w:eastAsia="ru-RU"/>
        </w:rPr>
        <w:t>4.  Контроль исполнения настоящего решения возложить на постоянную комиссию Совета Высокогорского муниципального района по вопросам социальной политики, здравоохранения, образования, культуры, спорта и молодежной политики.</w:t>
      </w:r>
      <w:bookmarkStart w:id="0" w:name="_GoBack"/>
      <w:bookmarkEnd w:id="0"/>
    </w:p>
    <w:p w:rsidR="00460BB2" w:rsidRPr="00460BB2" w:rsidRDefault="00460BB2" w:rsidP="00460B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BB2" w:rsidRPr="00460BB2" w:rsidRDefault="00460BB2" w:rsidP="00460B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B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Совета,</w:t>
      </w:r>
    </w:p>
    <w:p w:rsidR="00460BB2" w:rsidRPr="00460BB2" w:rsidRDefault="00460BB2" w:rsidP="00460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460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района                                                           </w:t>
      </w:r>
      <w:proofErr w:type="spellStart"/>
      <w:r w:rsidRPr="00460BB2">
        <w:rPr>
          <w:rFonts w:ascii="Times New Roman" w:eastAsia="Times New Roman" w:hAnsi="Times New Roman" w:cs="Times New Roman"/>
          <w:sz w:val="28"/>
          <w:szCs w:val="28"/>
          <w:lang w:eastAsia="ru-RU"/>
        </w:rPr>
        <w:t>Р.Ф.Хисамутдинов</w:t>
      </w:r>
      <w:proofErr w:type="spellEnd"/>
    </w:p>
    <w:p w:rsidR="00E064BE" w:rsidRPr="002855D6" w:rsidRDefault="00E064BE" w:rsidP="00E064BE">
      <w:pPr>
        <w:tabs>
          <w:tab w:val="left" w:pos="250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064BE" w:rsidRPr="002855D6" w:rsidSect="00203295">
      <w:headerReference w:type="first" r:id="rId8"/>
      <w:pgSz w:w="11906" w:h="16838"/>
      <w:pgMar w:top="1144" w:right="566" w:bottom="567" w:left="1701" w:header="11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05B" w:rsidRDefault="00A2505B" w:rsidP="00E512EF">
      <w:pPr>
        <w:spacing w:after="0" w:line="240" w:lineRule="auto"/>
      </w:pPr>
      <w:r>
        <w:separator/>
      </w:r>
    </w:p>
  </w:endnote>
  <w:endnote w:type="continuationSeparator" w:id="0">
    <w:p w:rsidR="00A2505B" w:rsidRDefault="00A2505B" w:rsidP="00E51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charset w:val="00"/>
    <w:family w:val="roman"/>
    <w:pitch w:val="variable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05B" w:rsidRDefault="00A2505B" w:rsidP="00E512EF">
      <w:pPr>
        <w:spacing w:after="0" w:line="240" w:lineRule="auto"/>
      </w:pPr>
      <w:r>
        <w:separator/>
      </w:r>
    </w:p>
  </w:footnote>
  <w:footnote w:type="continuationSeparator" w:id="0">
    <w:p w:rsidR="00A2505B" w:rsidRDefault="00A2505B" w:rsidP="00E51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41"/>
      <w:tblW w:w="9639" w:type="dxa"/>
      <w:tblLayout w:type="fixed"/>
      <w:tblLook w:val="04A0" w:firstRow="1" w:lastRow="0" w:firstColumn="1" w:lastColumn="0" w:noHBand="0" w:noVBand="1"/>
    </w:tblPr>
    <w:tblGrid>
      <w:gridCol w:w="4378"/>
      <w:gridCol w:w="12"/>
      <w:gridCol w:w="1136"/>
      <w:gridCol w:w="4113"/>
    </w:tblGrid>
    <w:tr w:rsidR="002D727B" w:rsidTr="002E0DD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</w:tcPr>
        <w:p w:rsidR="002D727B" w:rsidRPr="004C0DBC" w:rsidRDefault="002D727B" w:rsidP="004C0DBC">
          <w:pPr>
            <w:spacing w:line="300" w:lineRule="exact"/>
            <w:contextualSpacing/>
            <w:jc w:val="center"/>
            <w:rPr>
              <w:rFonts w:ascii="Times New Roman" w:hAnsi="Times New Roman" w:cs="Times New Roman"/>
              <w:b w:val="0"/>
              <w:sz w:val="28"/>
              <w:szCs w:val="28"/>
            </w:rPr>
          </w:pPr>
          <w:r>
            <w:rPr>
              <w:rFonts w:ascii="Times New Roman" w:hAnsi="Times New Roman" w:cs="Times New Roman"/>
              <w:b w:val="0"/>
              <w:sz w:val="28"/>
              <w:szCs w:val="28"/>
            </w:rPr>
            <w:t>СОВЕТ</w:t>
          </w:r>
          <w:r w:rsidRPr="00C07182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 ВЫСОКОГОРСКОГО МУНИЦИПАЛЬНОГО РАЙОНА РЕСПУБЛИКИ ТАТАРСТАН</w:t>
          </w:r>
        </w:p>
      </w:tc>
      <w:tc>
        <w:tcPr>
          <w:tcW w:w="1148" w:type="dxa"/>
          <w:gridSpan w:val="2"/>
          <w:vMerge w:val="restart"/>
          <w:tcMar>
            <w:left w:w="0" w:type="dxa"/>
            <w:right w:w="0" w:type="dxa"/>
          </w:tcMar>
        </w:tcPr>
        <w:p w:rsidR="002D727B" w:rsidRDefault="002D727B" w:rsidP="00B26D10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  <w:lang w:eastAsia="ru-RU"/>
            </w:rPr>
            <w:drawing>
              <wp:inline distT="0" distB="0" distL="0" distR="0">
                <wp:extent cx="720000" cy="849600"/>
                <wp:effectExtent l="0" t="0" r="4445" b="8255"/>
                <wp:docPr id="28" name="Рисунок 28" descr="vysokogo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vysokogor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52" r="-452"/>
                        <a:stretch/>
                      </pic:blipFill>
                      <pic:spPr bwMode="auto">
                        <a:xfrm>
                          <a:off x="0" y="0"/>
                          <a:ext cx="720000" cy="84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3" w:type="dxa"/>
        </w:tcPr>
        <w:p w:rsidR="002D727B" w:rsidRPr="004C0DBC" w:rsidRDefault="002D727B" w:rsidP="00DD6616">
          <w:pPr>
            <w:spacing w:line="300" w:lineRule="exact"/>
            <w:ind w:left="-111" w:right="-106"/>
            <w:contextualSpacing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b w:val="0"/>
              <w:sz w:val="28"/>
              <w:szCs w:val="28"/>
            </w:rPr>
          </w:pPr>
          <w:r w:rsidRPr="00C07182">
            <w:rPr>
              <w:rFonts w:ascii="Times New Roman" w:hAnsi="Times New Roman" w:cs="Times New Roman"/>
              <w:b w:val="0"/>
              <w:sz w:val="28"/>
              <w:szCs w:val="28"/>
            </w:rPr>
            <w:t>ТАТАРСТАН</w:t>
          </w:r>
          <w:r>
            <w:rPr>
              <w:rFonts w:ascii="Times New Roman" w:hAnsi="Times New Roman" w:cs="Times New Roman"/>
              <w:b w:val="0"/>
              <w:sz w:val="28"/>
              <w:szCs w:val="28"/>
              <w:lang w:val="en-US"/>
            </w:rPr>
            <w:t> </w:t>
          </w:r>
          <w:r w:rsidRPr="00C07182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РЕСПУБЛИКАСЫ БИЕКТАУ МУНИЦИПАЛЬ РАЙОН </w:t>
          </w:r>
          <w:r>
            <w:rPr>
              <w:rFonts w:ascii="Times New Roman" w:hAnsi="Times New Roman" w:cs="Times New Roman"/>
              <w:b w:val="0"/>
              <w:sz w:val="28"/>
              <w:szCs w:val="28"/>
            </w:rPr>
            <w:t>СОВЕТЫ</w:t>
          </w:r>
        </w:p>
      </w:tc>
    </w:tr>
    <w:tr w:rsidR="002D727B" w:rsidTr="00CA1553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  <w:shd w:val="clear" w:color="auto" w:fill="FFFFFF"/>
        </w:tcPr>
        <w:p w:rsidR="002D727B" w:rsidRPr="00C07182" w:rsidRDefault="002D727B" w:rsidP="004C0DBC">
          <w:pPr>
            <w:spacing w:before="120" w:line="220" w:lineRule="exact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C07182">
            <w:rPr>
              <w:rFonts w:ascii="Times New Roman" w:hAnsi="Times New Roman" w:cs="Times New Roman"/>
              <w:b w:val="0"/>
              <w:sz w:val="20"/>
              <w:szCs w:val="20"/>
            </w:rPr>
            <w:t>Кооперативная ул., 5, пос. ж/д станции</w:t>
          </w:r>
          <w:r>
            <w:rPr>
              <w:rFonts w:ascii="Times New Roman" w:hAnsi="Times New Roman" w:cs="Times New Roman"/>
              <w:b w:val="0"/>
              <w:sz w:val="20"/>
              <w:szCs w:val="20"/>
            </w:rPr>
            <w:br/>
          </w:r>
          <w:r w:rsidRPr="00C07182">
            <w:rPr>
              <w:rFonts w:ascii="Times New Roman" w:hAnsi="Times New Roman" w:cs="Times New Roman"/>
              <w:b w:val="0"/>
              <w:sz w:val="20"/>
              <w:szCs w:val="20"/>
            </w:rPr>
            <w:t>Высокая Гора, Высокогорский район, Республика Татарстан, 422700</w:t>
          </w:r>
        </w:p>
      </w:tc>
      <w:tc>
        <w:tcPr>
          <w:tcW w:w="1148" w:type="dxa"/>
          <w:gridSpan w:val="2"/>
          <w:vMerge/>
          <w:shd w:val="clear" w:color="auto" w:fill="FFFFFF"/>
        </w:tcPr>
        <w:p w:rsidR="002D727B" w:rsidRPr="00C07182" w:rsidRDefault="002D727B" w:rsidP="004C0DBC">
          <w:pPr>
            <w:spacing w:before="120" w:line="220" w:lineRule="exact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113" w:type="dxa"/>
          <w:shd w:val="clear" w:color="auto" w:fill="FFFFFF"/>
        </w:tcPr>
        <w:p w:rsidR="002D727B" w:rsidRPr="00C07182" w:rsidRDefault="002D727B" w:rsidP="004C0DBC">
          <w:pPr>
            <w:spacing w:before="120" w:line="220" w:lineRule="exact"/>
            <w:ind w:left="-102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sz w:val="20"/>
              <w:szCs w:val="20"/>
            </w:rPr>
          </w:pPr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Кооперативная ур, 5. Биектау т/ю </w:t>
          </w:r>
          <w:r w:rsidRPr="00C07182">
            <w:rPr>
              <w:rFonts w:ascii="Times New Roman" w:hAnsi="Times New Roman" w:cs="Times New Roman"/>
              <w:sz w:val="20"/>
              <w:szCs w:val="20"/>
            </w:rPr>
            <w:br/>
            <w:t xml:space="preserve">станциясе поселогы, Биектау районы, </w:t>
          </w:r>
          <w:r w:rsidRPr="00C07182">
            <w:rPr>
              <w:rFonts w:ascii="Times New Roman" w:hAnsi="Times New Roman" w:cs="Times New Roman"/>
              <w:sz w:val="20"/>
              <w:szCs w:val="20"/>
            </w:rPr>
            <w:br/>
            <w:t>Татарстан Республикасы, 422700</w:t>
          </w:r>
        </w:p>
      </w:tc>
    </w:tr>
    <w:tr w:rsidR="002D727B" w:rsidRPr="004C0DBC" w:rsidTr="002E0DD2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639" w:type="dxa"/>
          <w:gridSpan w:val="4"/>
        </w:tcPr>
        <w:p w:rsidR="002D727B" w:rsidRDefault="002D727B" w:rsidP="004C0DBC">
          <w:pPr>
            <w:spacing w:before="120" w:line="220" w:lineRule="exact"/>
            <w:ind w:left="142" w:right="-1"/>
            <w:jc w:val="center"/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</w:pPr>
          <w:r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</w:rPr>
            <w:t>Тел</w:t>
          </w:r>
          <w:r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/>
            </w:rPr>
            <w:t xml:space="preserve">.: +7 (84365) 2-30-61, </w:t>
          </w:r>
          <w:r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 xml:space="preserve">e-mail: </w:t>
          </w:r>
          <w:hyperlink r:id="rId2" w:history="1">
            <w:r w:rsidRPr="00C07182">
              <w:rPr>
                <w:rFonts w:ascii="Times New Roman" w:eastAsia="Palatino Linotype" w:hAnsi="Times New Roman" w:cs="Times New Roman"/>
                <w:b w:val="0"/>
                <w:sz w:val="20"/>
                <w:szCs w:val="20"/>
                <w:lang w:val="en-US" w:bidi="en-US"/>
              </w:rPr>
              <w:t>biektau@tatar.ru</w:t>
            </w:r>
          </w:hyperlink>
          <w:r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>, www.vysokaya-gora.tatarstan.ru</w:t>
          </w:r>
        </w:p>
        <w:p w:rsidR="002D727B" w:rsidRPr="00E454CA" w:rsidRDefault="002D727B" w:rsidP="0044760D">
          <w:pPr>
            <w:spacing w:line="220" w:lineRule="exact"/>
            <w:ind w:left="37"/>
            <w:jc w:val="center"/>
            <w:rPr>
              <w:rFonts w:ascii="Times New Roman" w:eastAsia="Palatino Linotype" w:hAnsi="Times New Roman" w:cs="Times New Roman"/>
              <w:b w:val="0"/>
              <w:sz w:val="20"/>
              <w:szCs w:val="20"/>
              <w:lang w:bidi="en-US"/>
            </w:rPr>
          </w:pPr>
          <w:r>
            <w:rPr>
              <w:rFonts w:ascii="Times New Roman" w:eastAsia="Palatino Linotype" w:hAnsi="Times New Roman" w:cs="Times New Roman"/>
              <w:b w:val="0"/>
              <w:sz w:val="20"/>
              <w:szCs w:val="20"/>
              <w:lang w:bidi="en-US"/>
            </w:rPr>
            <w:t>___________</w:t>
          </w:r>
          <w:r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>_</w:t>
          </w:r>
          <w:r>
            <w:rPr>
              <w:rFonts w:ascii="Times New Roman" w:eastAsia="Palatino Linotype" w:hAnsi="Times New Roman" w:cs="Times New Roman"/>
              <w:b w:val="0"/>
              <w:sz w:val="20"/>
              <w:szCs w:val="20"/>
              <w:lang w:bidi="en-US"/>
            </w:rPr>
            <w:t>_________________________________________________________________________________</w:t>
          </w:r>
        </w:p>
      </w:tc>
    </w:tr>
    <w:tr w:rsidR="002D727B" w:rsidRPr="004C0DBC" w:rsidTr="00CA1553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  <w:shd w:val="clear" w:color="auto" w:fill="FFFFFF"/>
        </w:tcPr>
        <w:p w:rsidR="002D727B" w:rsidRPr="00E454CA" w:rsidRDefault="002D727B" w:rsidP="00E454CA">
          <w:pPr>
            <w:ind w:left="22"/>
            <w:jc w:val="center"/>
            <w:rPr>
              <w:rFonts w:ascii="Times New Roman" w:hAnsi="Times New Roman" w:cs="Times New Roman"/>
              <w:sz w:val="16"/>
              <w:szCs w:val="28"/>
            </w:rPr>
          </w:pPr>
        </w:p>
        <w:p w:rsidR="002D727B" w:rsidRPr="00E0035E" w:rsidRDefault="002D727B" w:rsidP="00E454CA">
          <w:pPr>
            <w:ind w:left="22"/>
            <w:jc w:val="center"/>
          </w:pPr>
          <w:r>
            <w:rPr>
              <w:rFonts w:ascii="Times New Roman" w:hAnsi="Times New Roman" w:cs="Times New Roman"/>
              <w:sz w:val="28"/>
              <w:szCs w:val="28"/>
              <w:lang w:val="tt-RU"/>
            </w:rPr>
            <w:t>РЕШЕНИЕ</w:t>
          </w:r>
        </w:p>
      </w:tc>
      <w:tc>
        <w:tcPr>
          <w:tcW w:w="1136" w:type="dxa"/>
          <w:shd w:val="clear" w:color="auto" w:fill="FFFFFF"/>
        </w:tcPr>
        <w:p w:rsidR="002D727B" w:rsidRPr="004C0DBC" w:rsidRDefault="002D727B" w:rsidP="00E454CA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4113" w:type="dxa"/>
          <w:shd w:val="clear" w:color="auto" w:fill="FFFFFF"/>
        </w:tcPr>
        <w:p w:rsidR="002D727B" w:rsidRPr="00E454CA" w:rsidRDefault="002D727B" w:rsidP="00E454CA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b/>
              <w:spacing w:val="50"/>
              <w:sz w:val="16"/>
              <w:szCs w:val="28"/>
            </w:rPr>
          </w:pPr>
        </w:p>
        <w:p w:rsidR="002D727B" w:rsidRPr="00E0035E" w:rsidRDefault="002D727B" w:rsidP="00E454CA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КАРАР</w:t>
          </w:r>
        </w:p>
      </w:tc>
    </w:tr>
    <w:tr w:rsidR="002D727B" w:rsidRPr="004C0DBC" w:rsidTr="002E0DD2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</w:tcPr>
        <w:p w:rsidR="002D727B" w:rsidRDefault="002D727B" w:rsidP="00430836">
          <w:pPr>
            <w:ind w:left="22"/>
            <w:jc w:val="center"/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="00430836">
            <w:rPr>
              <w:rFonts w:ascii="Times New Roman" w:hAnsi="Times New Roman" w:cs="Times New Roman"/>
              <w:sz w:val="28"/>
              <w:szCs w:val="28"/>
            </w:rPr>
            <w:t>__________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 2024 г. </w:t>
          </w:r>
        </w:p>
      </w:tc>
      <w:tc>
        <w:tcPr>
          <w:tcW w:w="1136" w:type="dxa"/>
        </w:tcPr>
        <w:p w:rsidR="002D727B" w:rsidRDefault="002D727B" w:rsidP="00F3268E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Cs/>
            </w:rPr>
          </w:pPr>
        </w:p>
      </w:tc>
      <w:tc>
        <w:tcPr>
          <w:tcW w:w="4113" w:type="dxa"/>
        </w:tcPr>
        <w:p w:rsidR="002D727B" w:rsidRDefault="002D727B" w:rsidP="00F3268E">
          <w:pPr>
            <w:tabs>
              <w:tab w:val="left" w:pos="1230"/>
            </w:tabs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tab/>
            <w:t xml:space="preserve">     </w:t>
          </w:r>
          <w:r w:rsidRPr="00F3268E">
            <w:rPr>
              <w:rFonts w:ascii="Times New Roman" w:hAnsi="Times New Roman" w:cs="Times New Roman"/>
              <w:b/>
              <w:sz w:val="28"/>
              <w:szCs w:val="28"/>
            </w:rPr>
            <w:t>№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="00430836">
            <w:rPr>
              <w:rFonts w:ascii="Times New Roman" w:hAnsi="Times New Roman" w:cs="Times New Roman"/>
              <w:b/>
              <w:sz w:val="28"/>
              <w:szCs w:val="28"/>
            </w:rPr>
            <w:t>____</w:t>
          </w:r>
        </w:p>
        <w:p w:rsidR="002D727B" w:rsidRDefault="002D727B" w:rsidP="00F3268E">
          <w:pPr>
            <w:tabs>
              <w:tab w:val="left" w:pos="1230"/>
            </w:tabs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</w:p>
      </w:tc>
    </w:tr>
  </w:tbl>
  <w:p w:rsidR="002D727B" w:rsidRPr="00B26D10" w:rsidRDefault="002D727B" w:rsidP="00E454CA">
    <w:pPr>
      <w:spacing w:after="0" w:line="360" w:lineRule="auto"/>
      <w:contextualSpacing/>
      <w:jc w:val="both"/>
      <w:rPr>
        <w:rFonts w:ascii="Times New Roman" w:eastAsia="Palatino Linotype" w:hAnsi="Times New Roman" w:cs="Times New Roman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726FD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4" w15:restartNumberingAfterBreak="0">
    <w:nsid w:val="00000006"/>
    <w:multiLevelType w:val="multilevel"/>
    <w:tmpl w:val="00000006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5" w15:restartNumberingAfterBreak="0">
    <w:nsid w:val="00000007"/>
    <w:multiLevelType w:val="multilevel"/>
    <w:tmpl w:val="00000007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6" w15:restartNumberingAfterBreak="0">
    <w:nsid w:val="00000008"/>
    <w:multiLevelType w:val="multilevel"/>
    <w:tmpl w:val="00000008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7" w15:restartNumberingAfterBreak="0">
    <w:nsid w:val="00000009"/>
    <w:multiLevelType w:val="multilevel"/>
    <w:tmpl w:val="00000009"/>
    <w:name w:val="WWNum3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8" w15:restartNumberingAfterBreak="0">
    <w:nsid w:val="01722C72"/>
    <w:multiLevelType w:val="hybridMultilevel"/>
    <w:tmpl w:val="AFC2161A"/>
    <w:lvl w:ilvl="0" w:tplc="644AD0F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EA37B6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04D0D8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AAFD94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02A420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9EBA22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D4B2B4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622C2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E66FA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5B10CAF"/>
    <w:multiLevelType w:val="hybridMultilevel"/>
    <w:tmpl w:val="97BCB66E"/>
    <w:lvl w:ilvl="0" w:tplc="CA0257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6C047FC"/>
    <w:multiLevelType w:val="hybridMultilevel"/>
    <w:tmpl w:val="9F18FE42"/>
    <w:lvl w:ilvl="0" w:tplc="F82EAD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7123F8"/>
    <w:multiLevelType w:val="hybridMultilevel"/>
    <w:tmpl w:val="1466DE1A"/>
    <w:lvl w:ilvl="0" w:tplc="7CE86542">
      <w:start w:val="1"/>
      <w:numFmt w:val="decimal"/>
      <w:lvlText w:val="%1)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1E3DE0"/>
    <w:multiLevelType w:val="hybridMultilevel"/>
    <w:tmpl w:val="09E4E810"/>
    <w:lvl w:ilvl="0" w:tplc="F82EAD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7CE6B89"/>
    <w:multiLevelType w:val="hybridMultilevel"/>
    <w:tmpl w:val="C81EC70C"/>
    <w:lvl w:ilvl="0" w:tplc="54525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8"/>
  </w:num>
  <w:num w:numId="5">
    <w:abstractNumId w:val="11"/>
  </w:num>
  <w:num w:numId="6">
    <w:abstractNumId w:val="0"/>
  </w:num>
  <w:num w:numId="7">
    <w:abstractNumId w:val="9"/>
  </w:num>
  <w:num w:numId="8">
    <w:abstractNumId w:val="10"/>
  </w:num>
  <w:num w:numId="9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F3"/>
    <w:rsid w:val="000257FF"/>
    <w:rsid w:val="000510EB"/>
    <w:rsid w:val="0006018F"/>
    <w:rsid w:val="00066995"/>
    <w:rsid w:val="0008204D"/>
    <w:rsid w:val="000B2D4D"/>
    <w:rsid w:val="000C7DD6"/>
    <w:rsid w:val="000D2B7B"/>
    <w:rsid w:val="000E00D6"/>
    <w:rsid w:val="001407C9"/>
    <w:rsid w:val="001A390C"/>
    <w:rsid w:val="001D0503"/>
    <w:rsid w:val="001E1B40"/>
    <w:rsid w:val="001E4727"/>
    <w:rsid w:val="00203295"/>
    <w:rsid w:val="00203B24"/>
    <w:rsid w:val="002150E4"/>
    <w:rsid w:val="00215CD4"/>
    <w:rsid w:val="00226217"/>
    <w:rsid w:val="00251DFB"/>
    <w:rsid w:val="00274A31"/>
    <w:rsid w:val="002855D6"/>
    <w:rsid w:val="002D727B"/>
    <w:rsid w:val="002E0DD2"/>
    <w:rsid w:val="00325C86"/>
    <w:rsid w:val="003333CB"/>
    <w:rsid w:val="003540A2"/>
    <w:rsid w:val="0039047F"/>
    <w:rsid w:val="003F7CAB"/>
    <w:rsid w:val="0041085F"/>
    <w:rsid w:val="00430836"/>
    <w:rsid w:val="00431E81"/>
    <w:rsid w:val="0044760D"/>
    <w:rsid w:val="004509BD"/>
    <w:rsid w:val="00460BB2"/>
    <w:rsid w:val="004C0DBC"/>
    <w:rsid w:val="004D3369"/>
    <w:rsid w:val="004F4207"/>
    <w:rsid w:val="00536F5A"/>
    <w:rsid w:val="00550DDC"/>
    <w:rsid w:val="00581A30"/>
    <w:rsid w:val="005A033A"/>
    <w:rsid w:val="005C56FA"/>
    <w:rsid w:val="005E20A8"/>
    <w:rsid w:val="005F480F"/>
    <w:rsid w:val="006121EC"/>
    <w:rsid w:val="006229F3"/>
    <w:rsid w:val="0062515E"/>
    <w:rsid w:val="00636CB0"/>
    <w:rsid w:val="006B140C"/>
    <w:rsid w:val="006C5C07"/>
    <w:rsid w:val="006D762A"/>
    <w:rsid w:val="006E1DB9"/>
    <w:rsid w:val="006F1F39"/>
    <w:rsid w:val="007013C0"/>
    <w:rsid w:val="00701439"/>
    <w:rsid w:val="007149B5"/>
    <w:rsid w:val="00725AF2"/>
    <w:rsid w:val="007355F6"/>
    <w:rsid w:val="007624E7"/>
    <w:rsid w:val="007B029C"/>
    <w:rsid w:val="007E217B"/>
    <w:rsid w:val="008130EE"/>
    <w:rsid w:val="008135E9"/>
    <w:rsid w:val="00830083"/>
    <w:rsid w:val="00835E4B"/>
    <w:rsid w:val="0086353E"/>
    <w:rsid w:val="00870AD6"/>
    <w:rsid w:val="0088373B"/>
    <w:rsid w:val="00886825"/>
    <w:rsid w:val="009022EF"/>
    <w:rsid w:val="00902DF8"/>
    <w:rsid w:val="009034DA"/>
    <w:rsid w:val="00931287"/>
    <w:rsid w:val="00936FAB"/>
    <w:rsid w:val="009440A7"/>
    <w:rsid w:val="009661B9"/>
    <w:rsid w:val="00993612"/>
    <w:rsid w:val="009A1C18"/>
    <w:rsid w:val="009B1751"/>
    <w:rsid w:val="009C2714"/>
    <w:rsid w:val="009C63E0"/>
    <w:rsid w:val="009C6C9A"/>
    <w:rsid w:val="009D02B0"/>
    <w:rsid w:val="009D4CE2"/>
    <w:rsid w:val="00A07EAB"/>
    <w:rsid w:val="00A21183"/>
    <w:rsid w:val="00A2505B"/>
    <w:rsid w:val="00A35E06"/>
    <w:rsid w:val="00A44989"/>
    <w:rsid w:val="00AD1E41"/>
    <w:rsid w:val="00AD64D5"/>
    <w:rsid w:val="00B0483D"/>
    <w:rsid w:val="00B14204"/>
    <w:rsid w:val="00B26D10"/>
    <w:rsid w:val="00B6052B"/>
    <w:rsid w:val="00B77474"/>
    <w:rsid w:val="00BB09AA"/>
    <w:rsid w:val="00BB2F6A"/>
    <w:rsid w:val="00BC42E8"/>
    <w:rsid w:val="00BC5CD2"/>
    <w:rsid w:val="00C0145D"/>
    <w:rsid w:val="00C07182"/>
    <w:rsid w:val="00C1404C"/>
    <w:rsid w:val="00C2276A"/>
    <w:rsid w:val="00C330F9"/>
    <w:rsid w:val="00C67E74"/>
    <w:rsid w:val="00C82FFE"/>
    <w:rsid w:val="00CA1553"/>
    <w:rsid w:val="00CA2883"/>
    <w:rsid w:val="00CB1136"/>
    <w:rsid w:val="00CC328C"/>
    <w:rsid w:val="00CE163C"/>
    <w:rsid w:val="00D04D05"/>
    <w:rsid w:val="00D677F2"/>
    <w:rsid w:val="00D77ADA"/>
    <w:rsid w:val="00D870ED"/>
    <w:rsid w:val="00D92F13"/>
    <w:rsid w:val="00D96776"/>
    <w:rsid w:val="00DA453A"/>
    <w:rsid w:val="00DA6242"/>
    <w:rsid w:val="00DC67F2"/>
    <w:rsid w:val="00DD15AB"/>
    <w:rsid w:val="00DD6616"/>
    <w:rsid w:val="00E0035E"/>
    <w:rsid w:val="00E064BE"/>
    <w:rsid w:val="00E11ABA"/>
    <w:rsid w:val="00E22AD5"/>
    <w:rsid w:val="00E41016"/>
    <w:rsid w:val="00E418A6"/>
    <w:rsid w:val="00E4460A"/>
    <w:rsid w:val="00E454CA"/>
    <w:rsid w:val="00E512EF"/>
    <w:rsid w:val="00E55598"/>
    <w:rsid w:val="00EA1BF7"/>
    <w:rsid w:val="00EA281D"/>
    <w:rsid w:val="00EB52C9"/>
    <w:rsid w:val="00ED1ED5"/>
    <w:rsid w:val="00ED3B06"/>
    <w:rsid w:val="00ED475B"/>
    <w:rsid w:val="00F043EA"/>
    <w:rsid w:val="00F057EB"/>
    <w:rsid w:val="00F3268E"/>
    <w:rsid w:val="00F3718B"/>
    <w:rsid w:val="00F43D8B"/>
    <w:rsid w:val="00F73EA0"/>
    <w:rsid w:val="00F7622D"/>
    <w:rsid w:val="00F81973"/>
    <w:rsid w:val="00FA06BB"/>
    <w:rsid w:val="00FA1CF4"/>
    <w:rsid w:val="00FF36D7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66038F"/>
  <w15:chartTrackingRefBased/>
  <w15:docId w15:val="{5908976F-436F-44AD-8494-6334275F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7C9"/>
  </w:style>
  <w:style w:type="paragraph" w:styleId="1">
    <w:name w:val="heading 1"/>
    <w:basedOn w:val="a"/>
    <w:next w:val="a"/>
    <w:link w:val="10"/>
    <w:uiPriority w:val="9"/>
    <w:qFormat/>
    <w:rsid w:val="000669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669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1"/>
    <w:uiPriority w:val="9"/>
    <w:qFormat/>
    <w:rsid w:val="00066995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62515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066995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15E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1">
    <w:name w:val="Plain Table 4"/>
    <w:basedOn w:val="a1"/>
    <w:uiPriority w:val="44"/>
    <w:rsid w:val="00E512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12EF"/>
  </w:style>
  <w:style w:type="paragraph" w:styleId="a6">
    <w:name w:val="footer"/>
    <w:basedOn w:val="a"/>
    <w:link w:val="a7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12EF"/>
  </w:style>
  <w:style w:type="character" w:styleId="a8">
    <w:name w:val="Hyperlink"/>
    <w:basedOn w:val="a0"/>
    <w:uiPriority w:val="99"/>
    <w:unhideWhenUsed/>
    <w:rsid w:val="00E512EF"/>
    <w:rPr>
      <w:color w:val="0563C1" w:themeColor="hyperlink"/>
      <w:u w:val="single"/>
    </w:rPr>
  </w:style>
  <w:style w:type="character" w:customStyle="1" w:styleId="21">
    <w:name w:val="Основной текст (2)_"/>
    <w:basedOn w:val="a0"/>
    <w:link w:val="22"/>
    <w:rsid w:val="00E512E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512EF"/>
    <w:pPr>
      <w:widowControl w:val="0"/>
      <w:shd w:val="clear" w:color="auto" w:fill="FFFFFF"/>
      <w:spacing w:after="0" w:line="223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C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0DBC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669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669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TOC Heading"/>
    <w:basedOn w:val="1"/>
    <w:next w:val="a"/>
    <w:uiPriority w:val="39"/>
    <w:unhideWhenUsed/>
    <w:qFormat/>
    <w:rsid w:val="00066995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066995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066995"/>
    <w:pPr>
      <w:spacing w:after="100"/>
      <w:ind w:left="220"/>
    </w:pPr>
  </w:style>
  <w:style w:type="paragraph" w:styleId="30">
    <w:name w:val="toc 3"/>
    <w:basedOn w:val="a"/>
    <w:next w:val="a"/>
    <w:autoRedefine/>
    <w:uiPriority w:val="39"/>
    <w:unhideWhenUsed/>
    <w:qFormat/>
    <w:rsid w:val="00066995"/>
    <w:pPr>
      <w:spacing w:after="100"/>
      <w:ind w:left="440"/>
    </w:pPr>
  </w:style>
  <w:style w:type="character" w:customStyle="1" w:styleId="32">
    <w:name w:val="Заголовок 3 Знак"/>
    <w:aliases w:val="ПодЗаголовок Знак,!Главы документа Знак"/>
    <w:basedOn w:val="a0"/>
    <w:rsid w:val="0006699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06699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066995"/>
  </w:style>
  <w:style w:type="paragraph" w:customStyle="1" w:styleId="XML">
    <w:name w:val="XML_заголовок_таблицы"/>
    <w:basedOn w:val="ac"/>
    <w:rsid w:val="00066995"/>
    <w:pPr>
      <w:jc w:val="center"/>
    </w:pPr>
    <w:rPr>
      <w:rFonts w:ascii="Times New Roman" w:hAnsi="Times New Roman" w:cs="Times New Roman"/>
      <w:b/>
      <w:sz w:val="22"/>
      <w:szCs w:val="22"/>
    </w:rPr>
  </w:style>
  <w:style w:type="paragraph" w:styleId="ac">
    <w:name w:val="Plain Text"/>
    <w:basedOn w:val="a"/>
    <w:link w:val="ad"/>
    <w:rsid w:val="0006699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066995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XML0">
    <w:name w:val="XML_таблица"/>
    <w:basedOn w:val="a1"/>
    <w:rsid w:val="00066995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Times New Roman" w:hAnsi="Times New Roman"/>
        <w:b/>
        <w:sz w:val="22"/>
      </w:rPr>
    </w:tblStylePr>
  </w:style>
  <w:style w:type="character" w:customStyle="1" w:styleId="apple-style-span">
    <w:name w:val="apple-style-span"/>
    <w:basedOn w:val="a0"/>
    <w:rsid w:val="00066995"/>
  </w:style>
  <w:style w:type="paragraph" w:customStyle="1" w:styleId="51">
    <w:name w:val="5_текст"/>
    <w:basedOn w:val="ae"/>
    <w:link w:val="52"/>
    <w:qFormat/>
    <w:rsid w:val="00066995"/>
    <w:pPr>
      <w:suppressAutoHyphens/>
      <w:spacing w:after="0"/>
      <w:ind w:firstLine="720"/>
      <w:jc w:val="both"/>
    </w:pPr>
    <w:rPr>
      <w:rFonts w:eastAsia="Calibri"/>
      <w:sz w:val="24"/>
      <w:szCs w:val="24"/>
      <w:lang w:eastAsia="en-US"/>
    </w:rPr>
  </w:style>
  <w:style w:type="paragraph" w:styleId="ae">
    <w:name w:val="Body Text"/>
    <w:basedOn w:val="a"/>
    <w:link w:val="af"/>
    <w:rsid w:val="00066995"/>
    <w:pPr>
      <w:spacing w:after="12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f">
    <w:name w:val="Основной текст Знак"/>
    <w:basedOn w:val="a0"/>
    <w:link w:val="ae"/>
    <w:rsid w:val="00066995"/>
    <w:rPr>
      <w:rFonts w:ascii="Times New Roman" w:eastAsia="Times New Roman" w:hAnsi="Times New Roman" w:cs="Times New Roman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0669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33">
    <w:name w:val="3_Подраздел"/>
    <w:basedOn w:val="ac"/>
    <w:link w:val="34"/>
    <w:qFormat/>
    <w:rsid w:val="00066995"/>
    <w:pPr>
      <w:suppressAutoHyphens/>
      <w:ind w:firstLine="709"/>
      <w:contextualSpacing/>
      <w:jc w:val="both"/>
    </w:pPr>
    <w:rPr>
      <w:rFonts w:ascii="Times New Roman" w:eastAsia="Calibri" w:hAnsi="Times New Roman" w:cs="Times New Roman"/>
      <w:b/>
      <w:i/>
      <w:sz w:val="24"/>
      <w:szCs w:val="24"/>
      <w:lang w:eastAsia="en-US"/>
    </w:rPr>
  </w:style>
  <w:style w:type="paragraph" w:customStyle="1" w:styleId="13">
    <w:name w:val="1_ЧАСТЬ"/>
    <w:basedOn w:val="1"/>
    <w:rsid w:val="00066995"/>
    <w:pPr>
      <w:keepLines w:val="0"/>
      <w:pageBreakBefore/>
      <w:suppressAutoHyphens/>
      <w:spacing w:before="0" w:after="240" w:line="240" w:lineRule="auto"/>
      <w:ind w:left="709"/>
      <w:jc w:val="both"/>
    </w:pPr>
    <w:rPr>
      <w:rFonts w:ascii="Times New Roman" w:eastAsia="Calibri" w:hAnsi="Times New Roman" w:cs="Times New Roman"/>
      <w:b/>
      <w:bCs/>
      <w:caps/>
      <w:color w:val="auto"/>
      <w:kern w:val="1"/>
      <w:sz w:val="28"/>
    </w:rPr>
  </w:style>
  <w:style w:type="paragraph" w:customStyle="1" w:styleId="24">
    <w:name w:val="2_Раздел"/>
    <w:basedOn w:val="2"/>
    <w:rsid w:val="00066995"/>
    <w:pPr>
      <w:keepLines w:val="0"/>
      <w:suppressAutoHyphens/>
      <w:spacing w:before="0" w:line="240" w:lineRule="auto"/>
      <w:ind w:firstLine="567"/>
      <w:jc w:val="both"/>
    </w:pPr>
    <w:rPr>
      <w:rFonts w:ascii="Times New Roman" w:eastAsia="Calibri" w:hAnsi="Times New Roman" w:cs="Times New Roman"/>
      <w:b/>
      <w:iCs/>
      <w:color w:val="000000"/>
      <w:sz w:val="24"/>
      <w:szCs w:val="23"/>
    </w:rPr>
  </w:style>
  <w:style w:type="paragraph" w:customStyle="1" w:styleId="s1">
    <w:name w:val="s_1"/>
    <w:basedOn w:val="a"/>
    <w:rsid w:val="0006699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4">
    <w:name w:val="Сетка таблицы1"/>
    <w:basedOn w:val="a1"/>
    <w:next w:val="a3"/>
    <w:uiPriority w:val="39"/>
    <w:rsid w:val="00066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aliases w:val="Ненумерованный список,it_List1,Заголовок_3,ПАРАГРАФ,List Paragraph"/>
    <w:basedOn w:val="a"/>
    <w:link w:val="af2"/>
    <w:uiPriority w:val="1"/>
    <w:qFormat/>
    <w:rsid w:val="00066995"/>
    <w:pPr>
      <w:spacing w:after="0" w:line="240" w:lineRule="auto"/>
      <w:ind w:left="708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066995"/>
  </w:style>
  <w:style w:type="paragraph" w:customStyle="1" w:styleId="formattext">
    <w:name w:val="formattext"/>
    <w:basedOn w:val="a"/>
    <w:rsid w:val="0006699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06699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Нормальный (таблица)"/>
    <w:basedOn w:val="a"/>
    <w:next w:val="a"/>
    <w:uiPriority w:val="99"/>
    <w:rsid w:val="0006699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4">
    <w:name w:val="Гипертекстовая ссылка"/>
    <w:uiPriority w:val="99"/>
    <w:rsid w:val="00066995"/>
    <w:rPr>
      <w:rFonts w:cs="Times New Roman"/>
      <w:b w:val="0"/>
      <w:color w:val="106BBE"/>
    </w:rPr>
  </w:style>
  <w:style w:type="character" w:customStyle="1" w:styleId="25">
    <w:name w:val="2_Раздел Знак"/>
    <w:rsid w:val="00066995"/>
    <w:rPr>
      <w:rFonts w:ascii="Times New Roman" w:eastAsia="Calibri" w:hAnsi="Times New Roman"/>
      <w:b/>
      <w:bCs/>
      <w:iCs/>
      <w:color w:val="000000"/>
      <w:sz w:val="24"/>
      <w:szCs w:val="24"/>
      <w:lang w:val="ru-RU" w:eastAsia="ru-RU" w:bidi="ar-SA"/>
    </w:rPr>
  </w:style>
  <w:style w:type="paragraph" w:customStyle="1" w:styleId="Default">
    <w:name w:val="Default"/>
    <w:rsid w:val="000669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1">
    <w:name w:val="Заголовок 3 Знак1"/>
    <w:link w:val="3"/>
    <w:uiPriority w:val="9"/>
    <w:rsid w:val="00066995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styleId="af5">
    <w:name w:val="FollowedHyperlink"/>
    <w:uiPriority w:val="99"/>
    <w:semiHidden/>
    <w:unhideWhenUsed/>
    <w:rsid w:val="00066995"/>
    <w:rPr>
      <w:color w:val="954F72"/>
      <w:u w:val="single"/>
    </w:rPr>
  </w:style>
  <w:style w:type="character" w:customStyle="1" w:styleId="52">
    <w:name w:val="5_текст Знак"/>
    <w:link w:val="51"/>
    <w:rsid w:val="00066995"/>
    <w:rPr>
      <w:rFonts w:ascii="Times New Roman" w:eastAsia="Calibri" w:hAnsi="Times New Roman" w:cs="Times New Roman"/>
      <w:sz w:val="24"/>
      <w:szCs w:val="24"/>
    </w:rPr>
  </w:style>
  <w:style w:type="paragraph" w:customStyle="1" w:styleId="35">
    <w:name w:val="3_текст"/>
    <w:basedOn w:val="ae"/>
    <w:link w:val="36"/>
    <w:qFormat/>
    <w:rsid w:val="00066995"/>
    <w:pPr>
      <w:suppressAutoHyphens/>
      <w:spacing w:after="0"/>
      <w:ind w:firstLine="720"/>
      <w:jc w:val="both"/>
    </w:pPr>
    <w:rPr>
      <w:sz w:val="24"/>
      <w:szCs w:val="24"/>
    </w:rPr>
  </w:style>
  <w:style w:type="character" w:customStyle="1" w:styleId="36">
    <w:name w:val="3_текст Знак"/>
    <w:link w:val="35"/>
    <w:rsid w:val="000669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4">
    <w:name w:val="3_Подраздел Знак"/>
    <w:link w:val="33"/>
    <w:rsid w:val="00066995"/>
    <w:rPr>
      <w:rFonts w:ascii="Times New Roman" w:eastAsia="Calibri" w:hAnsi="Times New Roman" w:cs="Times New Roman"/>
      <w:b/>
      <w:i/>
      <w:sz w:val="24"/>
      <w:szCs w:val="24"/>
    </w:rPr>
  </w:style>
  <w:style w:type="character" w:styleId="af6">
    <w:name w:val="page number"/>
    <w:rsid w:val="00066995"/>
    <w:rPr>
      <w:rFonts w:cs="Times New Roman"/>
    </w:rPr>
  </w:style>
  <w:style w:type="paragraph" w:customStyle="1" w:styleId="af7">
    <w:name w:val="Полужирный"/>
    <w:basedOn w:val="a"/>
    <w:rsid w:val="00066995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b/>
      <w:sz w:val="28"/>
      <w:szCs w:val="24"/>
      <w:lang w:eastAsia="ru-RU"/>
    </w:rPr>
  </w:style>
  <w:style w:type="character" w:customStyle="1" w:styleId="af2">
    <w:name w:val="Абзац списка Знак"/>
    <w:aliases w:val="Ненумерованный список Знак,it_List1 Знак,Заголовок_3 Знак,ПАРАГРАФ Знак,List Paragraph Знак"/>
    <w:link w:val="af1"/>
    <w:uiPriority w:val="99"/>
    <w:qFormat/>
    <w:locked/>
    <w:rsid w:val="00066995"/>
    <w:rPr>
      <w:rFonts w:ascii="Times New Roman" w:eastAsia="Times New Roman" w:hAnsi="Times New Roman" w:cs="Times New Roman"/>
      <w:lang w:eastAsia="ru-RU"/>
    </w:rPr>
  </w:style>
  <w:style w:type="paragraph" w:styleId="af8">
    <w:name w:val="Normal (Web)"/>
    <w:basedOn w:val="a"/>
    <w:uiPriority w:val="99"/>
    <w:semiHidden/>
    <w:unhideWhenUsed/>
    <w:rsid w:val="00066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669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uiPriority w:val="20"/>
    <w:qFormat/>
    <w:rsid w:val="00066995"/>
    <w:rPr>
      <w:i/>
      <w:iCs/>
    </w:rPr>
  </w:style>
  <w:style w:type="character" w:customStyle="1" w:styleId="40">
    <w:name w:val="Заголовок 4 Знак"/>
    <w:basedOn w:val="a0"/>
    <w:link w:val="4"/>
    <w:rsid w:val="006251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2515E"/>
    <w:rPr>
      <w:rFonts w:ascii="Calibri" w:eastAsia="Times New Roman" w:hAnsi="Calibri" w:cs="Times New Roman"/>
      <w:b/>
      <w:bCs/>
      <w:lang w:eastAsia="ru-RU"/>
    </w:rPr>
  </w:style>
  <w:style w:type="numbering" w:customStyle="1" w:styleId="26">
    <w:name w:val="Нет списка2"/>
    <w:next w:val="a2"/>
    <w:uiPriority w:val="99"/>
    <w:semiHidden/>
    <w:rsid w:val="0062515E"/>
  </w:style>
  <w:style w:type="table" w:customStyle="1" w:styleId="27">
    <w:name w:val="Сетка таблицы2"/>
    <w:basedOn w:val="a1"/>
    <w:next w:val="a3"/>
    <w:uiPriority w:val="39"/>
    <w:rsid w:val="00625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endnote text"/>
    <w:basedOn w:val="a"/>
    <w:link w:val="afb"/>
    <w:uiPriority w:val="99"/>
    <w:semiHidden/>
    <w:unhideWhenUsed/>
    <w:rsid w:val="00625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6251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ndnote reference"/>
    <w:uiPriority w:val="99"/>
    <w:semiHidden/>
    <w:unhideWhenUsed/>
    <w:rsid w:val="0062515E"/>
    <w:rPr>
      <w:vertAlign w:val="superscript"/>
    </w:rPr>
  </w:style>
  <w:style w:type="paragraph" w:customStyle="1" w:styleId="afd">
    <w:name w:val="Комментарий"/>
    <w:basedOn w:val="a"/>
    <w:next w:val="a"/>
    <w:uiPriority w:val="99"/>
    <w:rsid w:val="0062515E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="Times New Roman" w:hAnsi="Times New Roman CYR" w:cs="Times New Roman CYR"/>
      <w:color w:val="353842"/>
      <w:sz w:val="24"/>
      <w:szCs w:val="24"/>
      <w:lang w:eastAsia="ru-RU"/>
    </w:rPr>
  </w:style>
  <w:style w:type="paragraph" w:customStyle="1" w:styleId="afe">
    <w:name w:val="Информация о версии"/>
    <w:basedOn w:val="afd"/>
    <w:next w:val="a"/>
    <w:uiPriority w:val="99"/>
    <w:rsid w:val="0062515E"/>
    <w:rPr>
      <w:i/>
      <w:iCs/>
    </w:rPr>
  </w:style>
  <w:style w:type="paragraph" w:styleId="aff">
    <w:name w:val="annotation text"/>
    <w:basedOn w:val="a"/>
    <w:link w:val="aff0"/>
    <w:uiPriority w:val="99"/>
    <w:semiHidden/>
    <w:unhideWhenUsed/>
    <w:rsid w:val="00625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6251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annotation reference"/>
    <w:uiPriority w:val="99"/>
    <w:semiHidden/>
    <w:unhideWhenUsed/>
    <w:rsid w:val="0062515E"/>
    <w:rPr>
      <w:sz w:val="16"/>
      <w:szCs w:val="16"/>
    </w:rPr>
  </w:style>
  <w:style w:type="paragraph" w:styleId="aff2">
    <w:name w:val="Document Map"/>
    <w:basedOn w:val="a"/>
    <w:link w:val="aff3"/>
    <w:semiHidden/>
    <w:rsid w:val="0062515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62515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FooterChar">
    <w:name w:val="Footer Char"/>
    <w:locked/>
    <w:rsid w:val="0062515E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DocList">
    <w:name w:val="ConsPlusDocList"/>
    <w:rsid w:val="006251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headertexttopleveltextcentertext">
    <w:name w:val="headertext topleveltext centertext"/>
    <w:basedOn w:val="a"/>
    <w:rsid w:val="00625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625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Body Text First Indent"/>
    <w:basedOn w:val="ae"/>
    <w:link w:val="aff5"/>
    <w:uiPriority w:val="99"/>
    <w:unhideWhenUsed/>
    <w:rsid w:val="0062515E"/>
    <w:pPr>
      <w:ind w:firstLine="210"/>
    </w:pPr>
  </w:style>
  <w:style w:type="character" w:customStyle="1" w:styleId="aff5">
    <w:name w:val="Красная строка Знак"/>
    <w:basedOn w:val="af"/>
    <w:link w:val="aff4"/>
    <w:uiPriority w:val="99"/>
    <w:rsid w:val="0062515E"/>
    <w:rPr>
      <w:rFonts w:ascii="Times New Roman" w:eastAsia="Times New Roman" w:hAnsi="Times New Roman" w:cs="Times New Roman"/>
      <w:lang w:eastAsia="ru-RU"/>
    </w:rPr>
  </w:style>
  <w:style w:type="paragraph" w:customStyle="1" w:styleId="nienie">
    <w:name w:val="nienie"/>
    <w:basedOn w:val="a"/>
    <w:rsid w:val="0062515E"/>
    <w:pPr>
      <w:keepLines/>
      <w:widowControl w:val="0"/>
      <w:spacing w:after="0" w:line="240" w:lineRule="auto"/>
      <w:ind w:left="709" w:hanging="284"/>
      <w:jc w:val="both"/>
    </w:pPr>
    <w:rPr>
      <w:rFonts w:ascii="Peterburg" w:eastAsia="Times New Roman" w:hAnsi="Peterburg" w:cs="Peterburg"/>
      <w:sz w:val="24"/>
      <w:szCs w:val="24"/>
      <w:lang w:eastAsia="ru-RU"/>
    </w:rPr>
  </w:style>
  <w:style w:type="paragraph" w:customStyle="1" w:styleId="pboth">
    <w:name w:val="pboth"/>
    <w:basedOn w:val="a"/>
    <w:rsid w:val="00625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6">
    <w:name w:val="Осн_текст"/>
    <w:basedOn w:val="ae"/>
    <w:link w:val="aff7"/>
    <w:qFormat/>
    <w:rsid w:val="0062515E"/>
    <w:pPr>
      <w:spacing w:after="0"/>
      <w:ind w:firstLine="539"/>
      <w:jc w:val="both"/>
    </w:pPr>
    <w:rPr>
      <w:sz w:val="28"/>
      <w:szCs w:val="24"/>
    </w:rPr>
  </w:style>
  <w:style w:type="character" w:customStyle="1" w:styleId="aff7">
    <w:name w:val="Осн_текст Знак"/>
    <w:link w:val="aff6"/>
    <w:rsid w:val="0062515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8">
    <w:name w:val="Body Text Indent"/>
    <w:aliases w:val="Основной текст 1,Нумерованный список !!,Надин стиль,Исторические события,Ист события с точкой,Основной текст с отступом Знак Знак,Body Text Indent,Основной текст с отступом1,Основной текст лево,Основной текст лево1"/>
    <w:basedOn w:val="a"/>
    <w:link w:val="aff9"/>
    <w:unhideWhenUsed/>
    <w:qFormat/>
    <w:rsid w:val="0062515E"/>
    <w:pPr>
      <w:spacing w:after="120" w:line="240" w:lineRule="auto"/>
      <w:ind w:left="283"/>
    </w:pPr>
    <w:rPr>
      <w:rFonts w:ascii="Times New Roman" w:eastAsia="Times New Roman" w:hAnsi="Times New Roman" w:cs="Times New Roman"/>
      <w:lang w:eastAsia="ru-RU"/>
    </w:rPr>
  </w:style>
  <w:style w:type="character" w:customStyle="1" w:styleId="aff9">
    <w:name w:val="Основной текст с отступом Знак"/>
    <w:aliases w:val="Основной текст 1 Знак,Нумерованный список !! Знак,Надин стиль Знак,Исторические события Знак,Ист события с точкой Знак,Основной текст с отступом Знак Знак Знак,Body Text Indent Знак,Основной текст с отступом1 Знак"/>
    <w:basedOn w:val="a0"/>
    <w:link w:val="aff8"/>
    <w:rsid w:val="0062515E"/>
    <w:rPr>
      <w:rFonts w:ascii="Times New Roman" w:eastAsia="Times New Roman" w:hAnsi="Times New Roman" w:cs="Times New Roman"/>
      <w:lang w:eastAsia="ru-RU"/>
    </w:rPr>
  </w:style>
  <w:style w:type="character" w:customStyle="1" w:styleId="affa">
    <w:name w:val="Номер таблицы Знак"/>
    <w:link w:val="affb"/>
    <w:locked/>
    <w:rsid w:val="0062515E"/>
    <w:rPr>
      <w:sz w:val="28"/>
      <w:szCs w:val="24"/>
      <w:lang w:val="x-none" w:eastAsia="x-none"/>
    </w:rPr>
  </w:style>
  <w:style w:type="paragraph" w:customStyle="1" w:styleId="affb">
    <w:name w:val="Номер таблицы"/>
    <w:basedOn w:val="a"/>
    <w:next w:val="a"/>
    <w:link w:val="affa"/>
    <w:qFormat/>
    <w:rsid w:val="0062515E"/>
    <w:pPr>
      <w:spacing w:after="0" w:line="240" w:lineRule="auto"/>
      <w:ind w:firstLine="709"/>
      <w:jc w:val="right"/>
    </w:pPr>
    <w:rPr>
      <w:sz w:val="28"/>
      <w:szCs w:val="24"/>
      <w:lang w:val="x-none" w:eastAsia="x-none"/>
    </w:rPr>
  </w:style>
  <w:style w:type="paragraph" w:customStyle="1" w:styleId="TableParagraph">
    <w:name w:val="Table Paragraph"/>
    <w:basedOn w:val="a"/>
    <w:uiPriority w:val="1"/>
    <w:qFormat/>
    <w:rsid w:val="006251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numbering" w:customStyle="1" w:styleId="37">
    <w:name w:val="Нет списка3"/>
    <w:next w:val="a2"/>
    <w:uiPriority w:val="99"/>
    <w:semiHidden/>
    <w:rsid w:val="001A390C"/>
  </w:style>
  <w:style w:type="table" w:customStyle="1" w:styleId="38">
    <w:name w:val="Сетка таблицы3"/>
    <w:basedOn w:val="a1"/>
    <w:next w:val="a3"/>
    <w:uiPriority w:val="39"/>
    <w:rsid w:val="001A3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3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ektau@tatar.ru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76E58-8497-469A-8537-DDBE53575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SlashSysAdmPC</dc:creator>
  <cp:keywords/>
  <dc:description/>
  <cp:lastModifiedBy>MustakimovaEF</cp:lastModifiedBy>
  <cp:revision>18</cp:revision>
  <cp:lastPrinted>2024-05-30T11:23:00Z</cp:lastPrinted>
  <dcterms:created xsi:type="dcterms:W3CDTF">2024-02-20T12:56:00Z</dcterms:created>
  <dcterms:modified xsi:type="dcterms:W3CDTF">2024-05-31T06:43:00Z</dcterms:modified>
</cp:coreProperties>
</file>