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D24" w:rsidRPr="00752D24" w:rsidRDefault="00752D24" w:rsidP="00752D24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награждении медалью </w:t>
      </w:r>
    </w:p>
    <w:p w:rsidR="00752D24" w:rsidRPr="00752D24" w:rsidRDefault="00752D24" w:rsidP="00752D24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«За заслуги в развитии Высокогорского муниципального района </w:t>
      </w:r>
    </w:p>
    <w:p w:rsidR="00752D24" w:rsidRPr="00752D24" w:rsidRDefault="00752D24" w:rsidP="00752D24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Татарстан»</w:t>
      </w:r>
    </w:p>
    <w:p w:rsidR="00752D24" w:rsidRPr="00752D24" w:rsidRDefault="00752D24" w:rsidP="00752D24">
      <w:pPr>
        <w:spacing w:after="0" w:line="240" w:lineRule="auto"/>
        <w:ind w:right="524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52D24" w:rsidRPr="00752D24" w:rsidRDefault="00752D24" w:rsidP="00752D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D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медали «За заслуги в развитии Высокогорского муниципального района Республики Татарстан», рассмотрев предложение руководителя аппарата МКУ МО «Совет Высокогорского муниципального района Республики Татарстан» Афанасьева Алексея Павловича,</w:t>
      </w:r>
      <w:r w:rsidRPr="00752D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52D2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752D24" w:rsidRPr="00752D24" w:rsidRDefault="00752D24" w:rsidP="00752D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D24" w:rsidRPr="00752D24" w:rsidRDefault="00752D24" w:rsidP="00752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752D24" w:rsidRPr="00752D24" w:rsidRDefault="00752D24" w:rsidP="00752D2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Наградить медалью «За заслуги в развитии Высокогорского муниципального района Республики Татарстан» </w:t>
      </w:r>
      <w:proofErr w:type="spellStart"/>
      <w:r w:rsidRPr="00752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Сидукова</w:t>
      </w:r>
      <w:proofErr w:type="spellEnd"/>
      <w:r w:rsidRPr="00752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752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Азата</w:t>
      </w:r>
      <w:proofErr w:type="spellEnd"/>
      <w:r w:rsidRPr="00752D2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Алексеевича, заместителя главного врача по медицинской части Государственного автономного учреждения здравоохранения «Высокогорская центральная районная больница»</w:t>
      </w:r>
      <w:r w:rsidRPr="0075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r w:rsidRPr="00752D24">
        <w:rPr>
          <w:rFonts w:ascii="Times New Roman" w:eastAsia="Microsoft Sans Serif" w:hAnsi="Times New Roman" w:cs="Microsoft Sans Serif"/>
          <w:bCs/>
          <w:color w:val="000000"/>
          <w:sz w:val="28"/>
          <w:szCs w:val="28"/>
          <w:lang w:eastAsia="ru-RU" w:bidi="ru-RU"/>
        </w:rPr>
        <w:t xml:space="preserve">многолетний плодотворный труд, </w:t>
      </w:r>
      <w:r w:rsidRPr="00752D2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высокий профессионализм и личный вклад в развитие здравоохранения </w:t>
      </w:r>
      <w:r w:rsidRPr="00752D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Высокогорского</w:t>
      </w:r>
      <w:r w:rsidRPr="00752D2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района</w:t>
      </w:r>
      <w:r w:rsidRPr="00752D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D24" w:rsidRPr="00752D24" w:rsidRDefault="00752D24" w:rsidP="00752D2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D2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752D24" w:rsidRPr="00752D24" w:rsidRDefault="00752D24" w:rsidP="00752D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D2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Обнародовать настоящее решение путем размещения на официальном сайте Высокогорского муниципального района в информационно-телекоммуникационной Интернет по адресу: http://vysokaya-gora.tatarstan.ru.</w:t>
      </w:r>
    </w:p>
    <w:p w:rsidR="00752D24" w:rsidRPr="00752D24" w:rsidRDefault="00752D24" w:rsidP="00752D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D24">
        <w:rPr>
          <w:rFonts w:ascii="Times New Roman" w:eastAsia="Times New Roman" w:hAnsi="Times New Roman" w:cs="Times New Roman"/>
          <w:sz w:val="28"/>
          <w:szCs w:val="28"/>
          <w:lang w:eastAsia="ru-RU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  <w:bookmarkStart w:id="0" w:name="_GoBack"/>
      <w:bookmarkEnd w:id="0"/>
    </w:p>
    <w:p w:rsidR="00752D24" w:rsidRPr="00752D24" w:rsidRDefault="00752D24" w:rsidP="00752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D24" w:rsidRPr="00752D24" w:rsidRDefault="00752D24" w:rsidP="00752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D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Совета,</w:t>
      </w:r>
    </w:p>
    <w:p w:rsidR="00752D24" w:rsidRPr="00752D24" w:rsidRDefault="00752D24" w:rsidP="00752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75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района                                                           </w:t>
      </w:r>
      <w:proofErr w:type="spellStart"/>
      <w:r w:rsidRPr="00752D24">
        <w:rPr>
          <w:rFonts w:ascii="Times New Roman" w:eastAsia="Times New Roman" w:hAnsi="Times New Roman" w:cs="Times New Roman"/>
          <w:sz w:val="28"/>
          <w:szCs w:val="28"/>
          <w:lang w:eastAsia="ru-RU"/>
        </w:rPr>
        <w:t>Р.Ф.Хисамутдинов</w:t>
      </w:r>
      <w:proofErr w:type="spellEnd"/>
    </w:p>
    <w:p w:rsidR="00E064BE" w:rsidRPr="002855D6" w:rsidRDefault="00E064BE" w:rsidP="00E064BE">
      <w:pPr>
        <w:tabs>
          <w:tab w:val="left" w:pos="25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064BE" w:rsidRPr="002855D6" w:rsidSect="00203295">
      <w:headerReference w:type="first" r:id="rId8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055" w:rsidRDefault="00141055" w:rsidP="00E512EF">
      <w:pPr>
        <w:spacing w:after="0" w:line="240" w:lineRule="auto"/>
      </w:pPr>
      <w:r>
        <w:separator/>
      </w:r>
    </w:p>
  </w:endnote>
  <w:endnote w:type="continuationSeparator" w:id="0">
    <w:p w:rsidR="00141055" w:rsidRDefault="00141055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charset w:val="00"/>
    <w:family w:val="roman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055" w:rsidRDefault="00141055" w:rsidP="00E512EF">
      <w:pPr>
        <w:spacing w:after="0" w:line="240" w:lineRule="auto"/>
      </w:pPr>
      <w:r>
        <w:separator/>
      </w:r>
    </w:p>
  </w:footnote>
  <w:footnote w:type="continuationSeparator" w:id="0">
    <w:p w:rsidR="00141055" w:rsidRDefault="00141055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1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2D727B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2D727B" w:rsidRPr="004C0DBC" w:rsidRDefault="002D727B" w:rsidP="004C0DBC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2D727B" w:rsidRDefault="002D727B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2D727B" w:rsidRPr="004C0DBC" w:rsidRDefault="002D727B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ТАТАРСТАН</w:t>
          </w:r>
          <w:r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РАЙОН </w:t>
          </w: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</w:tc>
    </w:tr>
    <w:tr w:rsidR="002D727B" w:rsidTr="00CA155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/>
        </w:tcPr>
        <w:p w:rsidR="002D727B" w:rsidRPr="00C07182" w:rsidRDefault="002D727B" w:rsidP="004C0DBC">
          <w:pPr>
            <w:spacing w:before="12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/>
        </w:tcPr>
        <w:p w:rsidR="002D727B" w:rsidRPr="00C07182" w:rsidRDefault="002D727B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3" w:type="dxa"/>
          <w:shd w:val="clear" w:color="auto" w:fill="FFFFFF"/>
        </w:tcPr>
        <w:p w:rsidR="002D727B" w:rsidRPr="00C07182" w:rsidRDefault="002D727B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Кооперативная ур, 5. Биектау т/ю </w:t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br/>
            <w:t xml:space="preserve">станциясе поселогы, Биектау районы, </w:t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br/>
            <w:t>Татарстан Республикасы, 422700</w:t>
          </w:r>
        </w:p>
      </w:tc>
    </w:tr>
    <w:tr w:rsidR="002D727B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2D727B" w:rsidRDefault="002D727B" w:rsidP="004C0DBC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.: +7 (84365) 2-30-61, 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Pr="00C07182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2D727B" w:rsidRPr="00E454CA" w:rsidRDefault="002D727B" w:rsidP="0044760D">
          <w:pPr>
            <w:spacing w:line="220" w:lineRule="exact"/>
            <w:ind w:left="37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2D727B" w:rsidRPr="004C0DBC" w:rsidTr="00CA155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/>
        </w:tcPr>
        <w:p w:rsidR="002D727B" w:rsidRPr="00E454CA" w:rsidRDefault="002D727B" w:rsidP="00E454CA">
          <w:pPr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2D727B" w:rsidRPr="00E0035E" w:rsidRDefault="002D727B" w:rsidP="00E454CA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/>
        </w:tcPr>
        <w:p w:rsidR="002D727B" w:rsidRPr="004C0DBC" w:rsidRDefault="002D727B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/>
        </w:tcPr>
        <w:p w:rsidR="002D727B" w:rsidRPr="00E454CA" w:rsidRDefault="002D727B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2D727B" w:rsidRPr="00E0035E" w:rsidRDefault="002D727B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КАРАР</w:t>
          </w:r>
        </w:p>
      </w:tc>
    </w:tr>
    <w:tr w:rsidR="002D727B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2D727B" w:rsidRDefault="002D727B" w:rsidP="00430836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430836">
            <w:rPr>
              <w:rFonts w:ascii="Times New Roman" w:hAnsi="Times New Roman" w:cs="Times New Roman"/>
              <w:sz w:val="28"/>
              <w:szCs w:val="28"/>
            </w:rPr>
            <w:t>__________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2024 г. </w:t>
          </w:r>
        </w:p>
      </w:tc>
      <w:tc>
        <w:tcPr>
          <w:tcW w:w="1136" w:type="dxa"/>
        </w:tcPr>
        <w:p w:rsidR="002D727B" w:rsidRDefault="002D727B" w:rsidP="00F3268E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Cs/>
            </w:rPr>
          </w:pPr>
        </w:p>
      </w:tc>
      <w:tc>
        <w:tcPr>
          <w:tcW w:w="4113" w:type="dxa"/>
        </w:tcPr>
        <w:p w:rsidR="002D727B" w:rsidRDefault="002D727B" w:rsidP="00F3268E">
          <w:pPr>
            <w:tabs>
              <w:tab w:val="left" w:pos="1230"/>
            </w:tabs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tab/>
            <w:t xml:space="preserve">     </w:t>
          </w:r>
          <w:r w:rsidRPr="00F3268E">
            <w:rPr>
              <w:rFonts w:ascii="Times New Roman" w:hAnsi="Times New Roman" w:cs="Times New Roman"/>
              <w:b/>
              <w:sz w:val="28"/>
              <w:szCs w:val="28"/>
            </w:rPr>
            <w:t>№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430836">
            <w:rPr>
              <w:rFonts w:ascii="Times New Roman" w:hAnsi="Times New Roman" w:cs="Times New Roman"/>
              <w:b/>
              <w:sz w:val="28"/>
              <w:szCs w:val="28"/>
            </w:rPr>
            <w:t>____</w:t>
          </w:r>
        </w:p>
        <w:p w:rsidR="002D727B" w:rsidRDefault="002D727B" w:rsidP="00F3268E">
          <w:pPr>
            <w:tabs>
              <w:tab w:val="left" w:pos="1230"/>
            </w:tabs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</w:tbl>
  <w:p w:rsidR="002D727B" w:rsidRPr="00B26D10" w:rsidRDefault="002D727B" w:rsidP="00E454CA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726F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 w15:restartNumberingAfterBreak="0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8" w15:restartNumberingAfterBreak="0">
    <w:nsid w:val="01722C72"/>
    <w:multiLevelType w:val="hybridMultilevel"/>
    <w:tmpl w:val="AFC2161A"/>
    <w:lvl w:ilvl="0" w:tplc="644AD0F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EA37B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04D0D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AAFD9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02A42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9EBA2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D4B2B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622C2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E66FA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B10CAF"/>
    <w:multiLevelType w:val="hybridMultilevel"/>
    <w:tmpl w:val="97BCB66E"/>
    <w:lvl w:ilvl="0" w:tplc="CA0257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C047FC"/>
    <w:multiLevelType w:val="hybridMultilevel"/>
    <w:tmpl w:val="9F18FE42"/>
    <w:lvl w:ilvl="0" w:tplc="F82EAD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7123F8"/>
    <w:multiLevelType w:val="hybridMultilevel"/>
    <w:tmpl w:val="1466DE1A"/>
    <w:lvl w:ilvl="0" w:tplc="7CE86542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1E3DE0"/>
    <w:multiLevelType w:val="hybridMultilevel"/>
    <w:tmpl w:val="09E4E810"/>
    <w:lvl w:ilvl="0" w:tplc="F82EAD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10"/>
  </w:num>
  <w:num w:numId="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257FF"/>
    <w:rsid w:val="000510EB"/>
    <w:rsid w:val="0006018F"/>
    <w:rsid w:val="00066995"/>
    <w:rsid w:val="0008204D"/>
    <w:rsid w:val="000B2D4D"/>
    <w:rsid w:val="000C7DD6"/>
    <w:rsid w:val="000D2B7B"/>
    <w:rsid w:val="000E00D6"/>
    <w:rsid w:val="001407C9"/>
    <w:rsid w:val="00141055"/>
    <w:rsid w:val="001A390C"/>
    <w:rsid w:val="001D0503"/>
    <w:rsid w:val="001E1B40"/>
    <w:rsid w:val="001E4727"/>
    <w:rsid w:val="00203295"/>
    <w:rsid w:val="00203B24"/>
    <w:rsid w:val="002150E4"/>
    <w:rsid w:val="00215CD4"/>
    <w:rsid w:val="00226217"/>
    <w:rsid w:val="00251DFB"/>
    <w:rsid w:val="00274A31"/>
    <w:rsid w:val="002855D6"/>
    <w:rsid w:val="002D727B"/>
    <w:rsid w:val="002E0DD2"/>
    <w:rsid w:val="00325C86"/>
    <w:rsid w:val="003333CB"/>
    <w:rsid w:val="003540A2"/>
    <w:rsid w:val="0039047F"/>
    <w:rsid w:val="003F7CAB"/>
    <w:rsid w:val="0041085F"/>
    <w:rsid w:val="00430836"/>
    <w:rsid w:val="00431E81"/>
    <w:rsid w:val="0044760D"/>
    <w:rsid w:val="004509BD"/>
    <w:rsid w:val="00460BB2"/>
    <w:rsid w:val="004C0DBC"/>
    <w:rsid w:val="004D3369"/>
    <w:rsid w:val="004F4207"/>
    <w:rsid w:val="00536F5A"/>
    <w:rsid w:val="00550DDC"/>
    <w:rsid w:val="00581A30"/>
    <w:rsid w:val="005A033A"/>
    <w:rsid w:val="005C56FA"/>
    <w:rsid w:val="005E20A8"/>
    <w:rsid w:val="005F480F"/>
    <w:rsid w:val="006121EC"/>
    <w:rsid w:val="006229F3"/>
    <w:rsid w:val="0062515E"/>
    <w:rsid w:val="00636CB0"/>
    <w:rsid w:val="006B140C"/>
    <w:rsid w:val="006C5C07"/>
    <w:rsid w:val="006D762A"/>
    <w:rsid w:val="006E1DB9"/>
    <w:rsid w:val="006F1F39"/>
    <w:rsid w:val="007013C0"/>
    <w:rsid w:val="00701439"/>
    <w:rsid w:val="007149B5"/>
    <w:rsid w:val="00725AF2"/>
    <w:rsid w:val="007355F6"/>
    <w:rsid w:val="00752D24"/>
    <w:rsid w:val="007624E7"/>
    <w:rsid w:val="007B029C"/>
    <w:rsid w:val="007E217B"/>
    <w:rsid w:val="008130EE"/>
    <w:rsid w:val="008135E9"/>
    <w:rsid w:val="00830083"/>
    <w:rsid w:val="00835E4B"/>
    <w:rsid w:val="0086353E"/>
    <w:rsid w:val="00870AD6"/>
    <w:rsid w:val="0088373B"/>
    <w:rsid w:val="00886825"/>
    <w:rsid w:val="009022EF"/>
    <w:rsid w:val="00902DF8"/>
    <w:rsid w:val="009034DA"/>
    <w:rsid w:val="00931287"/>
    <w:rsid w:val="00936FAB"/>
    <w:rsid w:val="009440A7"/>
    <w:rsid w:val="009661B9"/>
    <w:rsid w:val="00993612"/>
    <w:rsid w:val="009A1C18"/>
    <w:rsid w:val="009B1751"/>
    <w:rsid w:val="009C2714"/>
    <w:rsid w:val="009C63E0"/>
    <w:rsid w:val="009C6C9A"/>
    <w:rsid w:val="009D02B0"/>
    <w:rsid w:val="009D4CE2"/>
    <w:rsid w:val="00A07EAB"/>
    <w:rsid w:val="00A21183"/>
    <w:rsid w:val="00A2505B"/>
    <w:rsid w:val="00A35E06"/>
    <w:rsid w:val="00A44989"/>
    <w:rsid w:val="00AD1E41"/>
    <w:rsid w:val="00AD64D5"/>
    <w:rsid w:val="00B0483D"/>
    <w:rsid w:val="00B14204"/>
    <w:rsid w:val="00B26D10"/>
    <w:rsid w:val="00B6052B"/>
    <w:rsid w:val="00B77474"/>
    <w:rsid w:val="00BB09AA"/>
    <w:rsid w:val="00BB2F6A"/>
    <w:rsid w:val="00BC42E8"/>
    <w:rsid w:val="00BC5CD2"/>
    <w:rsid w:val="00C0145D"/>
    <w:rsid w:val="00C07182"/>
    <w:rsid w:val="00C1404C"/>
    <w:rsid w:val="00C2276A"/>
    <w:rsid w:val="00C330F9"/>
    <w:rsid w:val="00C67E74"/>
    <w:rsid w:val="00C82FFE"/>
    <w:rsid w:val="00CA1553"/>
    <w:rsid w:val="00CA2883"/>
    <w:rsid w:val="00CB1136"/>
    <w:rsid w:val="00CC328C"/>
    <w:rsid w:val="00CE163C"/>
    <w:rsid w:val="00D04D05"/>
    <w:rsid w:val="00D677F2"/>
    <w:rsid w:val="00D77ADA"/>
    <w:rsid w:val="00D870ED"/>
    <w:rsid w:val="00D92F13"/>
    <w:rsid w:val="00D96776"/>
    <w:rsid w:val="00DA453A"/>
    <w:rsid w:val="00DA6242"/>
    <w:rsid w:val="00DC67F2"/>
    <w:rsid w:val="00DD15AB"/>
    <w:rsid w:val="00DD6616"/>
    <w:rsid w:val="00E0035E"/>
    <w:rsid w:val="00E064BE"/>
    <w:rsid w:val="00E11ABA"/>
    <w:rsid w:val="00E22AD5"/>
    <w:rsid w:val="00E41016"/>
    <w:rsid w:val="00E418A6"/>
    <w:rsid w:val="00E4460A"/>
    <w:rsid w:val="00E454CA"/>
    <w:rsid w:val="00E512EF"/>
    <w:rsid w:val="00E55598"/>
    <w:rsid w:val="00EA1BF7"/>
    <w:rsid w:val="00EA281D"/>
    <w:rsid w:val="00EB52C9"/>
    <w:rsid w:val="00ED1ED5"/>
    <w:rsid w:val="00ED3B06"/>
    <w:rsid w:val="00ED475B"/>
    <w:rsid w:val="00F043EA"/>
    <w:rsid w:val="00F057EB"/>
    <w:rsid w:val="00F3268E"/>
    <w:rsid w:val="00F3718B"/>
    <w:rsid w:val="00F43D8B"/>
    <w:rsid w:val="00F73EA0"/>
    <w:rsid w:val="00F7622D"/>
    <w:rsid w:val="00F81973"/>
    <w:rsid w:val="00FA06BB"/>
    <w:rsid w:val="00FA1CF4"/>
    <w:rsid w:val="00FF36D7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C9"/>
  </w:style>
  <w:style w:type="paragraph" w:styleId="1">
    <w:name w:val="heading 1"/>
    <w:basedOn w:val="a"/>
    <w:next w:val="a"/>
    <w:link w:val="10"/>
    <w:uiPriority w:val="9"/>
    <w:qFormat/>
    <w:rsid w:val="00066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66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1"/>
    <w:uiPriority w:val="9"/>
    <w:qFormat/>
    <w:rsid w:val="00066995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251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06699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15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1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1">
    <w:name w:val="Основной текст (2)_"/>
    <w:basedOn w:val="a0"/>
    <w:link w:val="22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66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66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06699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669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066995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qFormat/>
    <w:rsid w:val="00066995"/>
    <w:pPr>
      <w:spacing w:after="100"/>
      <w:ind w:left="440"/>
    </w:pPr>
  </w:style>
  <w:style w:type="character" w:customStyle="1" w:styleId="32">
    <w:name w:val="Заголовок 3 Знак"/>
    <w:aliases w:val="ПодЗаголовок Знак,!Главы документа Знак"/>
    <w:basedOn w:val="a0"/>
    <w:rsid w:val="000669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669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66995"/>
  </w:style>
  <w:style w:type="paragraph" w:customStyle="1" w:styleId="XML">
    <w:name w:val="XML_заголовок_таблицы"/>
    <w:basedOn w:val="ac"/>
    <w:rsid w:val="00066995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c">
    <w:name w:val="Plain Text"/>
    <w:basedOn w:val="a"/>
    <w:link w:val="ad"/>
    <w:rsid w:val="0006699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06699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XML0">
    <w:name w:val="XML_таблица"/>
    <w:basedOn w:val="a1"/>
    <w:rsid w:val="00066995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  <w:rsid w:val="00066995"/>
  </w:style>
  <w:style w:type="paragraph" w:customStyle="1" w:styleId="51">
    <w:name w:val="5_текст"/>
    <w:basedOn w:val="ae"/>
    <w:link w:val="52"/>
    <w:qFormat/>
    <w:rsid w:val="00066995"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e">
    <w:name w:val="Body Text"/>
    <w:basedOn w:val="a"/>
    <w:link w:val="af"/>
    <w:rsid w:val="00066995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Основной текст Знак"/>
    <w:basedOn w:val="a0"/>
    <w:link w:val="ae"/>
    <w:rsid w:val="00066995"/>
    <w:rPr>
      <w:rFonts w:ascii="Times New Roman" w:eastAsia="Times New Roman" w:hAnsi="Times New Roman" w:cs="Times New Roman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066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33">
    <w:name w:val="3_Подраздел"/>
    <w:basedOn w:val="ac"/>
    <w:link w:val="34"/>
    <w:qFormat/>
    <w:rsid w:val="00066995"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paragraph" w:customStyle="1" w:styleId="13">
    <w:name w:val="1_ЧАСТЬ"/>
    <w:basedOn w:val="1"/>
    <w:rsid w:val="00066995"/>
    <w:pPr>
      <w:keepLines w:val="0"/>
      <w:pageBreakBefore/>
      <w:suppressAutoHyphens/>
      <w:spacing w:before="0" w:after="240" w:line="240" w:lineRule="auto"/>
      <w:ind w:left="709"/>
      <w:jc w:val="both"/>
    </w:pPr>
    <w:rPr>
      <w:rFonts w:ascii="Times New Roman" w:eastAsia="Calibri" w:hAnsi="Times New Roman" w:cs="Times New Roman"/>
      <w:b/>
      <w:bCs/>
      <w:caps/>
      <w:color w:val="auto"/>
      <w:kern w:val="1"/>
      <w:sz w:val="28"/>
    </w:rPr>
  </w:style>
  <w:style w:type="paragraph" w:customStyle="1" w:styleId="24">
    <w:name w:val="2_Раздел"/>
    <w:basedOn w:val="2"/>
    <w:rsid w:val="00066995"/>
    <w:pPr>
      <w:keepLines w:val="0"/>
      <w:suppressAutoHyphens/>
      <w:spacing w:before="0" w:line="240" w:lineRule="auto"/>
      <w:ind w:firstLine="567"/>
      <w:jc w:val="both"/>
    </w:pPr>
    <w:rPr>
      <w:rFonts w:ascii="Times New Roman" w:eastAsia="Calibri" w:hAnsi="Times New Roman" w:cs="Times New Roman"/>
      <w:b/>
      <w:iCs/>
      <w:color w:val="000000"/>
      <w:sz w:val="24"/>
      <w:szCs w:val="23"/>
    </w:rPr>
  </w:style>
  <w:style w:type="paragraph" w:customStyle="1" w:styleId="s1">
    <w:name w:val="s_1"/>
    <w:basedOn w:val="a"/>
    <w:rsid w:val="000669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3"/>
    <w:uiPriority w:val="39"/>
    <w:rsid w:val="00066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aliases w:val="Ненумерованный список,it_List1,Заголовок_3,ПАРАГРАФ,List Paragraph"/>
    <w:basedOn w:val="a"/>
    <w:link w:val="af2"/>
    <w:uiPriority w:val="1"/>
    <w:qFormat/>
    <w:rsid w:val="00066995"/>
    <w:pPr>
      <w:spacing w:after="0" w:line="240" w:lineRule="auto"/>
      <w:ind w:left="708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066995"/>
  </w:style>
  <w:style w:type="paragraph" w:customStyle="1" w:styleId="formattext">
    <w:name w:val="formattext"/>
    <w:basedOn w:val="a"/>
    <w:rsid w:val="000669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669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0669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4">
    <w:name w:val="Гипертекстовая ссылка"/>
    <w:uiPriority w:val="99"/>
    <w:rsid w:val="00066995"/>
    <w:rPr>
      <w:rFonts w:cs="Times New Roman"/>
      <w:b w:val="0"/>
      <w:color w:val="106BBE"/>
    </w:rPr>
  </w:style>
  <w:style w:type="character" w:customStyle="1" w:styleId="25">
    <w:name w:val="2_Раздел Знак"/>
    <w:rsid w:val="00066995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customStyle="1" w:styleId="Default">
    <w:name w:val="Default"/>
    <w:rsid w:val="000669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link w:val="3"/>
    <w:uiPriority w:val="9"/>
    <w:rsid w:val="00066995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styleId="af5">
    <w:name w:val="FollowedHyperlink"/>
    <w:uiPriority w:val="99"/>
    <w:semiHidden/>
    <w:unhideWhenUsed/>
    <w:rsid w:val="00066995"/>
    <w:rPr>
      <w:color w:val="954F72"/>
      <w:u w:val="single"/>
    </w:rPr>
  </w:style>
  <w:style w:type="character" w:customStyle="1" w:styleId="52">
    <w:name w:val="5_текст Знак"/>
    <w:link w:val="51"/>
    <w:rsid w:val="00066995"/>
    <w:rPr>
      <w:rFonts w:ascii="Times New Roman" w:eastAsia="Calibri" w:hAnsi="Times New Roman" w:cs="Times New Roman"/>
      <w:sz w:val="24"/>
      <w:szCs w:val="24"/>
    </w:rPr>
  </w:style>
  <w:style w:type="paragraph" w:customStyle="1" w:styleId="35">
    <w:name w:val="3_текст"/>
    <w:basedOn w:val="ae"/>
    <w:link w:val="36"/>
    <w:qFormat/>
    <w:rsid w:val="00066995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0669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3_Подраздел Знак"/>
    <w:link w:val="33"/>
    <w:rsid w:val="00066995"/>
    <w:rPr>
      <w:rFonts w:ascii="Times New Roman" w:eastAsia="Calibri" w:hAnsi="Times New Roman" w:cs="Times New Roman"/>
      <w:b/>
      <w:i/>
      <w:sz w:val="24"/>
      <w:szCs w:val="24"/>
    </w:rPr>
  </w:style>
  <w:style w:type="character" w:styleId="af6">
    <w:name w:val="page number"/>
    <w:rsid w:val="00066995"/>
    <w:rPr>
      <w:rFonts w:cs="Times New Roman"/>
    </w:rPr>
  </w:style>
  <w:style w:type="paragraph" w:customStyle="1" w:styleId="af7">
    <w:name w:val="Полужирный"/>
    <w:basedOn w:val="a"/>
    <w:rsid w:val="0006699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af2">
    <w:name w:val="Абзац списка Знак"/>
    <w:aliases w:val="Ненумерованный список Знак,it_List1 Знак,Заголовок_3 Знак,ПАРАГРАФ Знак,List Paragraph Знак"/>
    <w:link w:val="af1"/>
    <w:uiPriority w:val="99"/>
    <w:qFormat/>
    <w:locked/>
    <w:rsid w:val="00066995"/>
    <w:rPr>
      <w:rFonts w:ascii="Times New Roman" w:eastAsia="Times New Roman" w:hAnsi="Times New Roman" w:cs="Times New Roman"/>
      <w:lang w:eastAsia="ru-RU"/>
    </w:rPr>
  </w:style>
  <w:style w:type="paragraph" w:styleId="af8">
    <w:name w:val="Normal (Web)"/>
    <w:basedOn w:val="a"/>
    <w:uiPriority w:val="99"/>
    <w:semiHidden/>
    <w:unhideWhenUsed/>
    <w:rsid w:val="00066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66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20"/>
    <w:qFormat/>
    <w:rsid w:val="00066995"/>
    <w:rPr>
      <w:i/>
      <w:iCs/>
    </w:rPr>
  </w:style>
  <w:style w:type="character" w:customStyle="1" w:styleId="40">
    <w:name w:val="Заголовок 4 Знак"/>
    <w:basedOn w:val="a0"/>
    <w:link w:val="4"/>
    <w:rsid w:val="006251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2515E"/>
    <w:rPr>
      <w:rFonts w:ascii="Calibri" w:eastAsia="Times New Roman" w:hAnsi="Calibri" w:cs="Times New Roman"/>
      <w:b/>
      <w:bCs/>
      <w:lang w:eastAsia="ru-RU"/>
    </w:rPr>
  </w:style>
  <w:style w:type="numbering" w:customStyle="1" w:styleId="26">
    <w:name w:val="Нет списка2"/>
    <w:next w:val="a2"/>
    <w:uiPriority w:val="99"/>
    <w:semiHidden/>
    <w:rsid w:val="0062515E"/>
  </w:style>
  <w:style w:type="table" w:customStyle="1" w:styleId="27">
    <w:name w:val="Сетка таблицы2"/>
    <w:basedOn w:val="a1"/>
    <w:next w:val="a3"/>
    <w:uiPriority w:val="39"/>
    <w:rsid w:val="00625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endnote text"/>
    <w:basedOn w:val="a"/>
    <w:link w:val="afb"/>
    <w:uiPriority w:val="99"/>
    <w:semiHidden/>
    <w:unhideWhenUsed/>
    <w:rsid w:val="00625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6251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uiPriority w:val="99"/>
    <w:semiHidden/>
    <w:unhideWhenUsed/>
    <w:rsid w:val="0062515E"/>
    <w:rPr>
      <w:vertAlign w:val="superscript"/>
    </w:rPr>
  </w:style>
  <w:style w:type="paragraph" w:customStyle="1" w:styleId="afd">
    <w:name w:val="Комментарий"/>
    <w:basedOn w:val="a"/>
    <w:next w:val="a"/>
    <w:uiPriority w:val="99"/>
    <w:rsid w:val="0062515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e">
    <w:name w:val="Информация о версии"/>
    <w:basedOn w:val="afd"/>
    <w:next w:val="a"/>
    <w:uiPriority w:val="99"/>
    <w:rsid w:val="0062515E"/>
    <w:rPr>
      <w:i/>
      <w:iCs/>
    </w:rPr>
  </w:style>
  <w:style w:type="paragraph" w:styleId="aff">
    <w:name w:val="annotation text"/>
    <w:basedOn w:val="a"/>
    <w:link w:val="aff0"/>
    <w:uiPriority w:val="99"/>
    <w:semiHidden/>
    <w:unhideWhenUsed/>
    <w:rsid w:val="00625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6251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annotation reference"/>
    <w:uiPriority w:val="99"/>
    <w:semiHidden/>
    <w:unhideWhenUsed/>
    <w:rsid w:val="0062515E"/>
    <w:rPr>
      <w:sz w:val="16"/>
      <w:szCs w:val="16"/>
    </w:rPr>
  </w:style>
  <w:style w:type="paragraph" w:styleId="aff2">
    <w:name w:val="Document Map"/>
    <w:basedOn w:val="a"/>
    <w:link w:val="aff3"/>
    <w:semiHidden/>
    <w:rsid w:val="0062515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6251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FooterChar">
    <w:name w:val="Footer Char"/>
    <w:locked/>
    <w:rsid w:val="0062515E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62515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headertexttopleveltextcentertext">
    <w:name w:val="headertext topleveltext centertext"/>
    <w:basedOn w:val="a"/>
    <w:rsid w:val="0062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62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ody Text First Indent"/>
    <w:basedOn w:val="ae"/>
    <w:link w:val="aff5"/>
    <w:uiPriority w:val="99"/>
    <w:unhideWhenUsed/>
    <w:rsid w:val="0062515E"/>
    <w:pPr>
      <w:ind w:firstLine="210"/>
    </w:pPr>
  </w:style>
  <w:style w:type="character" w:customStyle="1" w:styleId="aff5">
    <w:name w:val="Красная строка Знак"/>
    <w:basedOn w:val="af"/>
    <w:link w:val="aff4"/>
    <w:uiPriority w:val="99"/>
    <w:rsid w:val="0062515E"/>
    <w:rPr>
      <w:rFonts w:ascii="Times New Roman" w:eastAsia="Times New Roman" w:hAnsi="Times New Roman" w:cs="Times New Roman"/>
      <w:lang w:eastAsia="ru-RU"/>
    </w:rPr>
  </w:style>
  <w:style w:type="paragraph" w:customStyle="1" w:styleId="nienie">
    <w:name w:val="nienie"/>
    <w:basedOn w:val="a"/>
    <w:rsid w:val="0062515E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4"/>
      <w:lang w:eastAsia="ru-RU"/>
    </w:rPr>
  </w:style>
  <w:style w:type="paragraph" w:customStyle="1" w:styleId="pboth">
    <w:name w:val="pboth"/>
    <w:basedOn w:val="a"/>
    <w:rsid w:val="0062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Осн_текст"/>
    <w:basedOn w:val="ae"/>
    <w:link w:val="aff7"/>
    <w:qFormat/>
    <w:rsid w:val="0062515E"/>
    <w:pPr>
      <w:spacing w:after="0"/>
      <w:ind w:firstLine="539"/>
      <w:jc w:val="both"/>
    </w:pPr>
    <w:rPr>
      <w:sz w:val="28"/>
      <w:szCs w:val="24"/>
    </w:rPr>
  </w:style>
  <w:style w:type="character" w:customStyle="1" w:styleId="aff7">
    <w:name w:val="Осн_текст Знак"/>
    <w:link w:val="aff6"/>
    <w:rsid w:val="006251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8">
    <w:name w:val="Body Text Indent"/>
    <w:aliases w:val="Основной текст 1,Нумерованный список !!,Надин стиль,Исторические события,Ист события с точкой,Основной текст с отступом Знак Знак,Body Text Indent,Основной текст с отступом1,Основной текст лево,Основной текст лево1"/>
    <w:basedOn w:val="a"/>
    <w:link w:val="aff9"/>
    <w:unhideWhenUsed/>
    <w:qFormat/>
    <w:rsid w:val="0062515E"/>
    <w:pPr>
      <w:spacing w:after="120" w:line="240" w:lineRule="auto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aff9">
    <w:name w:val="Основной текст с отступом Знак"/>
    <w:aliases w:val="Основной текст 1 Знак,Нумерованный список !! Знак,Надин стиль Знак,Исторические события Знак,Ист события с точкой Знак,Основной текст с отступом Знак Знак Знак,Body Text Indent Знак,Основной текст с отступом1 Знак"/>
    <w:basedOn w:val="a0"/>
    <w:link w:val="aff8"/>
    <w:rsid w:val="0062515E"/>
    <w:rPr>
      <w:rFonts w:ascii="Times New Roman" w:eastAsia="Times New Roman" w:hAnsi="Times New Roman" w:cs="Times New Roman"/>
      <w:lang w:eastAsia="ru-RU"/>
    </w:rPr>
  </w:style>
  <w:style w:type="character" w:customStyle="1" w:styleId="affa">
    <w:name w:val="Номер таблицы Знак"/>
    <w:link w:val="affb"/>
    <w:locked/>
    <w:rsid w:val="0062515E"/>
    <w:rPr>
      <w:sz w:val="28"/>
      <w:szCs w:val="24"/>
      <w:lang w:val="x-none" w:eastAsia="x-none"/>
    </w:rPr>
  </w:style>
  <w:style w:type="paragraph" w:customStyle="1" w:styleId="affb">
    <w:name w:val="Номер таблицы"/>
    <w:basedOn w:val="a"/>
    <w:next w:val="a"/>
    <w:link w:val="affa"/>
    <w:qFormat/>
    <w:rsid w:val="0062515E"/>
    <w:pPr>
      <w:spacing w:after="0" w:line="240" w:lineRule="auto"/>
      <w:ind w:firstLine="709"/>
      <w:jc w:val="right"/>
    </w:pPr>
    <w:rPr>
      <w:sz w:val="28"/>
      <w:szCs w:val="24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6251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37">
    <w:name w:val="Нет списка3"/>
    <w:next w:val="a2"/>
    <w:uiPriority w:val="99"/>
    <w:semiHidden/>
    <w:rsid w:val="001A390C"/>
  </w:style>
  <w:style w:type="table" w:customStyle="1" w:styleId="38">
    <w:name w:val="Сетка таблицы3"/>
    <w:basedOn w:val="a1"/>
    <w:next w:val="a3"/>
    <w:uiPriority w:val="39"/>
    <w:rsid w:val="001A3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D2336-3D06-4E09-9648-078B8CEF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19</cp:revision>
  <cp:lastPrinted>2024-05-30T11:23:00Z</cp:lastPrinted>
  <dcterms:created xsi:type="dcterms:W3CDTF">2024-02-20T12:56:00Z</dcterms:created>
  <dcterms:modified xsi:type="dcterms:W3CDTF">2024-05-31T06:45:00Z</dcterms:modified>
</cp:coreProperties>
</file>