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CA4" w:rsidRPr="002A18CD" w:rsidRDefault="00235874">
      <w:pPr>
        <w:rPr>
          <w:color w:val="auto"/>
          <w:sz w:val="2"/>
          <w:szCs w:val="2"/>
        </w:rPr>
      </w:pPr>
      <w:r w:rsidRPr="002A18CD">
        <w:rPr>
          <w:noProof/>
          <w:color w:val="auto"/>
          <w:lang w:bidi="ar-SA"/>
        </w:rPr>
        <w:drawing>
          <wp:anchor distT="0" distB="0" distL="309880" distR="283210" simplePos="0" relativeHeight="377487104" behindDoc="0" locked="0" layoutInCell="1" allowOverlap="1">
            <wp:simplePos x="0" y="0"/>
            <wp:positionH relativeFrom="margin">
              <wp:posOffset>2937510</wp:posOffset>
            </wp:positionH>
            <wp:positionV relativeFrom="paragraph">
              <wp:posOffset>-34290</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8" cstate="print">
                      <a:lum bright="-20000" contrast="60000"/>
                      <a:extLst>
                        <a:ext uri="{BEBA8EAE-BF5A-486C-A8C5-ECC9F3942E4B}">
                          <a14:imgProps xmlns:a14="http://schemas.microsoft.com/office/drawing/2010/main">
                            <a14:imgLayer r:embed="rId9">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rsidR="00C7184A" w:rsidRPr="002A18CD" w:rsidRDefault="00C7184A">
      <w:pPr>
        <w:pStyle w:val="32"/>
        <w:shd w:val="clear" w:color="auto" w:fill="auto"/>
        <w:rPr>
          <w:color w:val="auto"/>
        </w:rPr>
      </w:pPr>
    </w:p>
    <w:p w:rsidR="00562CA4" w:rsidRPr="00776320" w:rsidRDefault="00AC5495" w:rsidP="008252BD">
      <w:pPr>
        <w:pStyle w:val="32"/>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645BDA" w:rsidRPr="00776320">
        <w:rPr>
          <w:rFonts w:ascii="Times New Roman" w:hAnsi="Times New Roman" w:cs="Times New Roman"/>
          <w:color w:val="auto"/>
          <w:sz w:val="21"/>
          <w:szCs w:val="21"/>
        </w:rPr>
        <w:br/>
        <w:t>РЕСПУБЛИКИ ТАТАРСТАН</w:t>
      </w:r>
    </w:p>
    <w:p w:rsidR="008252BD" w:rsidRPr="002A18CD" w:rsidRDefault="008252BD" w:rsidP="008252BD">
      <w:pPr>
        <w:pStyle w:val="32"/>
        <w:shd w:val="clear" w:color="auto" w:fill="auto"/>
        <w:spacing w:line="240" w:lineRule="atLeast"/>
        <w:jc w:val="left"/>
        <w:rPr>
          <w:color w:val="auto"/>
        </w:rPr>
      </w:pPr>
    </w:p>
    <w:p w:rsidR="00EA71CE" w:rsidRPr="002A18CD" w:rsidRDefault="00645BDA" w:rsidP="008252BD">
      <w:pPr>
        <w:pStyle w:val="32"/>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 xml:space="preserve">ТАТАРСТАН </w:t>
      </w:r>
      <w:r w:rsidR="00EA71CE" w:rsidRPr="002A18CD">
        <w:rPr>
          <w:rFonts w:ascii="Times New Roman" w:hAnsi="Times New Roman" w:cs="Times New Roman"/>
          <w:color w:val="auto"/>
          <w:sz w:val="21"/>
          <w:szCs w:val="21"/>
        </w:rPr>
        <w:t>РЕСПУБЛИКАСЫ</w:t>
      </w:r>
      <w:r w:rsidR="00EA71CE" w:rsidRPr="002A18CD">
        <w:rPr>
          <w:rFonts w:ascii="Times New Roman" w:hAnsi="Times New Roman" w:cs="Times New Roman"/>
          <w:color w:val="auto"/>
          <w:sz w:val="21"/>
          <w:szCs w:val="21"/>
        </w:rPr>
        <w:br/>
        <w:t>БИЕКТАУ МУНИЦИПАЛЬ</w:t>
      </w:r>
    </w:p>
    <w:p w:rsidR="00562CA4" w:rsidRPr="002A18CD" w:rsidRDefault="00AC5495" w:rsidP="008252BD">
      <w:pPr>
        <w:pStyle w:val="32"/>
        <w:shd w:val="clear" w:color="auto" w:fill="auto"/>
        <w:rPr>
          <w:rFonts w:ascii="Times New Roman" w:hAnsi="Times New Roman" w:cs="Times New Roman"/>
          <w:color w:val="auto"/>
          <w:sz w:val="21"/>
          <w:szCs w:val="21"/>
        </w:rPr>
        <w:sectPr w:rsidR="00562CA4" w:rsidRPr="002A18CD" w:rsidSect="00EA71CE">
          <w:pgSz w:w="11900" w:h="16840"/>
          <w:pgMar w:top="1134"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rsidR="00562CA4" w:rsidRPr="002A18CD" w:rsidRDefault="00C71F08" w:rsidP="008252BD">
      <w:pPr>
        <w:pStyle w:val="24"/>
        <w:shd w:val="clear" w:color="auto" w:fill="auto"/>
        <w:tabs>
          <w:tab w:val="left" w:pos="5467"/>
        </w:tabs>
        <w:spacing w:line="240" w:lineRule="exact"/>
        <w:jc w:val="center"/>
        <w:rPr>
          <w:color w:val="auto"/>
        </w:rPr>
      </w:pPr>
      <w:r>
        <w:rPr>
          <w:color w:val="auto"/>
        </w:rPr>
        <w:lastRenderedPageBreak/>
        <w:t xml:space="preserve">   </w:t>
      </w:r>
      <w:r w:rsidR="00645BDA" w:rsidRPr="002A18CD">
        <w:rPr>
          <w:color w:val="auto"/>
        </w:rPr>
        <w:t>Кооперативная ул., 5, пос. ж/д станция Высокая Гора,</w:t>
      </w:r>
      <w:r w:rsidR="00645BDA" w:rsidRPr="002A18CD">
        <w:rPr>
          <w:color w:val="auto"/>
        </w:rPr>
        <w:tab/>
        <w:t>Кооперативная ур., 5, Биектау т/ю станциясе поселогы,</w:t>
      </w:r>
    </w:p>
    <w:p w:rsidR="00562CA4" w:rsidRPr="002A18CD" w:rsidRDefault="00C71F08" w:rsidP="00C71F08">
      <w:pPr>
        <w:pStyle w:val="24"/>
        <w:shd w:val="clear" w:color="auto" w:fill="auto"/>
        <w:tabs>
          <w:tab w:val="left" w:pos="5674"/>
        </w:tabs>
        <w:spacing w:after="217"/>
        <w:rPr>
          <w:color w:val="auto"/>
        </w:rPr>
      </w:pPr>
      <w:r>
        <w:rPr>
          <w:color w:val="auto"/>
        </w:rPr>
        <w:t xml:space="preserve">    </w:t>
      </w:r>
      <w:r w:rsidR="00645BDA" w:rsidRPr="002A18CD">
        <w:rPr>
          <w:color w:val="auto"/>
        </w:rPr>
        <w:t>Высокогорский район, Республика Татарстан, 422700</w:t>
      </w:r>
      <w:r w:rsidR="00645BDA" w:rsidRPr="002A18CD">
        <w:rPr>
          <w:color w:val="auto"/>
        </w:rPr>
        <w:tab/>
        <w:t>Биектау районы, Татарстан Республикасы, 422700</w:t>
      </w:r>
    </w:p>
    <w:p w:rsidR="00562CA4" w:rsidRPr="002A18CD" w:rsidRDefault="00645BDA" w:rsidP="0024064F">
      <w:pPr>
        <w:pStyle w:val="24"/>
        <w:shd w:val="clear" w:color="auto" w:fill="auto"/>
        <w:spacing w:line="240" w:lineRule="auto"/>
        <w:jc w:val="center"/>
        <w:rPr>
          <w:color w:val="auto"/>
        </w:rPr>
      </w:pPr>
      <w:r w:rsidRPr="002A18CD">
        <w:rPr>
          <w:color w:val="auto"/>
        </w:rPr>
        <w:t xml:space="preserve">Тел.: +7 (84365) 2-30-50, факс: 2-30-86, </w:t>
      </w:r>
      <w:r w:rsidRPr="002A18CD">
        <w:rPr>
          <w:color w:val="auto"/>
          <w:lang w:val="en-US" w:eastAsia="en-US" w:bidi="en-US"/>
        </w:rPr>
        <w:t>e</w:t>
      </w:r>
      <w:r w:rsidRPr="002A18CD">
        <w:rPr>
          <w:color w:val="auto"/>
          <w:lang w:eastAsia="en-US" w:bidi="en-US"/>
        </w:rPr>
        <w:t>-</w:t>
      </w:r>
      <w:r w:rsidRPr="002A18CD">
        <w:rPr>
          <w:color w:val="auto"/>
          <w:lang w:val="en-US" w:eastAsia="en-US" w:bidi="en-US"/>
        </w:rPr>
        <w:t>mail</w:t>
      </w:r>
      <w:r w:rsidRPr="002A18CD">
        <w:rPr>
          <w:color w:val="auto"/>
          <w:lang w:eastAsia="en-US" w:bidi="en-US"/>
        </w:rPr>
        <w:t xml:space="preserve">: </w:t>
      </w:r>
      <w:hyperlink r:id="rId10" w:history="1">
        <w:r w:rsidRPr="002A18CD">
          <w:rPr>
            <w:rStyle w:val="a5"/>
            <w:color w:val="auto"/>
            <w:u w:val="none"/>
            <w:lang w:val="en-US" w:eastAsia="en-US" w:bidi="en-US"/>
          </w:rPr>
          <w:t>biektau</w:t>
        </w:r>
        <w:r w:rsidRPr="002A18CD">
          <w:rPr>
            <w:rStyle w:val="a5"/>
            <w:color w:val="auto"/>
            <w:u w:val="none"/>
            <w:lang w:eastAsia="en-US" w:bidi="en-US"/>
          </w:rPr>
          <w:t>@</w:t>
        </w:r>
        <w:r w:rsidRPr="002A18CD">
          <w:rPr>
            <w:rStyle w:val="a5"/>
            <w:color w:val="auto"/>
            <w:u w:val="none"/>
            <w:lang w:val="en-US" w:eastAsia="en-US" w:bidi="en-US"/>
          </w:rPr>
          <w:t>tatar</w:t>
        </w:r>
        <w:r w:rsidRPr="002A18CD">
          <w:rPr>
            <w:rStyle w:val="a5"/>
            <w:color w:val="auto"/>
            <w:u w:val="none"/>
            <w:lang w:eastAsia="en-US" w:bidi="en-US"/>
          </w:rPr>
          <w:t>.</w:t>
        </w:r>
        <w:r w:rsidRPr="002A18CD">
          <w:rPr>
            <w:rStyle w:val="a5"/>
            <w:color w:val="auto"/>
            <w:u w:val="none"/>
            <w:lang w:val="en-US" w:eastAsia="en-US" w:bidi="en-US"/>
          </w:rPr>
          <w:t>ru</w:t>
        </w:r>
      </w:hyperlink>
      <w:r w:rsidRPr="002A18CD">
        <w:rPr>
          <w:color w:val="auto"/>
          <w:lang w:eastAsia="en-US" w:bidi="en-US"/>
        </w:rPr>
        <w:t xml:space="preserve">, </w:t>
      </w:r>
      <w:r w:rsidRPr="002A18CD">
        <w:rPr>
          <w:color w:val="auto"/>
          <w:lang w:val="en-US" w:eastAsia="en-US" w:bidi="en-US"/>
        </w:rPr>
        <w:t>www</w:t>
      </w:r>
      <w:r w:rsidRPr="002A18CD">
        <w:rPr>
          <w:color w:val="auto"/>
          <w:lang w:eastAsia="en-US" w:bidi="en-US"/>
        </w:rPr>
        <w:t>.</w:t>
      </w:r>
      <w:r w:rsidRPr="002A18CD">
        <w:rPr>
          <w:color w:val="auto"/>
          <w:lang w:val="en-US" w:eastAsia="en-US" w:bidi="en-US"/>
        </w:rPr>
        <w:t>vysokaya</w:t>
      </w:r>
      <w:r w:rsidRPr="002A18CD">
        <w:rPr>
          <w:color w:val="auto"/>
          <w:lang w:eastAsia="en-US" w:bidi="en-US"/>
        </w:rPr>
        <w:t>-</w:t>
      </w:r>
      <w:r w:rsidRPr="002A18CD">
        <w:rPr>
          <w:color w:val="auto"/>
          <w:lang w:val="en-US" w:eastAsia="en-US" w:bidi="en-US"/>
        </w:rPr>
        <w:t>gora</w:t>
      </w:r>
      <w:r w:rsidRPr="002A18CD">
        <w:rPr>
          <w:color w:val="auto"/>
          <w:lang w:eastAsia="en-US" w:bidi="en-US"/>
        </w:rPr>
        <w:t>.</w:t>
      </w:r>
      <w:r w:rsidRPr="002A18CD">
        <w:rPr>
          <w:color w:val="auto"/>
          <w:lang w:val="en-US" w:eastAsia="en-US" w:bidi="en-US"/>
        </w:rPr>
        <w:t>tatarstan</w:t>
      </w:r>
      <w:r w:rsidRPr="002A18CD">
        <w:rPr>
          <w:color w:val="auto"/>
          <w:lang w:eastAsia="en-US" w:bidi="en-US"/>
        </w:rPr>
        <w:t>.</w:t>
      </w:r>
      <w:r w:rsidRPr="002A18CD">
        <w:rPr>
          <w:color w:val="auto"/>
          <w:lang w:val="en-US" w:eastAsia="en-US" w:bidi="en-US"/>
        </w:rPr>
        <w:t>ru</w:t>
      </w:r>
    </w:p>
    <w:p w:rsidR="00C7184A" w:rsidRPr="002A18CD" w:rsidRDefault="00C7184A" w:rsidP="00C7184A">
      <w:pPr>
        <w:pStyle w:val="42"/>
        <w:pBdr>
          <w:bottom w:val="single" w:sz="4" w:space="1" w:color="auto"/>
        </w:pBdr>
        <w:shd w:val="clear" w:color="auto" w:fill="auto"/>
        <w:spacing w:before="0" w:after="134" w:line="180" w:lineRule="exact"/>
        <w:rPr>
          <w:color w:val="auto"/>
        </w:rPr>
      </w:pPr>
    </w:p>
    <w:p w:rsidR="0028542B" w:rsidRPr="0028542B" w:rsidRDefault="0028542B" w:rsidP="0028542B">
      <w:pPr>
        <w:autoSpaceDE w:val="0"/>
        <w:autoSpaceDN w:val="0"/>
        <w:adjustRightInd w:val="0"/>
        <w:ind w:firstLine="720"/>
        <w:jc w:val="both"/>
        <w:rPr>
          <w:rFonts w:ascii="Times New Roman" w:eastAsiaTheme="minorEastAsia" w:hAnsi="Times New Roman" w:cs="Times New Roman"/>
          <w:b/>
          <w:color w:val="auto"/>
          <w:sz w:val="28"/>
          <w:szCs w:val="28"/>
          <w:lang w:val="tt-RU" w:bidi="ar-SA"/>
        </w:rPr>
      </w:pPr>
      <w:r w:rsidRPr="0028542B">
        <w:rPr>
          <w:rFonts w:ascii="Times New Roman" w:eastAsiaTheme="minorEastAsia" w:hAnsi="Times New Roman" w:cs="Times New Roman"/>
          <w:b/>
          <w:color w:val="auto"/>
          <w:sz w:val="28"/>
          <w:szCs w:val="28"/>
          <w:lang w:val="tt-RU" w:bidi="ar-SA"/>
        </w:rPr>
        <w:t xml:space="preserve">             РЕШЕНИЕ                                                             КАРАР</w:t>
      </w:r>
    </w:p>
    <w:p w:rsidR="0028542B" w:rsidRPr="0028542B" w:rsidRDefault="00747B73" w:rsidP="0028542B">
      <w:pPr>
        <w:autoSpaceDE w:val="0"/>
        <w:autoSpaceDN w:val="0"/>
        <w:adjustRightInd w:val="0"/>
        <w:ind w:firstLine="720"/>
        <w:jc w:val="both"/>
        <w:rPr>
          <w:rFonts w:ascii="Times New Roman" w:eastAsiaTheme="minorEastAsia" w:hAnsi="Times New Roman" w:cs="Times New Roman"/>
          <w:b/>
          <w:color w:val="auto"/>
          <w:sz w:val="28"/>
          <w:szCs w:val="28"/>
          <w:lang w:val="tt-RU" w:bidi="ar-SA"/>
        </w:rPr>
      </w:pPr>
      <w:r>
        <w:rPr>
          <w:rFonts w:ascii="Times New Roman" w:eastAsiaTheme="minorEastAsia" w:hAnsi="Times New Roman" w:cs="Times New Roman"/>
          <w:b/>
          <w:color w:val="auto"/>
          <w:sz w:val="28"/>
          <w:szCs w:val="28"/>
          <w:lang w:val="tt-RU" w:bidi="ar-SA"/>
        </w:rPr>
        <w:t xml:space="preserve">           </w:t>
      </w:r>
      <w:r w:rsidR="004304D5">
        <w:rPr>
          <w:rFonts w:ascii="Times New Roman" w:eastAsiaTheme="minorEastAsia" w:hAnsi="Times New Roman" w:cs="Times New Roman"/>
          <w:b/>
          <w:color w:val="auto"/>
          <w:sz w:val="28"/>
          <w:szCs w:val="28"/>
          <w:lang w:val="tt-RU" w:bidi="ar-SA"/>
        </w:rPr>
        <w:t>________</w:t>
      </w:r>
      <w:r>
        <w:rPr>
          <w:rFonts w:ascii="Times New Roman" w:eastAsiaTheme="minorEastAsia" w:hAnsi="Times New Roman" w:cs="Times New Roman"/>
          <w:b/>
          <w:color w:val="auto"/>
          <w:sz w:val="28"/>
          <w:szCs w:val="28"/>
          <w:lang w:val="tt-RU" w:bidi="ar-SA"/>
        </w:rPr>
        <w:t xml:space="preserve"> 2023</w:t>
      </w:r>
      <w:r w:rsidR="007C46C1">
        <w:rPr>
          <w:rFonts w:ascii="Times New Roman" w:eastAsiaTheme="minorEastAsia" w:hAnsi="Times New Roman" w:cs="Times New Roman"/>
          <w:b/>
          <w:color w:val="auto"/>
          <w:sz w:val="28"/>
          <w:szCs w:val="28"/>
          <w:lang w:val="tt-RU" w:bidi="ar-SA"/>
        </w:rPr>
        <w:t xml:space="preserve"> </w:t>
      </w:r>
      <w:r w:rsidR="0028542B" w:rsidRPr="0028542B">
        <w:rPr>
          <w:rFonts w:ascii="Times New Roman" w:eastAsiaTheme="minorEastAsia" w:hAnsi="Times New Roman" w:cs="Times New Roman"/>
          <w:b/>
          <w:color w:val="auto"/>
          <w:sz w:val="28"/>
          <w:szCs w:val="28"/>
          <w:lang w:val="tt-RU" w:bidi="ar-SA"/>
        </w:rPr>
        <w:t xml:space="preserve">г.                                          </w:t>
      </w:r>
      <w:r>
        <w:rPr>
          <w:rFonts w:ascii="Times New Roman" w:eastAsiaTheme="minorEastAsia" w:hAnsi="Times New Roman" w:cs="Times New Roman"/>
          <w:b/>
          <w:color w:val="auto"/>
          <w:sz w:val="28"/>
          <w:szCs w:val="28"/>
          <w:lang w:val="tt-RU" w:bidi="ar-SA"/>
        </w:rPr>
        <w:t xml:space="preserve">        </w:t>
      </w:r>
      <w:r w:rsidR="0028542B" w:rsidRPr="0028542B">
        <w:rPr>
          <w:rFonts w:ascii="Times New Roman" w:eastAsiaTheme="minorEastAsia" w:hAnsi="Times New Roman" w:cs="Times New Roman"/>
          <w:b/>
          <w:color w:val="auto"/>
          <w:sz w:val="28"/>
          <w:szCs w:val="28"/>
          <w:lang w:val="tt-RU" w:bidi="ar-SA"/>
        </w:rPr>
        <w:t xml:space="preserve">    № </w:t>
      </w:r>
      <w:r w:rsidR="004304D5">
        <w:rPr>
          <w:rFonts w:ascii="Times New Roman" w:eastAsiaTheme="minorEastAsia" w:hAnsi="Times New Roman" w:cs="Times New Roman"/>
          <w:b/>
          <w:color w:val="auto"/>
          <w:sz w:val="28"/>
          <w:szCs w:val="28"/>
          <w:lang w:val="tt-RU" w:bidi="ar-SA"/>
        </w:rPr>
        <w:t>____</w:t>
      </w:r>
    </w:p>
    <w:p w:rsidR="0028542B" w:rsidRPr="0028542B" w:rsidRDefault="0028542B" w:rsidP="0028542B">
      <w:pPr>
        <w:autoSpaceDE w:val="0"/>
        <w:autoSpaceDN w:val="0"/>
        <w:adjustRightInd w:val="0"/>
        <w:ind w:firstLine="720"/>
        <w:jc w:val="both"/>
        <w:rPr>
          <w:rFonts w:ascii="Times New Roman" w:eastAsiaTheme="minorEastAsia" w:hAnsi="Times New Roman" w:cs="Times New Roman"/>
          <w:b/>
          <w:color w:val="auto"/>
          <w:sz w:val="28"/>
          <w:szCs w:val="28"/>
          <w:lang w:val="tt-RU" w:bidi="ar-SA"/>
        </w:rPr>
      </w:pPr>
    </w:p>
    <w:p w:rsidR="0028542B" w:rsidRPr="0028542B" w:rsidRDefault="0028542B"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r w:rsidRPr="0028542B">
        <w:rPr>
          <w:rFonts w:ascii="Times New Roman" w:eastAsiaTheme="minorEastAsia" w:hAnsi="Times New Roman" w:cs="Times New Roman"/>
          <w:b/>
          <w:color w:val="auto"/>
          <w:sz w:val="28"/>
          <w:szCs w:val="28"/>
          <w:lang w:val="tt-RU" w:bidi="ar-SA"/>
        </w:rPr>
        <w:t>О внесении изменений в Правила землепользования и застройки</w:t>
      </w:r>
    </w:p>
    <w:p w:rsidR="0028542B" w:rsidRPr="0028542B" w:rsidRDefault="00842119"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r>
        <w:rPr>
          <w:rFonts w:ascii="Times New Roman" w:eastAsiaTheme="minorEastAsia" w:hAnsi="Times New Roman" w:cs="Times New Roman"/>
          <w:b/>
          <w:color w:val="auto"/>
          <w:sz w:val="28"/>
          <w:szCs w:val="28"/>
          <w:lang w:val="tt-RU" w:bidi="ar-SA"/>
        </w:rPr>
        <w:t>Ташлы-Ковалинского</w:t>
      </w:r>
      <w:r w:rsidR="0028542B" w:rsidRPr="0028542B">
        <w:rPr>
          <w:rFonts w:ascii="Times New Roman" w:eastAsiaTheme="minorEastAsia" w:hAnsi="Times New Roman" w:cs="Times New Roman"/>
          <w:b/>
          <w:color w:val="auto"/>
          <w:sz w:val="28"/>
          <w:szCs w:val="28"/>
          <w:lang w:val="tt-RU" w:bidi="ar-SA"/>
        </w:rPr>
        <w:t xml:space="preserve"> сельского поселения</w:t>
      </w:r>
    </w:p>
    <w:p w:rsidR="0028542B" w:rsidRDefault="0028542B"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r w:rsidRPr="0028542B">
        <w:rPr>
          <w:rFonts w:ascii="Times New Roman" w:eastAsiaTheme="minorEastAsia" w:hAnsi="Times New Roman" w:cs="Times New Roman"/>
          <w:b/>
          <w:color w:val="auto"/>
          <w:sz w:val="28"/>
          <w:szCs w:val="28"/>
          <w:lang w:val="tt-RU" w:bidi="ar-SA"/>
        </w:rPr>
        <w:t>Высокогорского муниципального района Республики Татарстан</w:t>
      </w:r>
    </w:p>
    <w:p w:rsidR="00F01108" w:rsidRPr="0028542B" w:rsidRDefault="00F01108"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p>
    <w:p w:rsidR="00F01108" w:rsidRPr="00F01108" w:rsidRDefault="00F01108" w:rsidP="00F01108">
      <w:pPr>
        <w:ind w:firstLine="709"/>
        <w:jc w:val="both"/>
        <w:rPr>
          <w:rFonts w:ascii="Times New Roman" w:eastAsiaTheme="minorEastAsia" w:hAnsi="Times New Roman" w:cs="Times New Roman"/>
          <w:color w:val="auto"/>
          <w:sz w:val="28"/>
          <w:szCs w:val="28"/>
          <w:lang w:val="tt-RU" w:bidi="ar-SA"/>
        </w:rPr>
      </w:pPr>
      <w:r w:rsidRPr="00F01108">
        <w:rPr>
          <w:rFonts w:ascii="Times New Roman" w:eastAsiaTheme="minorEastAsia" w:hAnsi="Times New Roman" w:cs="Times New Roman"/>
          <w:color w:val="auto"/>
          <w:sz w:val="28"/>
          <w:szCs w:val="28"/>
          <w:lang w:val="tt-RU" w:bidi="ar-SA"/>
        </w:rPr>
        <w:t xml:space="preserve">В соответствии с пунктом 20 части первой статьи 14 Федерального закона от 6 октября 2003 года № 131-ФЗ “Об общих принципах организации местного самоуправления в Российской Федерации”, статьями 5.1, 33 Градостроительного кодекса Российской Федерации, протоколом публичных слушаний по проекту внесения изменений в правила землепользования и застройки </w:t>
      </w:r>
      <w:r>
        <w:rPr>
          <w:rFonts w:ascii="Times New Roman" w:eastAsiaTheme="minorEastAsia" w:hAnsi="Times New Roman" w:cs="Times New Roman"/>
          <w:color w:val="auto"/>
          <w:sz w:val="28"/>
          <w:szCs w:val="28"/>
          <w:lang w:val="tt-RU" w:bidi="ar-SA"/>
        </w:rPr>
        <w:t>Ташлы-Ковалинского</w:t>
      </w:r>
      <w:r w:rsidRPr="00F01108">
        <w:rPr>
          <w:rFonts w:ascii="Times New Roman" w:eastAsiaTheme="minorEastAsia" w:hAnsi="Times New Roman" w:cs="Times New Roman"/>
          <w:color w:val="auto"/>
          <w:sz w:val="28"/>
          <w:szCs w:val="28"/>
          <w:lang w:val="tt-RU" w:bidi="ar-SA"/>
        </w:rPr>
        <w:t xml:space="preserve"> сельского поселения Высокогорского муниципального района от </w:t>
      </w:r>
      <w:r>
        <w:rPr>
          <w:rFonts w:ascii="Times New Roman" w:eastAsiaTheme="minorEastAsia" w:hAnsi="Times New Roman" w:cs="Times New Roman"/>
          <w:color w:val="auto"/>
          <w:sz w:val="28"/>
          <w:szCs w:val="28"/>
          <w:lang w:val="tt-RU" w:bidi="ar-SA"/>
        </w:rPr>
        <w:t>15.09.2023</w:t>
      </w:r>
      <w:r w:rsidRPr="00F01108">
        <w:rPr>
          <w:rFonts w:ascii="Times New Roman" w:eastAsiaTheme="minorEastAsia" w:hAnsi="Times New Roman" w:cs="Times New Roman"/>
          <w:color w:val="auto"/>
          <w:sz w:val="28"/>
          <w:szCs w:val="28"/>
          <w:lang w:val="tt-RU" w:bidi="ar-SA"/>
        </w:rPr>
        <w:t xml:space="preserve">, заключением о результатах публичных слушаний по проекту внесения изменений в правила землепользования и застройки </w:t>
      </w:r>
      <w:r>
        <w:rPr>
          <w:rFonts w:ascii="Times New Roman" w:eastAsiaTheme="minorEastAsia" w:hAnsi="Times New Roman" w:cs="Times New Roman"/>
          <w:color w:val="auto"/>
          <w:sz w:val="28"/>
          <w:szCs w:val="28"/>
          <w:lang w:val="tt-RU" w:bidi="ar-SA"/>
        </w:rPr>
        <w:t>Ташлы-Ковалинского</w:t>
      </w:r>
      <w:r w:rsidRPr="00F01108">
        <w:rPr>
          <w:rFonts w:ascii="Times New Roman" w:eastAsiaTheme="minorEastAsia" w:hAnsi="Times New Roman" w:cs="Times New Roman"/>
          <w:color w:val="auto"/>
          <w:sz w:val="28"/>
          <w:szCs w:val="28"/>
          <w:lang w:val="tt-RU" w:bidi="ar-SA"/>
        </w:rPr>
        <w:t xml:space="preserve"> сельского поселения Высокогорского муниципального района от </w:t>
      </w:r>
      <w:r>
        <w:rPr>
          <w:rFonts w:ascii="Times New Roman" w:eastAsiaTheme="minorEastAsia" w:hAnsi="Times New Roman" w:cs="Times New Roman"/>
          <w:color w:val="auto"/>
          <w:sz w:val="28"/>
          <w:szCs w:val="28"/>
          <w:lang w:val="tt-RU" w:bidi="ar-SA"/>
        </w:rPr>
        <w:t>15.09.2023</w:t>
      </w:r>
      <w:r w:rsidRPr="00F01108">
        <w:rPr>
          <w:rFonts w:ascii="Times New Roman" w:eastAsiaTheme="minorEastAsia" w:hAnsi="Times New Roman" w:cs="Times New Roman"/>
          <w:color w:val="auto"/>
          <w:sz w:val="28"/>
          <w:szCs w:val="28"/>
          <w:lang w:val="tt-RU" w:bidi="ar-SA"/>
        </w:rPr>
        <w:t>, Совет Высокогорского муниципального района</w:t>
      </w:r>
    </w:p>
    <w:p w:rsidR="0028542B" w:rsidRPr="0028542B" w:rsidRDefault="0028542B"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r w:rsidRPr="0028542B">
        <w:rPr>
          <w:rFonts w:ascii="Times New Roman" w:eastAsiaTheme="minorEastAsia" w:hAnsi="Times New Roman" w:cs="Times New Roman"/>
          <w:b/>
          <w:color w:val="auto"/>
          <w:sz w:val="28"/>
          <w:szCs w:val="28"/>
          <w:lang w:val="tt-RU" w:bidi="ar-SA"/>
        </w:rPr>
        <w:t>РЕШИЛ:</w:t>
      </w:r>
    </w:p>
    <w:p w:rsidR="0028542B" w:rsidRPr="0028542B" w:rsidRDefault="0028542B"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r w:rsidRPr="0028542B">
        <w:rPr>
          <w:rFonts w:ascii="Times New Roman" w:eastAsiaTheme="minorEastAsia" w:hAnsi="Times New Roman" w:cs="Times New Roman"/>
          <w:color w:val="auto"/>
          <w:sz w:val="28"/>
          <w:szCs w:val="28"/>
          <w:lang w:val="tt-RU" w:bidi="ar-SA"/>
        </w:rPr>
        <w:t>1.</w:t>
      </w:r>
      <w:r w:rsidRPr="0028542B">
        <w:rPr>
          <w:rFonts w:ascii="Times New Roman" w:eastAsiaTheme="minorEastAsia" w:hAnsi="Times New Roman" w:cs="Times New Roman"/>
          <w:color w:val="auto"/>
          <w:sz w:val="28"/>
          <w:szCs w:val="28"/>
          <w:lang w:val="tt-RU" w:bidi="ar-SA"/>
        </w:rPr>
        <w:tab/>
        <w:t xml:space="preserve">Внести в Правила землепользования и застройки </w:t>
      </w:r>
      <w:r w:rsidR="00842119">
        <w:rPr>
          <w:rFonts w:ascii="Times New Roman" w:eastAsiaTheme="minorEastAsia" w:hAnsi="Times New Roman" w:cs="Times New Roman"/>
          <w:color w:val="auto"/>
          <w:sz w:val="28"/>
          <w:szCs w:val="28"/>
          <w:lang w:val="tt-RU" w:bidi="ar-SA"/>
        </w:rPr>
        <w:t>Ташлы-Ковалинского</w:t>
      </w:r>
      <w:r w:rsidR="00E51AC8">
        <w:rPr>
          <w:rFonts w:ascii="Times New Roman" w:eastAsiaTheme="minorEastAsia" w:hAnsi="Times New Roman" w:cs="Times New Roman"/>
          <w:color w:val="auto"/>
          <w:sz w:val="28"/>
          <w:szCs w:val="28"/>
          <w:lang w:val="tt-RU" w:bidi="ar-SA"/>
        </w:rPr>
        <w:t xml:space="preserve"> </w:t>
      </w:r>
      <w:r w:rsidRPr="0028542B">
        <w:rPr>
          <w:rFonts w:ascii="Times New Roman" w:eastAsiaTheme="minorEastAsia" w:hAnsi="Times New Roman" w:cs="Times New Roman"/>
          <w:color w:val="auto"/>
          <w:sz w:val="28"/>
          <w:szCs w:val="28"/>
          <w:lang w:val="tt-RU" w:bidi="ar-SA"/>
        </w:rPr>
        <w:t xml:space="preserve">сельского поселения Высокогорского муниципального района Республики Татарстан, утвержденные решением Совета Высокогорского муниципального района от </w:t>
      </w:r>
      <w:r w:rsidR="00E51AC8">
        <w:rPr>
          <w:rFonts w:ascii="Times New Roman" w:eastAsiaTheme="minorEastAsia" w:hAnsi="Times New Roman" w:cs="Times New Roman"/>
          <w:color w:val="auto"/>
          <w:sz w:val="28"/>
          <w:szCs w:val="28"/>
          <w:lang w:val="tt-RU" w:bidi="ar-SA"/>
        </w:rPr>
        <w:t>28.06</w:t>
      </w:r>
      <w:r w:rsidRPr="0028542B">
        <w:rPr>
          <w:rFonts w:ascii="Times New Roman" w:eastAsiaTheme="minorEastAsia" w:hAnsi="Times New Roman" w:cs="Times New Roman"/>
          <w:color w:val="auto"/>
          <w:sz w:val="28"/>
          <w:szCs w:val="28"/>
          <w:lang w:val="tt-RU" w:bidi="ar-SA"/>
        </w:rPr>
        <w:t>.202</w:t>
      </w:r>
      <w:r w:rsidR="00E51AC8">
        <w:rPr>
          <w:rFonts w:ascii="Times New Roman" w:eastAsiaTheme="minorEastAsia" w:hAnsi="Times New Roman" w:cs="Times New Roman"/>
          <w:color w:val="auto"/>
          <w:sz w:val="28"/>
          <w:szCs w:val="28"/>
          <w:lang w:val="tt-RU" w:bidi="ar-SA"/>
        </w:rPr>
        <w:t>1</w:t>
      </w:r>
      <w:r w:rsidRPr="0028542B">
        <w:rPr>
          <w:rFonts w:ascii="Times New Roman" w:eastAsiaTheme="minorEastAsia" w:hAnsi="Times New Roman" w:cs="Times New Roman"/>
          <w:color w:val="auto"/>
          <w:sz w:val="28"/>
          <w:szCs w:val="28"/>
          <w:lang w:val="tt-RU" w:bidi="ar-SA"/>
        </w:rPr>
        <w:t xml:space="preserve"> № </w:t>
      </w:r>
      <w:r w:rsidR="00E51AC8">
        <w:rPr>
          <w:rFonts w:ascii="Times New Roman" w:eastAsiaTheme="minorEastAsia" w:hAnsi="Times New Roman" w:cs="Times New Roman"/>
          <w:color w:val="auto"/>
          <w:sz w:val="28"/>
          <w:szCs w:val="28"/>
          <w:lang w:val="tt-RU" w:bidi="ar-SA"/>
        </w:rPr>
        <w:t>8</w:t>
      </w:r>
      <w:r w:rsidR="00842119">
        <w:rPr>
          <w:rFonts w:ascii="Times New Roman" w:eastAsiaTheme="minorEastAsia" w:hAnsi="Times New Roman" w:cs="Times New Roman"/>
          <w:color w:val="auto"/>
          <w:sz w:val="28"/>
          <w:szCs w:val="28"/>
          <w:lang w:val="tt-RU" w:bidi="ar-SA"/>
        </w:rPr>
        <w:t>8</w:t>
      </w:r>
      <w:r w:rsidRPr="0028542B">
        <w:rPr>
          <w:rFonts w:ascii="Times New Roman" w:eastAsiaTheme="minorEastAsia" w:hAnsi="Times New Roman" w:cs="Times New Roman"/>
          <w:color w:val="auto"/>
          <w:sz w:val="28"/>
          <w:szCs w:val="28"/>
          <w:lang w:val="tt-RU" w:bidi="ar-SA"/>
        </w:rPr>
        <w:t>, изменения</w:t>
      </w:r>
      <w:r w:rsidR="004304D5">
        <w:rPr>
          <w:rFonts w:ascii="Times New Roman" w:eastAsiaTheme="minorEastAsia" w:hAnsi="Times New Roman" w:cs="Times New Roman"/>
          <w:color w:val="auto"/>
          <w:sz w:val="28"/>
          <w:szCs w:val="28"/>
          <w:lang w:val="tt-RU" w:bidi="ar-SA"/>
        </w:rPr>
        <w:t xml:space="preserve"> согласно</w:t>
      </w:r>
      <w:r w:rsidR="00FC1B46">
        <w:rPr>
          <w:rFonts w:ascii="Times New Roman" w:eastAsiaTheme="minorEastAsia" w:hAnsi="Times New Roman" w:cs="Times New Roman"/>
          <w:color w:val="auto"/>
          <w:sz w:val="28"/>
          <w:szCs w:val="28"/>
          <w:lang w:val="tt-RU" w:bidi="ar-SA"/>
        </w:rPr>
        <w:t xml:space="preserve"> приложени</w:t>
      </w:r>
      <w:r w:rsidR="00F01108">
        <w:rPr>
          <w:rFonts w:ascii="Times New Roman" w:eastAsiaTheme="minorEastAsia" w:hAnsi="Times New Roman" w:cs="Times New Roman"/>
          <w:color w:val="auto"/>
          <w:sz w:val="28"/>
          <w:szCs w:val="28"/>
          <w:lang w:val="tt-RU" w:bidi="ar-SA"/>
        </w:rPr>
        <w:t>ю</w:t>
      </w:r>
      <w:r w:rsidR="004304D5">
        <w:rPr>
          <w:rFonts w:ascii="Times New Roman" w:eastAsiaTheme="minorEastAsia" w:hAnsi="Times New Roman" w:cs="Times New Roman"/>
          <w:color w:val="auto"/>
          <w:sz w:val="28"/>
          <w:szCs w:val="28"/>
          <w:lang w:val="tt-RU" w:bidi="ar-SA"/>
        </w:rPr>
        <w:t>.</w:t>
      </w:r>
      <w:r w:rsidRPr="0028542B">
        <w:rPr>
          <w:rFonts w:ascii="Times New Roman" w:eastAsiaTheme="minorEastAsia" w:hAnsi="Times New Roman" w:cs="Times New Roman"/>
          <w:color w:val="auto"/>
          <w:sz w:val="28"/>
          <w:szCs w:val="28"/>
          <w:lang w:val="tt-RU" w:bidi="ar-SA"/>
        </w:rPr>
        <w:t xml:space="preserve"> </w:t>
      </w:r>
    </w:p>
    <w:p w:rsidR="0028542B" w:rsidRPr="0028542B" w:rsidRDefault="0028542B"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r w:rsidRPr="0028542B">
        <w:rPr>
          <w:rFonts w:ascii="Times New Roman" w:eastAsiaTheme="minorEastAsia" w:hAnsi="Times New Roman" w:cs="Times New Roman"/>
          <w:color w:val="auto"/>
          <w:sz w:val="28"/>
          <w:szCs w:val="28"/>
          <w:lang w:val="tt-RU" w:bidi="ar-SA"/>
        </w:rPr>
        <w:t>2. Опубликовать (обнародовать) настоящее решение путем размещения на официальном сайте Высокогорского муниципального района Республики Татарстан http://vysokaya-gora.tatarstan.ru, и на официальном портале правовой информации Республики Татарстан http://pravo.tatarstan.ru.</w:t>
      </w:r>
    </w:p>
    <w:p w:rsidR="0028542B" w:rsidRPr="0028542B" w:rsidRDefault="0028542B"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r w:rsidRPr="0028542B">
        <w:rPr>
          <w:rFonts w:ascii="Times New Roman" w:eastAsiaTheme="minorEastAsia" w:hAnsi="Times New Roman" w:cs="Times New Roman"/>
          <w:color w:val="auto"/>
          <w:sz w:val="28"/>
          <w:szCs w:val="28"/>
          <w:lang w:val="tt-RU" w:bidi="ar-SA"/>
        </w:rPr>
        <w:t>3. Настоящее решение вступает в силу после его официального опубликования (обнародования).</w:t>
      </w:r>
    </w:p>
    <w:p w:rsidR="0028542B" w:rsidRPr="0028542B" w:rsidRDefault="0028542B"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p>
    <w:p w:rsidR="0028542B" w:rsidRPr="0028542B" w:rsidRDefault="0028542B" w:rsidP="0028542B">
      <w:pPr>
        <w:autoSpaceDE w:val="0"/>
        <w:autoSpaceDN w:val="0"/>
        <w:adjustRightInd w:val="0"/>
        <w:jc w:val="both"/>
        <w:rPr>
          <w:rFonts w:ascii="Times New Roman" w:eastAsiaTheme="minorEastAsia" w:hAnsi="Times New Roman" w:cs="Times New Roman"/>
          <w:color w:val="auto"/>
          <w:sz w:val="28"/>
          <w:szCs w:val="28"/>
          <w:lang w:val="tt-RU" w:bidi="ar-SA"/>
        </w:rPr>
      </w:pPr>
      <w:r w:rsidRPr="0028542B">
        <w:rPr>
          <w:rFonts w:ascii="Times New Roman" w:eastAsiaTheme="minorEastAsia" w:hAnsi="Times New Roman" w:cs="Times New Roman"/>
          <w:color w:val="auto"/>
          <w:sz w:val="28"/>
          <w:szCs w:val="28"/>
          <w:lang w:val="tt-RU" w:bidi="ar-SA"/>
        </w:rPr>
        <w:t>Председатель Совета,</w:t>
      </w:r>
    </w:p>
    <w:p w:rsidR="00F57DC8" w:rsidRDefault="0028542B" w:rsidP="00F01108">
      <w:pPr>
        <w:autoSpaceDE w:val="0"/>
        <w:autoSpaceDN w:val="0"/>
        <w:adjustRightInd w:val="0"/>
        <w:jc w:val="both"/>
        <w:rPr>
          <w:rFonts w:ascii="Arial" w:eastAsiaTheme="minorEastAsia" w:hAnsi="Arial" w:cs="Arial"/>
          <w:color w:val="auto"/>
          <w:lang w:val="tt-RU" w:bidi="ar-SA"/>
        </w:rPr>
      </w:pPr>
      <w:r w:rsidRPr="0028542B">
        <w:rPr>
          <w:rFonts w:ascii="Times New Roman" w:eastAsiaTheme="minorEastAsia" w:hAnsi="Times New Roman" w:cs="Times New Roman"/>
          <w:color w:val="auto"/>
          <w:sz w:val="28"/>
          <w:szCs w:val="28"/>
          <w:lang w:val="tt-RU" w:bidi="ar-SA"/>
        </w:rPr>
        <w:t>Глава муниципального района                                                            Р.Ф.Хисамутдинов</w:t>
      </w:r>
      <w:r w:rsidR="00F0468F">
        <w:rPr>
          <w:rFonts w:ascii="Arial" w:eastAsiaTheme="minorEastAsia" w:hAnsi="Arial" w:cs="Arial"/>
          <w:color w:val="auto"/>
          <w:lang w:val="tt-RU" w:bidi="ar-SA"/>
        </w:rPr>
        <w:t xml:space="preserve"> </w:t>
      </w:r>
    </w:p>
    <w:p w:rsidR="007A6599" w:rsidRDefault="007A6599" w:rsidP="00F01108">
      <w:pPr>
        <w:autoSpaceDE w:val="0"/>
        <w:autoSpaceDN w:val="0"/>
        <w:adjustRightInd w:val="0"/>
        <w:jc w:val="both"/>
        <w:rPr>
          <w:rFonts w:ascii="Arial" w:eastAsiaTheme="minorEastAsia" w:hAnsi="Arial" w:cs="Arial"/>
          <w:color w:val="auto"/>
          <w:lang w:val="tt-RU" w:bidi="ar-SA"/>
        </w:rPr>
      </w:pPr>
    </w:p>
    <w:p w:rsidR="007A6599" w:rsidRDefault="007A6599" w:rsidP="00F01108">
      <w:pPr>
        <w:autoSpaceDE w:val="0"/>
        <w:autoSpaceDN w:val="0"/>
        <w:adjustRightInd w:val="0"/>
        <w:jc w:val="both"/>
        <w:rPr>
          <w:rFonts w:ascii="Arial" w:eastAsiaTheme="minorEastAsia" w:hAnsi="Arial" w:cs="Arial"/>
          <w:color w:val="auto"/>
          <w:lang w:val="tt-RU" w:bidi="ar-SA"/>
        </w:rPr>
      </w:pPr>
    </w:p>
    <w:p w:rsidR="007A6599" w:rsidRDefault="007A6599" w:rsidP="00F01108">
      <w:pPr>
        <w:autoSpaceDE w:val="0"/>
        <w:autoSpaceDN w:val="0"/>
        <w:adjustRightInd w:val="0"/>
        <w:jc w:val="both"/>
        <w:rPr>
          <w:rFonts w:ascii="Arial" w:eastAsiaTheme="minorEastAsia" w:hAnsi="Arial" w:cs="Arial"/>
          <w:color w:val="auto"/>
          <w:lang w:val="tt-RU" w:bidi="ar-SA"/>
        </w:rPr>
      </w:pPr>
    </w:p>
    <w:p w:rsidR="007A6599" w:rsidRDefault="007A6599" w:rsidP="00F01108">
      <w:pPr>
        <w:autoSpaceDE w:val="0"/>
        <w:autoSpaceDN w:val="0"/>
        <w:adjustRightInd w:val="0"/>
        <w:jc w:val="both"/>
        <w:rPr>
          <w:rFonts w:ascii="Arial" w:eastAsiaTheme="minorEastAsia" w:hAnsi="Arial" w:cs="Arial"/>
          <w:color w:val="auto"/>
          <w:lang w:val="tt-RU" w:bidi="ar-SA"/>
        </w:rPr>
      </w:pPr>
    </w:p>
    <w:p w:rsidR="007A6599" w:rsidRDefault="007A6599" w:rsidP="00F01108">
      <w:pPr>
        <w:autoSpaceDE w:val="0"/>
        <w:autoSpaceDN w:val="0"/>
        <w:adjustRightInd w:val="0"/>
        <w:jc w:val="both"/>
        <w:rPr>
          <w:rFonts w:ascii="Arial" w:eastAsiaTheme="minorEastAsia" w:hAnsi="Arial" w:cs="Arial"/>
          <w:color w:val="auto"/>
          <w:lang w:val="tt-RU" w:bidi="ar-SA"/>
        </w:rPr>
      </w:pPr>
    </w:p>
    <w:p w:rsidR="007A6599" w:rsidRDefault="007A6599" w:rsidP="00F01108">
      <w:pPr>
        <w:autoSpaceDE w:val="0"/>
        <w:autoSpaceDN w:val="0"/>
        <w:adjustRightInd w:val="0"/>
        <w:jc w:val="both"/>
        <w:rPr>
          <w:rFonts w:ascii="Arial" w:eastAsiaTheme="minorEastAsia" w:hAnsi="Arial" w:cs="Arial"/>
          <w:color w:val="auto"/>
          <w:lang w:val="tt-RU" w:bidi="ar-SA"/>
        </w:rPr>
      </w:pPr>
    </w:p>
    <w:p w:rsidR="007A6599" w:rsidRDefault="007A6599" w:rsidP="00F01108">
      <w:pPr>
        <w:autoSpaceDE w:val="0"/>
        <w:autoSpaceDN w:val="0"/>
        <w:adjustRightInd w:val="0"/>
        <w:jc w:val="both"/>
        <w:rPr>
          <w:rFonts w:ascii="Arial" w:eastAsiaTheme="minorEastAsia" w:hAnsi="Arial" w:cs="Arial"/>
          <w:color w:val="auto"/>
          <w:lang w:val="tt-RU" w:bidi="ar-SA"/>
        </w:rPr>
      </w:pPr>
    </w:p>
    <w:p w:rsidR="007A6599" w:rsidRDefault="007A6599" w:rsidP="00F01108">
      <w:pPr>
        <w:autoSpaceDE w:val="0"/>
        <w:autoSpaceDN w:val="0"/>
        <w:adjustRightInd w:val="0"/>
        <w:jc w:val="both"/>
        <w:rPr>
          <w:rFonts w:ascii="Arial" w:eastAsiaTheme="minorEastAsia" w:hAnsi="Arial" w:cs="Arial"/>
          <w:color w:val="auto"/>
          <w:lang w:val="tt-RU" w:bidi="ar-SA"/>
        </w:rPr>
      </w:pPr>
    </w:p>
    <w:p w:rsidR="007A6599" w:rsidRDefault="007A6599" w:rsidP="00F01108">
      <w:pPr>
        <w:autoSpaceDE w:val="0"/>
        <w:autoSpaceDN w:val="0"/>
        <w:adjustRightInd w:val="0"/>
        <w:jc w:val="both"/>
        <w:rPr>
          <w:rFonts w:ascii="Arial" w:eastAsiaTheme="minorEastAsia" w:hAnsi="Arial" w:cs="Arial"/>
          <w:color w:val="auto"/>
          <w:lang w:val="tt-RU" w:bidi="ar-SA"/>
        </w:rPr>
      </w:pPr>
    </w:p>
    <w:p w:rsidR="00A6536E" w:rsidRPr="001A2979" w:rsidRDefault="00A6536E" w:rsidP="00A6536E">
      <w:pPr>
        <w:jc w:val="right"/>
        <w:rPr>
          <w:rFonts w:ascii="Times New Roman" w:hAnsi="Times New Roman"/>
          <w:sz w:val="22"/>
          <w:szCs w:val="22"/>
        </w:rPr>
      </w:pPr>
      <w:r w:rsidRPr="001A2979">
        <w:rPr>
          <w:rFonts w:ascii="Times New Roman" w:hAnsi="Times New Roman"/>
          <w:sz w:val="22"/>
          <w:szCs w:val="22"/>
        </w:rPr>
        <w:t xml:space="preserve">Утверждены </w:t>
      </w:r>
    </w:p>
    <w:p w:rsidR="00A6536E" w:rsidRPr="001A2979" w:rsidRDefault="00A6536E" w:rsidP="00A6536E">
      <w:pPr>
        <w:jc w:val="right"/>
        <w:rPr>
          <w:rFonts w:ascii="Times New Roman" w:hAnsi="Times New Roman"/>
          <w:sz w:val="22"/>
          <w:szCs w:val="22"/>
        </w:rPr>
      </w:pPr>
      <w:r w:rsidRPr="001A2979">
        <w:rPr>
          <w:rFonts w:ascii="Times New Roman" w:hAnsi="Times New Roman"/>
          <w:sz w:val="22"/>
          <w:szCs w:val="22"/>
        </w:rPr>
        <w:t xml:space="preserve">Решением Совета </w:t>
      </w:r>
    </w:p>
    <w:p w:rsidR="00A6536E" w:rsidRPr="00192918" w:rsidRDefault="00A6536E" w:rsidP="00A6536E">
      <w:pPr>
        <w:jc w:val="right"/>
        <w:rPr>
          <w:rFonts w:ascii="Times New Roman" w:hAnsi="Times New Roman"/>
          <w:sz w:val="22"/>
          <w:szCs w:val="22"/>
        </w:rPr>
      </w:pPr>
      <w:r w:rsidRPr="00A6536E">
        <w:rPr>
          <w:rFonts w:ascii="Times New Roman" w:hAnsi="Times New Roman"/>
          <w:sz w:val="22"/>
          <w:szCs w:val="22"/>
        </w:rPr>
        <w:t>Высокогорск</w:t>
      </w:r>
      <w:r w:rsidRPr="00192918">
        <w:rPr>
          <w:rFonts w:ascii="Times New Roman" w:hAnsi="Times New Roman"/>
          <w:sz w:val="22"/>
          <w:szCs w:val="22"/>
        </w:rPr>
        <w:t xml:space="preserve">ого муниципального района </w:t>
      </w:r>
    </w:p>
    <w:p w:rsidR="00A6536E" w:rsidRPr="001A2979" w:rsidRDefault="00A6536E" w:rsidP="00A6536E">
      <w:pPr>
        <w:jc w:val="right"/>
        <w:rPr>
          <w:rFonts w:ascii="Times New Roman" w:hAnsi="Times New Roman"/>
          <w:sz w:val="22"/>
          <w:szCs w:val="22"/>
        </w:rPr>
      </w:pPr>
      <w:r w:rsidRPr="00192918">
        <w:rPr>
          <w:rFonts w:ascii="Times New Roman" w:hAnsi="Times New Roman"/>
          <w:sz w:val="22"/>
          <w:szCs w:val="22"/>
        </w:rPr>
        <w:t>Республи</w:t>
      </w:r>
      <w:r w:rsidRPr="00CD4C96">
        <w:rPr>
          <w:rFonts w:ascii="Times New Roman" w:hAnsi="Times New Roman"/>
          <w:sz w:val="22"/>
          <w:szCs w:val="22"/>
        </w:rPr>
        <w:t>ки</w:t>
      </w:r>
      <w:r w:rsidRPr="001A2979">
        <w:rPr>
          <w:rFonts w:ascii="Times New Roman" w:hAnsi="Times New Roman"/>
          <w:sz w:val="22"/>
          <w:szCs w:val="22"/>
        </w:rPr>
        <w:t xml:space="preserve"> Татарстан</w:t>
      </w:r>
    </w:p>
    <w:p w:rsidR="00A6536E" w:rsidRPr="001A2979" w:rsidRDefault="00A6536E" w:rsidP="00A6536E">
      <w:pPr>
        <w:jc w:val="right"/>
        <w:rPr>
          <w:rFonts w:ascii="Times New Roman" w:hAnsi="Times New Roman"/>
          <w:sz w:val="22"/>
          <w:szCs w:val="22"/>
        </w:rPr>
      </w:pPr>
      <w:r w:rsidRPr="001A2979">
        <w:rPr>
          <w:rFonts w:ascii="Times New Roman" w:hAnsi="Times New Roman"/>
          <w:sz w:val="22"/>
          <w:szCs w:val="22"/>
        </w:rPr>
        <w:t>от ______________ №______</w:t>
      </w:r>
    </w:p>
    <w:p w:rsidR="00A6536E" w:rsidRPr="001A2979" w:rsidRDefault="00A6536E" w:rsidP="00A6536E">
      <w:pPr>
        <w:pStyle w:val="aff7"/>
        <w:jc w:val="right"/>
        <w:rPr>
          <w:rFonts w:ascii="Times New Roman" w:hAnsi="Times New Roman"/>
        </w:rPr>
      </w:pPr>
    </w:p>
    <w:p w:rsidR="00A6536E" w:rsidRDefault="00A6536E" w:rsidP="00A6536E">
      <w:pPr>
        <w:ind w:left="560"/>
      </w:pPr>
    </w:p>
    <w:p w:rsidR="00A6536E" w:rsidRDefault="00A6536E" w:rsidP="00A6536E">
      <w:pPr>
        <w:ind w:left="560"/>
      </w:pPr>
    </w:p>
    <w:p w:rsidR="00A6536E" w:rsidRDefault="00A6536E" w:rsidP="00A6536E">
      <w:pPr>
        <w:ind w:left="560"/>
      </w:pPr>
    </w:p>
    <w:p w:rsidR="00A6536E" w:rsidRDefault="00A6536E" w:rsidP="00A6536E">
      <w:pPr>
        <w:ind w:left="560"/>
      </w:pPr>
    </w:p>
    <w:p w:rsidR="00A6536E" w:rsidRDefault="00A6536E" w:rsidP="00A6536E">
      <w:pPr>
        <w:ind w:left="560"/>
      </w:pPr>
    </w:p>
    <w:p w:rsidR="00A6536E" w:rsidRDefault="00A6536E" w:rsidP="00A6536E">
      <w:pPr>
        <w:ind w:left="560"/>
      </w:pPr>
    </w:p>
    <w:p w:rsidR="00A6536E" w:rsidRPr="00CD4C96" w:rsidRDefault="00A6536E" w:rsidP="00A6536E">
      <w:pPr>
        <w:ind w:left="560"/>
        <w:rPr>
          <w:sz w:val="28"/>
          <w:szCs w:val="28"/>
        </w:rPr>
      </w:pPr>
      <w:r>
        <w:rPr>
          <w:noProof/>
          <w:sz w:val="22"/>
          <w:szCs w:val="22"/>
          <w:lang w:bidi="ar-SA"/>
        </w:rPr>
        <mc:AlternateContent>
          <mc:Choice Requires="wps">
            <w:drawing>
              <wp:anchor distT="0" distB="0" distL="114300" distR="114300" simplePos="0" relativeHeight="377495296" behindDoc="0" locked="0" layoutInCell="1" allowOverlap="1" wp14:anchorId="5E1C2FAB" wp14:editId="7A5DA6E2">
                <wp:simplePos x="0" y="0"/>
                <wp:positionH relativeFrom="column">
                  <wp:posOffset>265430</wp:posOffset>
                </wp:positionH>
                <wp:positionV relativeFrom="paragraph">
                  <wp:posOffset>130810</wp:posOffset>
                </wp:positionV>
                <wp:extent cx="635" cy="2884170"/>
                <wp:effectExtent l="23495" t="21590" r="23495" b="2794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4170"/>
                        </a:xfrm>
                        <a:prstGeom prst="straightConnector1">
                          <a:avLst/>
                        </a:prstGeom>
                        <a:noFill/>
                        <a:ln w="381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1CD03B6" id="_x0000_t32" coordsize="21600,21600" o:spt="32" o:oned="t" path="m,l21600,21600e" filled="f">
                <v:path arrowok="t" fillok="f" o:connecttype="none"/>
                <o:lock v:ext="edit" shapetype="t"/>
              </v:shapetype>
              <v:shape id="AutoShape 6" o:spid="_x0000_s1026" type="#_x0000_t32" style="position:absolute;margin-left:20.9pt;margin-top:10.3pt;width:.05pt;height:227.1pt;z-index:3774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5wQIAAAIGAAAOAAAAZHJzL2Uyb0RvYy54bWysVFFvmzAQfp+0/2DxToFACEElVUrIXrqt&#10;Ujvt2bVNsAY2sp2Qatp/39kkrOmkaprKg2Ufvu++u/t81zfHrkUHpjSXovCiq9BDTBBJudgV3rfH&#10;rZ95SBssKG6lYIX3zLR3s/r44XroczaTjWwpUwhAhM6HvvAaY/o8CDRpWIf1leyZgJ+1VB02cFS7&#10;gCo8AHrXBrMwTINBKtorSZjWYN2MP72Vw69rRszXutbMoLbwgJtxq3Lrk12D1TXOdwr3DScnGvg/&#10;WHSYCwg6QW2wwWiv+F9QHSdKalmbKyK7QNY1J8zlANlE4atsHhrcM5cLFEf3U5n0+8GSL4d7hTgt&#10;vLmHBO6gReu9kS4ySm15hl7ncKsU98omSI7iob+T5IdGQpYNFjvmLj8+9+AbWY/gwsUedA9BnobP&#10;ksIdDPiuVsdadRYSqoCOriXPU0vY0SACxjQGXgTssyxLooVrWIDzs2uvtPnEZIfspvC0UZjvGlNK&#10;IaD1UkUuED7caWOJ4fzsYOMKueVt6xTQCjQUXpxFYeg8tGw5tX/tPSdGVrYKHTDICBPChBmR230H&#10;SY128IVvVBTYQXej/cx5gnFELiIouRfUEWkYptVpbzBvxz0Qb4Wlwpykx2zgdDSwdXYol5Pbz2W4&#10;rLIqS/xkllZ+Em42/npbJn66jRbzTbwpy030y+YYJXnDKWXCpnmWfpT8m7ROj3AU7ST+qaDBJbpL&#10;GMheMl1v5+EiiTN/sZjHfhJXoX+bbUt/XUZpuqhuy9vqFdPKZa/fh+xUSstK7g1TDw0dEOVWSLMs&#10;XsLkohxGRZyFabhceAi3O5hxxCgPKWm+c9M45VvNWoypv2/LZP6GSnCO277BI8B0Ebo/YbtSTmzH&#10;wp41YU9TV0+1+lN6QDnrxT1Q+ybH1/0k6fO9Oj9cGDTO6TQU7SR7eYb9y9G9+g0AAP//AwBQSwME&#10;FAAGAAgAAAAhAPmyj7XdAAAACAEAAA8AAABkcnMvZG93bnJldi54bWxMj81OwzAQhO9IvIO1SFxQ&#10;66QKpQ1xKhR+7pReenOySxIRr6PYbcPbs5zgtBrNaObbYje7QZ1pCr1nA+kyAUXceOy5NXD4eF1s&#10;QIVoGe3gmQx8U4BdeX1V2Bz9hd/pvI+tkhIOuTXQxTjmWoemI2fD0o/E4n36ydkocmo1TvYi5W7Q&#10;qyRZa2d7loXOjlR11HztT84AHkMV8O5tfj6MWN1jh/X2BY25vZmfHkFFmuNfGH7xBR1KYar9iTGo&#10;wUCWCnk0sErWoMTP0i2oWu5DtgFdFvr/A+UPAAAA//8DAFBLAQItABQABgAIAAAAIQC2gziS/gAA&#10;AOEBAAATAAAAAAAAAAAAAAAAAAAAAABbQ29udGVudF9UeXBlc10ueG1sUEsBAi0AFAAGAAgAAAAh&#10;ADj9If/WAAAAlAEAAAsAAAAAAAAAAAAAAAAALwEAAF9yZWxzLy5yZWxzUEsBAi0AFAAGAAgAAAAh&#10;AEn34LnBAgAAAgYAAA4AAAAAAAAAAAAAAAAALgIAAGRycy9lMm9Eb2MueG1sUEsBAi0AFAAGAAgA&#10;AAAhAPmyj7XdAAAACAEAAA8AAAAAAAAAAAAAAAAAGwUAAGRycy9kb3ducmV2LnhtbFBLBQYAAAAA&#10;BAAEAPMAAAAlBgAAAAA=&#10;" strokecolor="#4472c4 [3204]" strokeweight="3pt">
                <v:shadow color="#1f3763 [1604]" opacity=".5" offset="1pt"/>
              </v:shape>
            </w:pict>
          </mc:Fallback>
        </mc:AlternateContent>
      </w:r>
    </w:p>
    <w:p w:rsidR="00A6536E" w:rsidRPr="00CD4C96" w:rsidRDefault="00A6536E" w:rsidP="00A6536E">
      <w:pPr>
        <w:ind w:left="560"/>
        <w:rPr>
          <w:rFonts w:ascii="Times New Roman" w:hAnsi="Times New Roman"/>
        </w:rPr>
      </w:pPr>
    </w:p>
    <w:p w:rsidR="00A6536E" w:rsidRPr="00CD4C96" w:rsidRDefault="00A6536E" w:rsidP="00A6536E">
      <w:pPr>
        <w:ind w:left="709"/>
        <w:rPr>
          <w:rFonts w:ascii="Times New Roman" w:hAnsi="Times New Roman"/>
          <w:b/>
          <w:color w:val="365F91"/>
          <w:sz w:val="36"/>
          <w:szCs w:val="36"/>
        </w:rPr>
      </w:pPr>
      <w:r w:rsidRPr="00CD4C96">
        <w:rPr>
          <w:rFonts w:ascii="Times New Roman" w:hAnsi="Times New Roman"/>
          <w:b/>
          <w:color w:val="365F91"/>
          <w:sz w:val="36"/>
          <w:szCs w:val="36"/>
        </w:rPr>
        <w:t>ПР</w:t>
      </w:r>
      <w:r w:rsidRPr="00A47D01">
        <w:rPr>
          <w:rFonts w:ascii="Times New Roman" w:hAnsi="Times New Roman"/>
          <w:b/>
          <w:color w:val="365F91"/>
          <w:sz w:val="36"/>
          <w:szCs w:val="36"/>
        </w:rPr>
        <w:t>А</w:t>
      </w:r>
      <w:r w:rsidRPr="00CD4C96">
        <w:rPr>
          <w:rFonts w:ascii="Times New Roman" w:hAnsi="Times New Roman"/>
          <w:b/>
          <w:color w:val="365F91"/>
          <w:sz w:val="36"/>
          <w:szCs w:val="36"/>
        </w:rPr>
        <w:t xml:space="preserve">ВИЛА </w:t>
      </w:r>
    </w:p>
    <w:p w:rsidR="00A6536E" w:rsidRPr="00CD4C96" w:rsidRDefault="00A6536E" w:rsidP="00A6536E">
      <w:pPr>
        <w:spacing w:after="240"/>
        <w:ind w:left="709"/>
        <w:rPr>
          <w:rFonts w:ascii="Times New Roman" w:hAnsi="Times New Roman"/>
          <w:b/>
          <w:color w:val="365F91"/>
          <w:sz w:val="36"/>
          <w:szCs w:val="36"/>
        </w:rPr>
      </w:pPr>
      <w:r w:rsidRPr="00CD4C96">
        <w:rPr>
          <w:rFonts w:ascii="Times New Roman" w:hAnsi="Times New Roman"/>
          <w:b/>
          <w:color w:val="365F91"/>
          <w:sz w:val="36"/>
          <w:szCs w:val="36"/>
        </w:rPr>
        <w:t>ЗЕМЛЕПОЛЬЗОВАНИЯ И ЗАСТРОЙКИ</w:t>
      </w:r>
    </w:p>
    <w:p w:rsidR="00A6536E" w:rsidRPr="00CD4C96" w:rsidRDefault="00A6536E" w:rsidP="00A6536E">
      <w:pPr>
        <w:spacing w:line="276" w:lineRule="auto"/>
        <w:ind w:left="709"/>
        <w:rPr>
          <w:rFonts w:ascii="Times New Roman" w:hAnsi="Times New Roman"/>
          <w:sz w:val="28"/>
          <w:szCs w:val="28"/>
        </w:rPr>
      </w:pPr>
      <w:r w:rsidRPr="00CD4C96">
        <w:rPr>
          <w:rFonts w:ascii="Times New Roman" w:hAnsi="Times New Roman"/>
          <w:sz w:val="28"/>
          <w:szCs w:val="28"/>
        </w:rPr>
        <w:t>МУНИЦИПАЛЬНОГО ОБРАЗОВАНИЯ</w:t>
      </w:r>
    </w:p>
    <w:p w:rsidR="00A6536E" w:rsidRPr="00CD4C96" w:rsidRDefault="00A6536E" w:rsidP="00A6536E">
      <w:pPr>
        <w:spacing w:line="276" w:lineRule="auto"/>
        <w:ind w:left="709"/>
        <w:rPr>
          <w:rFonts w:ascii="Times New Roman" w:hAnsi="Times New Roman"/>
          <w:sz w:val="28"/>
          <w:szCs w:val="28"/>
        </w:rPr>
      </w:pPr>
      <w:r w:rsidRPr="00CD4C96">
        <w:rPr>
          <w:rFonts w:ascii="Times New Roman" w:hAnsi="Times New Roman"/>
          <w:sz w:val="28"/>
          <w:szCs w:val="28"/>
        </w:rPr>
        <w:t>«</w:t>
      </w:r>
      <w:r w:rsidRPr="003655F2">
        <w:rPr>
          <w:rFonts w:ascii="Times New Roman" w:hAnsi="Times New Roman"/>
          <w:sz w:val="28"/>
          <w:szCs w:val="28"/>
        </w:rPr>
        <w:t>ТАШЛЫ-КОВАЛИНСКОЕ СЕЛЬСКОЕ ПОСЕЛЕНИЕ</w:t>
      </w:r>
      <w:r w:rsidRPr="00CD4C96">
        <w:rPr>
          <w:rFonts w:ascii="Times New Roman" w:hAnsi="Times New Roman"/>
          <w:sz w:val="28"/>
          <w:szCs w:val="28"/>
        </w:rPr>
        <w:t xml:space="preserve">» </w:t>
      </w:r>
    </w:p>
    <w:p w:rsidR="00A6536E" w:rsidRPr="00CD4C96" w:rsidRDefault="00A6536E" w:rsidP="00A6536E">
      <w:pPr>
        <w:spacing w:line="276" w:lineRule="auto"/>
        <w:ind w:left="709"/>
        <w:rPr>
          <w:rFonts w:ascii="Times New Roman" w:hAnsi="Times New Roman"/>
          <w:sz w:val="28"/>
          <w:szCs w:val="28"/>
        </w:rPr>
      </w:pPr>
      <w:r w:rsidRPr="00A6536E">
        <w:rPr>
          <w:rFonts w:ascii="Times New Roman" w:hAnsi="Times New Roman"/>
          <w:sz w:val="28"/>
          <w:szCs w:val="28"/>
        </w:rPr>
        <w:t>ВЫСОКОГОРСК</w:t>
      </w:r>
      <w:r w:rsidRPr="00CD4C96">
        <w:rPr>
          <w:rFonts w:ascii="Times New Roman" w:hAnsi="Times New Roman"/>
          <w:sz w:val="28"/>
          <w:szCs w:val="28"/>
        </w:rPr>
        <w:t>ОГО МУНИЦИПАЛЬНОГО РАЙОНА</w:t>
      </w:r>
    </w:p>
    <w:p w:rsidR="00A6536E" w:rsidRPr="00CD4C96" w:rsidRDefault="00A6536E" w:rsidP="00A6536E">
      <w:pPr>
        <w:spacing w:line="276" w:lineRule="auto"/>
        <w:ind w:left="709"/>
        <w:rPr>
          <w:rFonts w:ascii="Times New Roman" w:hAnsi="Times New Roman"/>
          <w:sz w:val="28"/>
          <w:szCs w:val="28"/>
        </w:rPr>
      </w:pPr>
      <w:r w:rsidRPr="00CD4C96">
        <w:rPr>
          <w:rFonts w:ascii="Times New Roman" w:hAnsi="Times New Roman"/>
          <w:sz w:val="28"/>
          <w:szCs w:val="28"/>
        </w:rPr>
        <w:t>РЕСПУБЛИКИ ТАТАРСТАН</w:t>
      </w:r>
    </w:p>
    <w:p w:rsidR="00A6536E" w:rsidRPr="00A6536E" w:rsidRDefault="00A6536E" w:rsidP="00A6536E">
      <w:pPr>
        <w:rPr>
          <w:rFonts w:ascii="Times New Roman" w:hAnsi="Times New Roman"/>
          <w:sz w:val="28"/>
          <w:szCs w:val="28"/>
        </w:rPr>
      </w:pPr>
    </w:p>
    <w:p w:rsidR="00A6536E" w:rsidRPr="00A47D01" w:rsidRDefault="00A6536E" w:rsidP="00A6536E">
      <w:pPr>
        <w:spacing w:line="276" w:lineRule="auto"/>
        <w:ind w:firstLine="709"/>
        <w:rPr>
          <w:rFonts w:ascii="Times New Roman" w:hAnsi="Times New Roman"/>
          <w:b/>
          <w:color w:val="365F91"/>
          <w:sz w:val="22"/>
          <w:szCs w:val="22"/>
        </w:rPr>
      </w:pPr>
      <w:r w:rsidRPr="00A47D01">
        <w:rPr>
          <w:rFonts w:ascii="Times New Roman" w:hAnsi="Times New Roman"/>
          <w:b/>
          <w:color w:val="365F91"/>
          <w:sz w:val="22"/>
          <w:szCs w:val="22"/>
        </w:rPr>
        <w:t xml:space="preserve">ЧАСТЬ </w:t>
      </w:r>
      <w:r w:rsidRPr="00A47D01">
        <w:rPr>
          <w:rFonts w:ascii="Times New Roman" w:hAnsi="Times New Roman"/>
          <w:b/>
          <w:color w:val="365F91"/>
          <w:sz w:val="22"/>
          <w:szCs w:val="22"/>
          <w:lang w:val="en-US"/>
        </w:rPr>
        <w:t>I</w:t>
      </w:r>
      <w:r w:rsidRPr="00A47D01">
        <w:rPr>
          <w:rFonts w:ascii="Times New Roman" w:hAnsi="Times New Roman"/>
          <w:b/>
          <w:color w:val="365F91"/>
          <w:sz w:val="22"/>
          <w:szCs w:val="22"/>
        </w:rPr>
        <w:t>.</w:t>
      </w:r>
    </w:p>
    <w:p w:rsidR="00A6536E" w:rsidRPr="00777AE8" w:rsidRDefault="00A6536E" w:rsidP="00A6536E">
      <w:pPr>
        <w:pStyle w:val="37"/>
        <w:rPr>
          <w:sz w:val="22"/>
          <w:szCs w:val="22"/>
        </w:rPr>
      </w:pPr>
      <w:r w:rsidRPr="00777AE8">
        <w:rPr>
          <w:sz w:val="22"/>
          <w:szCs w:val="22"/>
        </w:rPr>
        <w:t xml:space="preserve">ПОРЯДОК ПРИМЕНЕНИЯ ПРАВИЛ ЗЕМЛЕПОЛЬЗОВАНИЯ И ЗАСТРОЙКИ, </w:t>
      </w:r>
    </w:p>
    <w:p w:rsidR="00A6536E" w:rsidRPr="00777AE8" w:rsidRDefault="00A6536E" w:rsidP="00A6536E">
      <w:pPr>
        <w:pStyle w:val="37"/>
        <w:rPr>
          <w:sz w:val="22"/>
          <w:szCs w:val="22"/>
        </w:rPr>
      </w:pPr>
      <w:r w:rsidRPr="00777AE8">
        <w:rPr>
          <w:sz w:val="22"/>
          <w:szCs w:val="22"/>
        </w:rPr>
        <w:t>ПОРЯДОК ВНЕСЕНИЯ ИЗМЕНЕНИЙ В ПРАВИЛА ЗЕМЛЕПОЛЬЗОВАНИЯ И ЗАСТРОЙКИ</w:t>
      </w:r>
    </w:p>
    <w:p w:rsidR="00A6536E" w:rsidRPr="00CD4C96" w:rsidRDefault="00A6536E" w:rsidP="00A6536E">
      <w:pPr>
        <w:rPr>
          <w:rFonts w:ascii="Times New Roman" w:hAnsi="Times New Roman"/>
          <w:sz w:val="28"/>
          <w:szCs w:val="28"/>
        </w:rPr>
      </w:pPr>
    </w:p>
    <w:p w:rsidR="00A6536E" w:rsidRDefault="00A6536E" w:rsidP="007A6599">
      <w:pPr>
        <w:autoSpaceDE w:val="0"/>
        <w:autoSpaceDN w:val="0"/>
        <w:adjustRightInd w:val="0"/>
        <w:jc w:val="both"/>
        <w:rPr>
          <w:rFonts w:ascii="Times New Roman" w:hAnsi="Times New Roman" w:cs="Times New Roman"/>
        </w:rPr>
      </w:pPr>
    </w:p>
    <w:p w:rsidR="00A6536E" w:rsidRDefault="00A6536E" w:rsidP="007A6599">
      <w:pPr>
        <w:autoSpaceDE w:val="0"/>
        <w:autoSpaceDN w:val="0"/>
        <w:adjustRightInd w:val="0"/>
        <w:jc w:val="both"/>
        <w:rPr>
          <w:rFonts w:ascii="Times New Roman" w:hAnsi="Times New Roman" w:cs="Times New Roman"/>
        </w:rPr>
      </w:pPr>
    </w:p>
    <w:p w:rsidR="00A6536E" w:rsidRDefault="00A6536E" w:rsidP="007A6599">
      <w:pPr>
        <w:autoSpaceDE w:val="0"/>
        <w:autoSpaceDN w:val="0"/>
        <w:adjustRightInd w:val="0"/>
        <w:jc w:val="both"/>
        <w:rPr>
          <w:rFonts w:ascii="Times New Roman" w:hAnsi="Times New Roman" w:cs="Times New Roman"/>
        </w:rPr>
      </w:pPr>
    </w:p>
    <w:p w:rsidR="00A6536E" w:rsidRDefault="00A6536E" w:rsidP="007A6599">
      <w:pPr>
        <w:autoSpaceDE w:val="0"/>
        <w:autoSpaceDN w:val="0"/>
        <w:adjustRightInd w:val="0"/>
        <w:jc w:val="both"/>
        <w:rPr>
          <w:rFonts w:ascii="Times New Roman" w:hAnsi="Times New Roman" w:cs="Times New Roman"/>
        </w:rPr>
      </w:pPr>
    </w:p>
    <w:p w:rsidR="00A6536E" w:rsidRDefault="00A6536E" w:rsidP="007A6599">
      <w:pPr>
        <w:autoSpaceDE w:val="0"/>
        <w:autoSpaceDN w:val="0"/>
        <w:adjustRightInd w:val="0"/>
        <w:jc w:val="both"/>
        <w:rPr>
          <w:rFonts w:ascii="Times New Roman" w:hAnsi="Times New Roman" w:cs="Times New Roman"/>
        </w:rPr>
      </w:pPr>
    </w:p>
    <w:p w:rsidR="00A6536E" w:rsidRDefault="00A6536E" w:rsidP="007A6599">
      <w:pPr>
        <w:autoSpaceDE w:val="0"/>
        <w:autoSpaceDN w:val="0"/>
        <w:adjustRightInd w:val="0"/>
        <w:jc w:val="both"/>
        <w:rPr>
          <w:rFonts w:ascii="Times New Roman" w:hAnsi="Times New Roman" w:cs="Times New Roman"/>
        </w:rPr>
      </w:pPr>
    </w:p>
    <w:p w:rsidR="00A6536E" w:rsidRDefault="00A6536E" w:rsidP="007A6599">
      <w:pPr>
        <w:autoSpaceDE w:val="0"/>
        <w:autoSpaceDN w:val="0"/>
        <w:adjustRightInd w:val="0"/>
        <w:jc w:val="both"/>
        <w:rPr>
          <w:rFonts w:ascii="Times New Roman" w:hAnsi="Times New Roman" w:cs="Times New Roman"/>
        </w:rPr>
      </w:pPr>
    </w:p>
    <w:p w:rsidR="00A6536E" w:rsidRDefault="00A6536E" w:rsidP="007A6599">
      <w:pPr>
        <w:autoSpaceDE w:val="0"/>
        <w:autoSpaceDN w:val="0"/>
        <w:adjustRightInd w:val="0"/>
        <w:jc w:val="both"/>
        <w:rPr>
          <w:rFonts w:ascii="Times New Roman" w:hAnsi="Times New Roman" w:cs="Times New Roman"/>
        </w:rPr>
      </w:pPr>
    </w:p>
    <w:p w:rsidR="00A6536E" w:rsidRDefault="00A6536E" w:rsidP="007A6599">
      <w:pPr>
        <w:autoSpaceDE w:val="0"/>
        <w:autoSpaceDN w:val="0"/>
        <w:adjustRightInd w:val="0"/>
        <w:jc w:val="both"/>
        <w:rPr>
          <w:rFonts w:ascii="Times New Roman" w:hAnsi="Times New Roman" w:cs="Times New Roman"/>
        </w:rPr>
      </w:pPr>
    </w:p>
    <w:p w:rsidR="00A6536E" w:rsidRDefault="00A6536E" w:rsidP="007A6599">
      <w:pPr>
        <w:autoSpaceDE w:val="0"/>
        <w:autoSpaceDN w:val="0"/>
        <w:adjustRightInd w:val="0"/>
        <w:jc w:val="both"/>
        <w:rPr>
          <w:rFonts w:ascii="Times New Roman" w:hAnsi="Times New Roman" w:cs="Times New Roman"/>
        </w:rPr>
      </w:pPr>
    </w:p>
    <w:p w:rsidR="00A6536E" w:rsidRDefault="00A6536E" w:rsidP="007A6599">
      <w:pPr>
        <w:autoSpaceDE w:val="0"/>
        <w:autoSpaceDN w:val="0"/>
        <w:adjustRightInd w:val="0"/>
        <w:jc w:val="both"/>
        <w:rPr>
          <w:rFonts w:ascii="Times New Roman" w:hAnsi="Times New Roman" w:cs="Times New Roman"/>
        </w:rPr>
      </w:pPr>
    </w:p>
    <w:p w:rsidR="00A6536E" w:rsidRDefault="00A6536E" w:rsidP="007A6599">
      <w:pPr>
        <w:autoSpaceDE w:val="0"/>
        <w:autoSpaceDN w:val="0"/>
        <w:adjustRightInd w:val="0"/>
        <w:jc w:val="both"/>
        <w:rPr>
          <w:rFonts w:ascii="Times New Roman" w:hAnsi="Times New Roman" w:cs="Times New Roman"/>
        </w:rPr>
      </w:pPr>
    </w:p>
    <w:p w:rsidR="00A6536E" w:rsidRDefault="00A6536E" w:rsidP="007A6599">
      <w:pPr>
        <w:autoSpaceDE w:val="0"/>
        <w:autoSpaceDN w:val="0"/>
        <w:adjustRightInd w:val="0"/>
        <w:jc w:val="both"/>
        <w:rPr>
          <w:rFonts w:ascii="Times New Roman" w:hAnsi="Times New Roman" w:cs="Times New Roman"/>
        </w:rPr>
      </w:pPr>
    </w:p>
    <w:p w:rsidR="00A6536E" w:rsidRDefault="00A6536E" w:rsidP="007A6599">
      <w:pPr>
        <w:autoSpaceDE w:val="0"/>
        <w:autoSpaceDN w:val="0"/>
        <w:adjustRightInd w:val="0"/>
        <w:jc w:val="both"/>
        <w:rPr>
          <w:rFonts w:ascii="Times New Roman" w:hAnsi="Times New Roman" w:cs="Times New Roman"/>
        </w:rPr>
      </w:pPr>
    </w:p>
    <w:p w:rsidR="00A6536E" w:rsidRDefault="00A6536E" w:rsidP="007A6599">
      <w:pPr>
        <w:autoSpaceDE w:val="0"/>
        <w:autoSpaceDN w:val="0"/>
        <w:adjustRightInd w:val="0"/>
        <w:jc w:val="both"/>
        <w:rPr>
          <w:rFonts w:ascii="Times New Roman" w:hAnsi="Times New Roman" w:cs="Times New Roman"/>
        </w:rPr>
      </w:pPr>
    </w:p>
    <w:p w:rsidR="00A6536E" w:rsidRDefault="00A6536E" w:rsidP="007A6599">
      <w:pPr>
        <w:autoSpaceDE w:val="0"/>
        <w:autoSpaceDN w:val="0"/>
        <w:adjustRightInd w:val="0"/>
        <w:jc w:val="both"/>
        <w:rPr>
          <w:rFonts w:ascii="Times New Roman" w:hAnsi="Times New Roman" w:cs="Times New Roman"/>
        </w:rPr>
      </w:pPr>
    </w:p>
    <w:p w:rsidR="00A6536E" w:rsidRDefault="00A6536E" w:rsidP="007A6599">
      <w:pPr>
        <w:autoSpaceDE w:val="0"/>
        <w:autoSpaceDN w:val="0"/>
        <w:adjustRightInd w:val="0"/>
        <w:jc w:val="both"/>
        <w:rPr>
          <w:rFonts w:ascii="Times New Roman" w:hAnsi="Times New Roman" w:cs="Times New Roman"/>
        </w:rPr>
      </w:pPr>
    </w:p>
    <w:p w:rsidR="00A6536E" w:rsidRDefault="00A6536E" w:rsidP="007A6599">
      <w:pPr>
        <w:autoSpaceDE w:val="0"/>
        <w:autoSpaceDN w:val="0"/>
        <w:adjustRightInd w:val="0"/>
        <w:jc w:val="both"/>
        <w:rPr>
          <w:rFonts w:ascii="Times New Roman" w:hAnsi="Times New Roman" w:cs="Times New Roman"/>
        </w:rPr>
      </w:pPr>
    </w:p>
    <w:p w:rsidR="00A6536E" w:rsidRDefault="00A6536E" w:rsidP="007A6599">
      <w:pPr>
        <w:autoSpaceDE w:val="0"/>
        <w:autoSpaceDN w:val="0"/>
        <w:adjustRightInd w:val="0"/>
        <w:jc w:val="both"/>
        <w:rPr>
          <w:rFonts w:ascii="Times New Roman" w:hAnsi="Times New Roman" w:cs="Times New Roman"/>
        </w:rPr>
      </w:pPr>
    </w:p>
    <w:p w:rsidR="00A6536E" w:rsidRDefault="00A6536E" w:rsidP="007A6599">
      <w:pPr>
        <w:autoSpaceDE w:val="0"/>
        <w:autoSpaceDN w:val="0"/>
        <w:adjustRightInd w:val="0"/>
        <w:jc w:val="both"/>
        <w:rPr>
          <w:rFonts w:ascii="Times New Roman" w:hAnsi="Times New Roman" w:cs="Times New Roman"/>
        </w:rPr>
      </w:pPr>
    </w:p>
    <w:p w:rsidR="00A6536E" w:rsidRDefault="00A6536E" w:rsidP="007A6599">
      <w:pPr>
        <w:autoSpaceDE w:val="0"/>
        <w:autoSpaceDN w:val="0"/>
        <w:adjustRightInd w:val="0"/>
        <w:jc w:val="both"/>
        <w:rPr>
          <w:rFonts w:ascii="Times New Roman" w:hAnsi="Times New Roman" w:cs="Times New Roman"/>
        </w:rPr>
      </w:pPr>
    </w:p>
    <w:p w:rsidR="00A6536E" w:rsidRDefault="00A6536E" w:rsidP="007A6599">
      <w:pPr>
        <w:autoSpaceDE w:val="0"/>
        <w:autoSpaceDN w:val="0"/>
        <w:adjustRightInd w:val="0"/>
        <w:jc w:val="both"/>
        <w:rPr>
          <w:rFonts w:ascii="Times New Roman" w:hAnsi="Times New Roman" w:cs="Times New Roman"/>
        </w:rPr>
      </w:pPr>
    </w:p>
    <w:p w:rsidR="00A6536E" w:rsidRDefault="00A6536E" w:rsidP="00A6536E">
      <w:pPr>
        <w:autoSpaceDE w:val="0"/>
        <w:autoSpaceDN w:val="0"/>
        <w:adjustRightInd w:val="0"/>
        <w:jc w:val="center"/>
        <w:rPr>
          <w:rFonts w:ascii="Times New Roman" w:hAnsi="Times New Roman" w:cs="Times New Roman"/>
        </w:rPr>
      </w:pPr>
      <w:r>
        <w:rPr>
          <w:rFonts w:ascii="Times New Roman" w:hAnsi="Times New Roman" w:cs="Times New Roman"/>
        </w:rPr>
        <w:t>2023</w:t>
      </w:r>
    </w:p>
    <w:p w:rsidR="00A6536E" w:rsidRPr="00A6536E" w:rsidRDefault="00A6536E" w:rsidP="00A6536E">
      <w:pPr>
        <w:widowControl/>
        <w:tabs>
          <w:tab w:val="num" w:pos="0"/>
        </w:tabs>
        <w:ind w:firstLine="709"/>
        <w:rPr>
          <w:rFonts w:ascii="Times New Roman" w:eastAsia="Calibri" w:hAnsi="Times New Roman" w:cs="Times New Roman"/>
          <w:b/>
          <w:color w:val="auto"/>
          <w:sz w:val="28"/>
          <w:szCs w:val="28"/>
          <w:lang w:eastAsia="en-US" w:bidi="ar-SA"/>
        </w:rPr>
      </w:pPr>
      <w:r w:rsidRPr="00A6536E">
        <w:rPr>
          <w:rFonts w:ascii="Times New Roman" w:eastAsia="Calibri" w:hAnsi="Times New Roman" w:cs="Times New Roman"/>
          <w:b/>
          <w:color w:val="auto"/>
          <w:sz w:val="28"/>
          <w:szCs w:val="28"/>
          <w:lang w:eastAsia="en-US" w:bidi="ar-SA"/>
        </w:rPr>
        <w:lastRenderedPageBreak/>
        <w:t>ОГЛАВЛЕНИЕ</w:t>
      </w:r>
    </w:p>
    <w:p w:rsidR="00A6536E" w:rsidRPr="00A6536E" w:rsidRDefault="009371AB" w:rsidP="00A6536E">
      <w:pPr>
        <w:widowControl/>
        <w:numPr>
          <w:ilvl w:val="0"/>
          <w:numId w:val="2"/>
        </w:numPr>
        <w:tabs>
          <w:tab w:val="right" w:leader="dot" w:pos="10206"/>
        </w:tabs>
        <w:suppressAutoHyphens/>
        <w:autoSpaceDE w:val="0"/>
        <w:spacing w:before="120" w:line="276" w:lineRule="auto"/>
        <w:ind w:firstLine="709"/>
        <w:jc w:val="both"/>
        <w:rPr>
          <w:rFonts w:ascii="Calibri" w:eastAsia="Times New Roman" w:hAnsi="Calibri" w:cs="Times New Roman"/>
          <w:noProof/>
          <w:color w:val="000000" w:themeColor="text1"/>
          <w:sz w:val="22"/>
          <w:szCs w:val="22"/>
          <w:lang w:bidi="ar-SA"/>
        </w:rPr>
      </w:pPr>
      <w:hyperlink w:anchor="_Toc141980183" w:history="1">
        <w:r w:rsidR="00A6536E" w:rsidRPr="00A6536E">
          <w:rPr>
            <w:rFonts w:ascii="Times New Roman" w:eastAsia="Lucida Sans Unicode" w:hAnsi="Times New Roman" w:cs="Calibri"/>
            <w:b/>
            <w:noProof/>
            <w:color w:val="000000" w:themeColor="text1"/>
            <w:kern w:val="1"/>
            <w:szCs w:val="20"/>
            <w:u w:val="single"/>
            <w:lang w:eastAsia="ar-SA" w:bidi="ar-SA"/>
          </w:rPr>
          <w:t>ВВЕДЕНИЕ</w:t>
        </w:r>
        <w:r w:rsidR="00A6536E" w:rsidRPr="00A6536E">
          <w:rPr>
            <w:rFonts w:ascii="Times New Roman" w:eastAsia="Lucida Sans Unicode" w:hAnsi="Times New Roman" w:cs="Calibri"/>
            <w:b/>
            <w:noProof/>
            <w:webHidden/>
            <w:color w:val="000000" w:themeColor="text1"/>
            <w:kern w:val="1"/>
            <w:szCs w:val="20"/>
            <w:lang w:eastAsia="ar-SA" w:bidi="ar-SA"/>
          </w:rPr>
          <w:tab/>
        </w:r>
        <w:r w:rsidR="00A6536E" w:rsidRPr="00A6536E">
          <w:rPr>
            <w:rFonts w:ascii="Times New Roman" w:eastAsia="Lucida Sans Unicode" w:hAnsi="Times New Roman" w:cs="Calibri"/>
            <w:b/>
            <w:noProof/>
            <w:webHidden/>
            <w:color w:val="000000" w:themeColor="text1"/>
            <w:kern w:val="1"/>
            <w:szCs w:val="20"/>
            <w:lang w:eastAsia="ar-SA" w:bidi="ar-SA"/>
          </w:rPr>
          <w:fldChar w:fldCharType="begin"/>
        </w:r>
        <w:r w:rsidR="00A6536E" w:rsidRPr="00A6536E">
          <w:rPr>
            <w:rFonts w:ascii="Times New Roman" w:eastAsia="Lucida Sans Unicode" w:hAnsi="Times New Roman" w:cs="Calibri"/>
            <w:b/>
            <w:noProof/>
            <w:webHidden/>
            <w:color w:val="000000" w:themeColor="text1"/>
            <w:kern w:val="1"/>
            <w:szCs w:val="20"/>
            <w:lang w:eastAsia="ar-SA" w:bidi="ar-SA"/>
          </w:rPr>
          <w:instrText xml:space="preserve"> PAGEREF _Toc141980183 \h </w:instrText>
        </w:r>
        <w:r w:rsidR="00A6536E" w:rsidRPr="00A6536E">
          <w:rPr>
            <w:rFonts w:ascii="Times New Roman" w:eastAsia="Lucida Sans Unicode" w:hAnsi="Times New Roman" w:cs="Calibri"/>
            <w:b/>
            <w:noProof/>
            <w:webHidden/>
            <w:color w:val="000000" w:themeColor="text1"/>
            <w:kern w:val="1"/>
            <w:szCs w:val="20"/>
            <w:lang w:eastAsia="ar-SA" w:bidi="ar-SA"/>
          </w:rPr>
        </w:r>
        <w:r w:rsidR="00A6536E" w:rsidRPr="00A6536E">
          <w:rPr>
            <w:rFonts w:ascii="Times New Roman" w:eastAsia="Lucida Sans Unicode" w:hAnsi="Times New Roman" w:cs="Calibri"/>
            <w:b/>
            <w:noProof/>
            <w:webHidden/>
            <w:color w:val="000000" w:themeColor="text1"/>
            <w:kern w:val="1"/>
            <w:szCs w:val="20"/>
            <w:lang w:eastAsia="ar-SA" w:bidi="ar-SA"/>
          </w:rPr>
          <w:fldChar w:fldCharType="separate"/>
        </w:r>
        <w:r w:rsidR="00A6536E" w:rsidRPr="00A6536E">
          <w:rPr>
            <w:rFonts w:ascii="Times New Roman" w:eastAsia="Lucida Sans Unicode" w:hAnsi="Times New Roman" w:cs="Calibri"/>
            <w:b/>
            <w:noProof/>
            <w:webHidden/>
            <w:color w:val="000000" w:themeColor="text1"/>
            <w:kern w:val="1"/>
            <w:szCs w:val="20"/>
            <w:lang w:eastAsia="ar-SA" w:bidi="ar-SA"/>
          </w:rPr>
          <w:t>5</w:t>
        </w:r>
        <w:r w:rsidR="00A6536E" w:rsidRPr="00A6536E">
          <w:rPr>
            <w:rFonts w:ascii="Times New Roman" w:eastAsia="Lucida Sans Unicode" w:hAnsi="Times New Roman" w:cs="Calibri"/>
            <w:b/>
            <w:noProof/>
            <w:webHidden/>
            <w:color w:val="000000" w:themeColor="text1"/>
            <w:kern w:val="1"/>
            <w:szCs w:val="20"/>
            <w:lang w:eastAsia="ar-SA" w:bidi="ar-SA"/>
          </w:rPr>
          <w:fldChar w:fldCharType="end"/>
        </w:r>
      </w:hyperlink>
    </w:p>
    <w:p w:rsidR="00A6536E" w:rsidRPr="00A6536E" w:rsidRDefault="009371AB" w:rsidP="00A6536E">
      <w:pPr>
        <w:widowControl/>
        <w:numPr>
          <w:ilvl w:val="0"/>
          <w:numId w:val="2"/>
        </w:numPr>
        <w:tabs>
          <w:tab w:val="right" w:leader="dot" w:pos="10206"/>
        </w:tabs>
        <w:suppressAutoHyphens/>
        <w:autoSpaceDE w:val="0"/>
        <w:spacing w:before="120" w:line="276" w:lineRule="auto"/>
        <w:ind w:firstLine="709"/>
        <w:jc w:val="both"/>
        <w:rPr>
          <w:rFonts w:ascii="Calibri" w:eastAsia="Times New Roman" w:hAnsi="Calibri" w:cs="Times New Roman"/>
          <w:noProof/>
          <w:color w:val="000000" w:themeColor="text1"/>
          <w:sz w:val="22"/>
          <w:szCs w:val="22"/>
          <w:lang w:bidi="ar-SA"/>
        </w:rPr>
      </w:pPr>
      <w:hyperlink w:anchor="_Toc141980184" w:history="1">
        <w:r w:rsidR="00A6536E" w:rsidRPr="00A6536E">
          <w:rPr>
            <w:rFonts w:ascii="Times New Roman" w:eastAsia="Lucida Sans Unicode" w:hAnsi="Times New Roman" w:cs="Calibri"/>
            <w:b/>
            <w:noProof/>
            <w:color w:val="000000" w:themeColor="text1"/>
            <w:kern w:val="1"/>
            <w:szCs w:val="20"/>
            <w:u w:val="single"/>
            <w:lang w:eastAsia="ar-SA" w:bidi="ar-SA"/>
          </w:rPr>
          <w:t xml:space="preserve">ЧАСТЬ </w:t>
        </w:r>
        <w:r w:rsidR="00A6536E" w:rsidRPr="00A6536E">
          <w:rPr>
            <w:rFonts w:ascii="Times New Roman" w:eastAsia="Lucida Sans Unicode" w:hAnsi="Times New Roman" w:cs="Calibri"/>
            <w:b/>
            <w:noProof/>
            <w:color w:val="000000" w:themeColor="text1"/>
            <w:kern w:val="1"/>
            <w:szCs w:val="20"/>
            <w:u w:val="single"/>
            <w:lang w:val="en-US" w:eastAsia="ar-SA" w:bidi="ar-SA"/>
          </w:rPr>
          <w:t>I</w:t>
        </w:r>
        <w:r w:rsidR="00A6536E" w:rsidRPr="00A6536E">
          <w:rPr>
            <w:rFonts w:ascii="Times New Roman" w:eastAsia="Lucida Sans Unicode" w:hAnsi="Times New Roman" w:cs="Calibri"/>
            <w:b/>
            <w:noProof/>
            <w:color w:val="000000" w:themeColor="text1"/>
            <w:kern w:val="1"/>
            <w:szCs w:val="20"/>
            <w:u w:val="single"/>
            <w:lang w:eastAsia="ar-SA" w:bidi="ar-SA"/>
          </w:rPr>
          <w:t>. ПОРЯДОК ПРИМЕНЕНИЯ ПРАВИЛ ЗЕМЛЕПОЛЬЗОВАНИЯ И ЗАСТРОЙКИ, ПОРЯДОК ВНЕСЕНИЯ ИЗМЕНЕНИЙ В ПРАВИЛА ЗЕМЛЕПОЛЬЗОВАНИЯ И ЗАСТРОЙКИ</w:t>
        </w:r>
        <w:r w:rsidR="00A6536E" w:rsidRPr="00A6536E">
          <w:rPr>
            <w:rFonts w:ascii="Times New Roman" w:eastAsia="Lucida Sans Unicode" w:hAnsi="Times New Roman" w:cs="Calibri"/>
            <w:b/>
            <w:noProof/>
            <w:webHidden/>
            <w:color w:val="000000" w:themeColor="text1"/>
            <w:kern w:val="1"/>
            <w:szCs w:val="20"/>
            <w:lang w:eastAsia="ar-SA" w:bidi="ar-SA"/>
          </w:rPr>
          <w:tab/>
        </w:r>
        <w:r w:rsidR="00A6536E" w:rsidRPr="00A6536E">
          <w:rPr>
            <w:rFonts w:ascii="Times New Roman" w:eastAsia="Lucida Sans Unicode" w:hAnsi="Times New Roman" w:cs="Calibri"/>
            <w:b/>
            <w:noProof/>
            <w:webHidden/>
            <w:color w:val="000000" w:themeColor="text1"/>
            <w:kern w:val="1"/>
            <w:szCs w:val="20"/>
            <w:lang w:eastAsia="ar-SA" w:bidi="ar-SA"/>
          </w:rPr>
          <w:fldChar w:fldCharType="begin"/>
        </w:r>
        <w:r w:rsidR="00A6536E" w:rsidRPr="00A6536E">
          <w:rPr>
            <w:rFonts w:ascii="Times New Roman" w:eastAsia="Lucida Sans Unicode" w:hAnsi="Times New Roman" w:cs="Calibri"/>
            <w:b/>
            <w:noProof/>
            <w:webHidden/>
            <w:color w:val="000000" w:themeColor="text1"/>
            <w:kern w:val="1"/>
            <w:szCs w:val="20"/>
            <w:lang w:eastAsia="ar-SA" w:bidi="ar-SA"/>
          </w:rPr>
          <w:instrText xml:space="preserve"> PAGEREF _Toc141980184 \h </w:instrText>
        </w:r>
        <w:r w:rsidR="00A6536E" w:rsidRPr="00A6536E">
          <w:rPr>
            <w:rFonts w:ascii="Times New Roman" w:eastAsia="Lucida Sans Unicode" w:hAnsi="Times New Roman" w:cs="Calibri"/>
            <w:b/>
            <w:noProof/>
            <w:webHidden/>
            <w:color w:val="000000" w:themeColor="text1"/>
            <w:kern w:val="1"/>
            <w:szCs w:val="20"/>
            <w:lang w:eastAsia="ar-SA" w:bidi="ar-SA"/>
          </w:rPr>
        </w:r>
        <w:r w:rsidR="00A6536E" w:rsidRPr="00A6536E">
          <w:rPr>
            <w:rFonts w:ascii="Times New Roman" w:eastAsia="Lucida Sans Unicode" w:hAnsi="Times New Roman" w:cs="Calibri"/>
            <w:b/>
            <w:noProof/>
            <w:webHidden/>
            <w:color w:val="000000" w:themeColor="text1"/>
            <w:kern w:val="1"/>
            <w:szCs w:val="20"/>
            <w:lang w:eastAsia="ar-SA" w:bidi="ar-SA"/>
          </w:rPr>
          <w:fldChar w:fldCharType="separate"/>
        </w:r>
        <w:r w:rsidR="00A6536E" w:rsidRPr="00A6536E">
          <w:rPr>
            <w:rFonts w:ascii="Times New Roman" w:eastAsia="Lucida Sans Unicode" w:hAnsi="Times New Roman" w:cs="Calibri"/>
            <w:b/>
            <w:noProof/>
            <w:webHidden/>
            <w:color w:val="000000" w:themeColor="text1"/>
            <w:kern w:val="1"/>
            <w:szCs w:val="20"/>
            <w:lang w:eastAsia="ar-SA" w:bidi="ar-SA"/>
          </w:rPr>
          <w:t>6</w:t>
        </w:r>
        <w:r w:rsidR="00A6536E" w:rsidRPr="00A6536E">
          <w:rPr>
            <w:rFonts w:ascii="Times New Roman" w:eastAsia="Lucida Sans Unicode" w:hAnsi="Times New Roman" w:cs="Calibri"/>
            <w:b/>
            <w:noProof/>
            <w:webHidden/>
            <w:color w:val="000000" w:themeColor="text1"/>
            <w:kern w:val="1"/>
            <w:szCs w:val="20"/>
            <w:lang w:eastAsia="ar-SA" w:bidi="ar-SA"/>
          </w:rPr>
          <w:fldChar w:fldCharType="end"/>
        </w:r>
      </w:hyperlink>
    </w:p>
    <w:p w:rsidR="00A6536E" w:rsidRPr="00A6536E" w:rsidRDefault="009371AB" w:rsidP="00A6536E">
      <w:pPr>
        <w:widowControl/>
        <w:numPr>
          <w:ilvl w:val="0"/>
          <w:numId w:val="2"/>
        </w:numPr>
        <w:tabs>
          <w:tab w:val="right" w:leader="dot" w:pos="10206"/>
        </w:tabs>
        <w:suppressAutoHyphens/>
        <w:autoSpaceDE w:val="0"/>
        <w:spacing w:before="120" w:line="276" w:lineRule="auto"/>
        <w:ind w:firstLine="709"/>
        <w:jc w:val="both"/>
        <w:rPr>
          <w:rFonts w:ascii="Calibri" w:eastAsia="Times New Roman" w:hAnsi="Calibri" w:cs="Times New Roman"/>
          <w:noProof/>
          <w:color w:val="000000" w:themeColor="text1"/>
          <w:sz w:val="22"/>
          <w:szCs w:val="22"/>
          <w:lang w:bidi="ar-SA"/>
        </w:rPr>
      </w:pPr>
      <w:hyperlink w:anchor="_Toc141980185" w:history="1">
        <w:r w:rsidR="00A6536E" w:rsidRPr="00A6536E">
          <w:rPr>
            <w:rFonts w:ascii="Times New Roman" w:eastAsia="Lucida Sans Unicode" w:hAnsi="Times New Roman" w:cs="Calibri"/>
            <w:b/>
            <w:iCs/>
            <w:noProof/>
            <w:color w:val="000000" w:themeColor="text1"/>
            <w:kern w:val="1"/>
            <w:szCs w:val="20"/>
            <w:u w:val="single"/>
            <w:lang w:eastAsia="ar-SA" w:bidi="ar-SA"/>
          </w:rPr>
          <w:t xml:space="preserve">ГЛАВА </w:t>
        </w:r>
        <w:r w:rsidR="00A6536E" w:rsidRPr="00A6536E">
          <w:rPr>
            <w:rFonts w:ascii="Times New Roman" w:eastAsia="Lucida Sans Unicode" w:hAnsi="Times New Roman" w:cs="Calibri"/>
            <w:b/>
            <w:iCs/>
            <w:noProof/>
            <w:color w:val="000000" w:themeColor="text1"/>
            <w:kern w:val="1"/>
            <w:szCs w:val="20"/>
            <w:u w:val="single"/>
            <w:lang w:val="en-US" w:eastAsia="ar-SA" w:bidi="ar-SA"/>
          </w:rPr>
          <w:t>I</w:t>
        </w:r>
        <w:r w:rsidR="00A6536E" w:rsidRPr="00A6536E">
          <w:rPr>
            <w:rFonts w:ascii="Times New Roman" w:eastAsia="Lucida Sans Unicode" w:hAnsi="Times New Roman" w:cs="Calibri"/>
            <w:b/>
            <w:iCs/>
            <w:noProof/>
            <w:color w:val="000000" w:themeColor="text1"/>
            <w:kern w:val="1"/>
            <w:szCs w:val="20"/>
            <w:u w:val="single"/>
            <w:lang w:eastAsia="ar-SA" w:bidi="ar-SA"/>
          </w:rPr>
          <w:t>. Общие положения</w:t>
        </w:r>
        <w:r w:rsidR="00A6536E" w:rsidRPr="00A6536E">
          <w:rPr>
            <w:rFonts w:ascii="Times New Roman" w:eastAsia="Lucida Sans Unicode" w:hAnsi="Times New Roman" w:cs="Calibri"/>
            <w:b/>
            <w:iCs/>
            <w:noProof/>
            <w:webHidden/>
            <w:color w:val="000000" w:themeColor="text1"/>
            <w:kern w:val="1"/>
            <w:szCs w:val="20"/>
            <w:lang w:eastAsia="ar-SA" w:bidi="ar-SA"/>
          </w:rPr>
          <w:tab/>
        </w:r>
        <w:r w:rsidR="00A6536E" w:rsidRPr="00A6536E">
          <w:rPr>
            <w:rFonts w:ascii="Times New Roman" w:eastAsia="Lucida Sans Unicode" w:hAnsi="Times New Roman" w:cs="Calibri"/>
            <w:b/>
            <w:iCs/>
            <w:noProof/>
            <w:webHidden/>
            <w:color w:val="000000" w:themeColor="text1"/>
            <w:kern w:val="1"/>
            <w:szCs w:val="20"/>
            <w:lang w:eastAsia="ar-SA" w:bidi="ar-SA"/>
          </w:rPr>
          <w:fldChar w:fldCharType="begin"/>
        </w:r>
        <w:r w:rsidR="00A6536E" w:rsidRPr="00A6536E">
          <w:rPr>
            <w:rFonts w:ascii="Times New Roman" w:eastAsia="Lucida Sans Unicode" w:hAnsi="Times New Roman" w:cs="Calibri"/>
            <w:b/>
            <w:iCs/>
            <w:noProof/>
            <w:webHidden/>
            <w:color w:val="000000" w:themeColor="text1"/>
            <w:kern w:val="1"/>
            <w:szCs w:val="20"/>
            <w:lang w:eastAsia="ar-SA" w:bidi="ar-SA"/>
          </w:rPr>
          <w:instrText xml:space="preserve"> PAGEREF _Toc141980185 \h </w:instrText>
        </w:r>
        <w:r w:rsidR="00A6536E" w:rsidRPr="00A6536E">
          <w:rPr>
            <w:rFonts w:ascii="Times New Roman" w:eastAsia="Lucida Sans Unicode" w:hAnsi="Times New Roman" w:cs="Calibri"/>
            <w:b/>
            <w:iCs/>
            <w:noProof/>
            <w:webHidden/>
            <w:color w:val="000000" w:themeColor="text1"/>
            <w:kern w:val="1"/>
            <w:szCs w:val="20"/>
            <w:lang w:eastAsia="ar-SA" w:bidi="ar-SA"/>
          </w:rPr>
        </w:r>
        <w:r w:rsidR="00A6536E" w:rsidRPr="00A6536E">
          <w:rPr>
            <w:rFonts w:ascii="Times New Roman" w:eastAsia="Lucida Sans Unicode" w:hAnsi="Times New Roman" w:cs="Calibri"/>
            <w:b/>
            <w:iCs/>
            <w:noProof/>
            <w:webHidden/>
            <w:color w:val="000000" w:themeColor="text1"/>
            <w:kern w:val="1"/>
            <w:szCs w:val="20"/>
            <w:lang w:eastAsia="ar-SA" w:bidi="ar-SA"/>
          </w:rPr>
          <w:fldChar w:fldCharType="separate"/>
        </w:r>
        <w:r w:rsidR="00A6536E" w:rsidRPr="00A6536E">
          <w:rPr>
            <w:rFonts w:ascii="Times New Roman" w:eastAsia="Lucida Sans Unicode" w:hAnsi="Times New Roman" w:cs="Calibri"/>
            <w:b/>
            <w:iCs/>
            <w:noProof/>
            <w:webHidden/>
            <w:color w:val="000000" w:themeColor="text1"/>
            <w:kern w:val="1"/>
            <w:szCs w:val="20"/>
            <w:lang w:eastAsia="ar-SA" w:bidi="ar-SA"/>
          </w:rPr>
          <w:t>6</w:t>
        </w:r>
        <w:r w:rsidR="00A6536E" w:rsidRPr="00A6536E">
          <w:rPr>
            <w:rFonts w:ascii="Times New Roman" w:eastAsia="Lucida Sans Unicode" w:hAnsi="Times New Roman" w:cs="Calibri"/>
            <w:b/>
            <w:iCs/>
            <w:noProof/>
            <w:webHidden/>
            <w:color w:val="000000" w:themeColor="text1"/>
            <w:kern w:val="1"/>
            <w:szCs w:val="20"/>
            <w:lang w:eastAsia="ar-SA" w:bidi="ar-SA"/>
          </w:rPr>
          <w:fldChar w:fldCharType="end"/>
        </w:r>
      </w:hyperlink>
    </w:p>
    <w:p w:rsidR="00A6536E" w:rsidRPr="00A6536E" w:rsidRDefault="009371AB" w:rsidP="00A6536E">
      <w:pPr>
        <w:widowControl/>
        <w:numPr>
          <w:ilvl w:val="0"/>
          <w:numId w:val="2"/>
        </w:numPr>
        <w:tabs>
          <w:tab w:val="left" w:pos="240"/>
          <w:tab w:val="left" w:pos="9923"/>
        </w:tabs>
        <w:suppressAutoHyphens/>
        <w:autoSpaceDE w:val="0"/>
        <w:spacing w:line="264" w:lineRule="auto"/>
        <w:ind w:firstLine="709"/>
        <w:jc w:val="both"/>
        <w:rPr>
          <w:rFonts w:ascii="Calibri" w:eastAsia="Times New Roman" w:hAnsi="Calibri" w:cs="Times New Roman"/>
          <w:noProof/>
          <w:color w:val="000000" w:themeColor="text1"/>
          <w:sz w:val="22"/>
          <w:szCs w:val="22"/>
          <w:lang w:bidi="ar-SA"/>
        </w:rPr>
      </w:pPr>
      <w:hyperlink w:anchor="_Toc141980186" w:history="1">
        <w:r w:rsidR="00A6536E" w:rsidRPr="00A6536E">
          <w:rPr>
            <w:rFonts w:ascii="Times New Roman" w:eastAsia="Lucida Sans Unicode" w:hAnsi="Times New Roman" w:cs="Times New Roman"/>
            <w:noProof/>
            <w:color w:val="000000" w:themeColor="text1"/>
            <w:kern w:val="1"/>
            <w:u w:val="single"/>
            <w:lang w:eastAsia="ar-SA" w:bidi="ar-SA"/>
          </w:rPr>
          <w:t>Статья 1. Основные понятия, используемые в настоящей части</w:t>
        </w:r>
        <w:r w:rsidR="00A6536E" w:rsidRPr="00A6536E">
          <w:rPr>
            <w:rFonts w:ascii="Times New Roman" w:eastAsia="Lucida Sans Unicode" w:hAnsi="Times New Roman" w:cs="Times New Roman"/>
            <w:noProof/>
            <w:webHidden/>
            <w:color w:val="000000" w:themeColor="text1"/>
            <w:kern w:val="1"/>
            <w:lang w:eastAsia="ar-SA" w:bidi="ar-SA"/>
          </w:rPr>
          <w:tab/>
        </w:r>
        <w:r w:rsidR="00A6536E">
          <w:rPr>
            <w:rFonts w:ascii="Times New Roman" w:eastAsia="Lucida Sans Unicode" w:hAnsi="Times New Roman" w:cs="Times New Roman"/>
            <w:noProof/>
            <w:webHidden/>
            <w:color w:val="000000" w:themeColor="text1"/>
            <w:kern w:val="1"/>
            <w:lang w:eastAsia="ar-SA" w:bidi="ar-SA"/>
          </w:rPr>
          <w:t xml:space="preserve">  </w:t>
        </w:r>
        <w:r w:rsidR="00A6536E" w:rsidRPr="00A6536E">
          <w:rPr>
            <w:rFonts w:ascii="Times New Roman" w:eastAsia="Lucida Sans Unicode" w:hAnsi="Times New Roman" w:cs="Times New Roman"/>
            <w:noProof/>
            <w:webHidden/>
            <w:color w:val="000000" w:themeColor="text1"/>
            <w:kern w:val="1"/>
            <w:lang w:eastAsia="ar-SA" w:bidi="ar-SA"/>
          </w:rPr>
          <w:fldChar w:fldCharType="begin"/>
        </w:r>
        <w:r w:rsidR="00A6536E" w:rsidRPr="00A6536E">
          <w:rPr>
            <w:rFonts w:ascii="Times New Roman" w:eastAsia="Lucida Sans Unicode" w:hAnsi="Times New Roman" w:cs="Times New Roman"/>
            <w:noProof/>
            <w:webHidden/>
            <w:color w:val="000000" w:themeColor="text1"/>
            <w:kern w:val="1"/>
            <w:lang w:eastAsia="ar-SA" w:bidi="ar-SA"/>
          </w:rPr>
          <w:instrText xml:space="preserve"> PAGEREF _Toc141980186 \h </w:instrText>
        </w:r>
        <w:r w:rsidR="00A6536E" w:rsidRPr="00A6536E">
          <w:rPr>
            <w:rFonts w:ascii="Times New Roman" w:eastAsia="Lucida Sans Unicode" w:hAnsi="Times New Roman" w:cs="Times New Roman"/>
            <w:noProof/>
            <w:webHidden/>
            <w:color w:val="000000" w:themeColor="text1"/>
            <w:kern w:val="1"/>
            <w:lang w:eastAsia="ar-SA" w:bidi="ar-SA"/>
          </w:rPr>
        </w:r>
        <w:r w:rsidR="00A6536E" w:rsidRPr="00A6536E">
          <w:rPr>
            <w:rFonts w:ascii="Times New Roman" w:eastAsia="Lucida Sans Unicode" w:hAnsi="Times New Roman" w:cs="Times New Roman"/>
            <w:noProof/>
            <w:webHidden/>
            <w:color w:val="000000" w:themeColor="text1"/>
            <w:kern w:val="1"/>
            <w:lang w:eastAsia="ar-SA" w:bidi="ar-SA"/>
          </w:rPr>
          <w:fldChar w:fldCharType="separate"/>
        </w:r>
        <w:r w:rsidR="00A6536E" w:rsidRPr="00A6536E">
          <w:rPr>
            <w:rFonts w:ascii="Times New Roman" w:eastAsia="Lucida Sans Unicode" w:hAnsi="Times New Roman" w:cs="Times New Roman"/>
            <w:noProof/>
            <w:webHidden/>
            <w:color w:val="000000" w:themeColor="text1"/>
            <w:kern w:val="1"/>
            <w:lang w:eastAsia="ar-SA" w:bidi="ar-SA"/>
          </w:rPr>
          <w:t>6</w:t>
        </w:r>
        <w:r w:rsidR="00A6536E" w:rsidRPr="00A6536E">
          <w:rPr>
            <w:rFonts w:ascii="Times New Roman" w:eastAsia="Lucida Sans Unicode" w:hAnsi="Times New Roman" w:cs="Times New Roman"/>
            <w:noProof/>
            <w:webHidden/>
            <w:color w:val="000000" w:themeColor="text1"/>
            <w:kern w:val="1"/>
            <w:lang w:eastAsia="ar-SA" w:bidi="ar-SA"/>
          </w:rPr>
          <w:fldChar w:fldCharType="end"/>
        </w:r>
      </w:hyperlink>
    </w:p>
    <w:p w:rsidR="00A6536E" w:rsidRPr="00A6536E" w:rsidRDefault="009371AB" w:rsidP="00A6536E">
      <w:pPr>
        <w:widowControl/>
        <w:numPr>
          <w:ilvl w:val="0"/>
          <w:numId w:val="2"/>
        </w:numPr>
        <w:tabs>
          <w:tab w:val="left" w:pos="240"/>
          <w:tab w:val="left" w:pos="9923"/>
        </w:tabs>
        <w:suppressAutoHyphens/>
        <w:autoSpaceDE w:val="0"/>
        <w:spacing w:line="264" w:lineRule="auto"/>
        <w:ind w:firstLine="709"/>
        <w:jc w:val="both"/>
        <w:rPr>
          <w:rFonts w:ascii="Calibri" w:eastAsia="Times New Roman" w:hAnsi="Calibri" w:cs="Times New Roman"/>
          <w:noProof/>
          <w:color w:val="000000" w:themeColor="text1"/>
          <w:sz w:val="22"/>
          <w:szCs w:val="22"/>
          <w:lang w:bidi="ar-SA"/>
        </w:rPr>
      </w:pPr>
      <w:hyperlink w:anchor="_Toc141980187" w:history="1">
        <w:r w:rsidR="00A6536E" w:rsidRPr="00A6536E">
          <w:rPr>
            <w:rFonts w:ascii="Times New Roman" w:eastAsia="Lucida Sans Unicode" w:hAnsi="Times New Roman" w:cs="Times New Roman"/>
            <w:noProof/>
            <w:color w:val="000000" w:themeColor="text1"/>
            <w:kern w:val="1"/>
            <w:u w:val="single"/>
            <w:lang w:eastAsia="ar-SA" w:bidi="ar-SA"/>
          </w:rPr>
          <w:t>Статья 2. Правовой статус и состав Правил землепользования и застройки</w:t>
        </w:r>
        <w:r w:rsidR="00A6536E" w:rsidRPr="00A6536E">
          <w:rPr>
            <w:rFonts w:ascii="Times New Roman" w:eastAsia="Lucida Sans Unicode" w:hAnsi="Times New Roman" w:cs="Times New Roman"/>
            <w:noProof/>
            <w:webHidden/>
            <w:color w:val="000000" w:themeColor="text1"/>
            <w:kern w:val="1"/>
            <w:lang w:eastAsia="ar-SA" w:bidi="ar-SA"/>
          </w:rPr>
          <w:tab/>
        </w:r>
        <w:r w:rsidR="00A6536E">
          <w:rPr>
            <w:rFonts w:ascii="Times New Roman" w:eastAsia="Lucida Sans Unicode" w:hAnsi="Times New Roman" w:cs="Times New Roman"/>
            <w:noProof/>
            <w:webHidden/>
            <w:color w:val="000000" w:themeColor="text1"/>
            <w:kern w:val="1"/>
            <w:lang w:eastAsia="ar-SA" w:bidi="ar-SA"/>
          </w:rPr>
          <w:t xml:space="preserve">  </w:t>
        </w:r>
        <w:r w:rsidR="00A6536E" w:rsidRPr="00A6536E">
          <w:rPr>
            <w:rFonts w:ascii="Times New Roman" w:eastAsia="Lucida Sans Unicode" w:hAnsi="Times New Roman" w:cs="Times New Roman"/>
            <w:noProof/>
            <w:webHidden/>
            <w:color w:val="000000" w:themeColor="text1"/>
            <w:kern w:val="1"/>
            <w:lang w:eastAsia="ar-SA" w:bidi="ar-SA"/>
          </w:rPr>
          <w:fldChar w:fldCharType="begin"/>
        </w:r>
        <w:r w:rsidR="00A6536E" w:rsidRPr="00A6536E">
          <w:rPr>
            <w:rFonts w:ascii="Times New Roman" w:eastAsia="Lucida Sans Unicode" w:hAnsi="Times New Roman" w:cs="Times New Roman"/>
            <w:noProof/>
            <w:webHidden/>
            <w:color w:val="000000" w:themeColor="text1"/>
            <w:kern w:val="1"/>
            <w:lang w:eastAsia="ar-SA" w:bidi="ar-SA"/>
          </w:rPr>
          <w:instrText xml:space="preserve"> PAGEREF _Toc141980187 \h </w:instrText>
        </w:r>
        <w:r w:rsidR="00A6536E" w:rsidRPr="00A6536E">
          <w:rPr>
            <w:rFonts w:ascii="Times New Roman" w:eastAsia="Lucida Sans Unicode" w:hAnsi="Times New Roman" w:cs="Times New Roman"/>
            <w:noProof/>
            <w:webHidden/>
            <w:color w:val="000000" w:themeColor="text1"/>
            <w:kern w:val="1"/>
            <w:lang w:eastAsia="ar-SA" w:bidi="ar-SA"/>
          </w:rPr>
        </w:r>
        <w:r w:rsidR="00A6536E" w:rsidRPr="00A6536E">
          <w:rPr>
            <w:rFonts w:ascii="Times New Roman" w:eastAsia="Lucida Sans Unicode" w:hAnsi="Times New Roman" w:cs="Times New Roman"/>
            <w:noProof/>
            <w:webHidden/>
            <w:color w:val="000000" w:themeColor="text1"/>
            <w:kern w:val="1"/>
            <w:lang w:eastAsia="ar-SA" w:bidi="ar-SA"/>
          </w:rPr>
          <w:fldChar w:fldCharType="separate"/>
        </w:r>
        <w:r w:rsidR="00A6536E" w:rsidRPr="00A6536E">
          <w:rPr>
            <w:rFonts w:ascii="Times New Roman" w:eastAsia="Lucida Sans Unicode" w:hAnsi="Times New Roman" w:cs="Times New Roman"/>
            <w:noProof/>
            <w:webHidden/>
            <w:color w:val="000000" w:themeColor="text1"/>
            <w:kern w:val="1"/>
            <w:lang w:eastAsia="ar-SA" w:bidi="ar-SA"/>
          </w:rPr>
          <w:t>8</w:t>
        </w:r>
        <w:r w:rsidR="00A6536E" w:rsidRPr="00A6536E">
          <w:rPr>
            <w:rFonts w:ascii="Times New Roman" w:eastAsia="Lucida Sans Unicode" w:hAnsi="Times New Roman" w:cs="Times New Roman"/>
            <w:noProof/>
            <w:webHidden/>
            <w:color w:val="000000" w:themeColor="text1"/>
            <w:kern w:val="1"/>
            <w:lang w:eastAsia="ar-SA" w:bidi="ar-SA"/>
          </w:rPr>
          <w:fldChar w:fldCharType="end"/>
        </w:r>
      </w:hyperlink>
    </w:p>
    <w:p w:rsidR="00A6536E" w:rsidRPr="00A6536E" w:rsidRDefault="009371AB" w:rsidP="00A6536E">
      <w:pPr>
        <w:widowControl/>
        <w:numPr>
          <w:ilvl w:val="0"/>
          <w:numId w:val="2"/>
        </w:numPr>
        <w:tabs>
          <w:tab w:val="left" w:pos="240"/>
          <w:tab w:val="left" w:pos="9923"/>
        </w:tabs>
        <w:suppressAutoHyphens/>
        <w:autoSpaceDE w:val="0"/>
        <w:spacing w:line="264" w:lineRule="auto"/>
        <w:ind w:firstLine="709"/>
        <w:jc w:val="both"/>
        <w:rPr>
          <w:rFonts w:ascii="Calibri" w:eastAsia="Times New Roman" w:hAnsi="Calibri" w:cs="Times New Roman"/>
          <w:noProof/>
          <w:color w:val="000000" w:themeColor="text1"/>
          <w:sz w:val="22"/>
          <w:szCs w:val="22"/>
          <w:lang w:bidi="ar-SA"/>
        </w:rPr>
      </w:pPr>
      <w:hyperlink w:anchor="_Toc141980188" w:history="1">
        <w:r w:rsidR="00A6536E" w:rsidRPr="00A6536E">
          <w:rPr>
            <w:rFonts w:ascii="Times New Roman" w:eastAsia="Lucida Sans Unicode" w:hAnsi="Times New Roman" w:cs="Times New Roman"/>
            <w:noProof/>
            <w:color w:val="000000" w:themeColor="text1"/>
            <w:kern w:val="1"/>
            <w:u w:val="single"/>
            <w:lang w:eastAsia="ar-SA" w:bidi="ar-SA"/>
          </w:rPr>
          <w:t>Статья 3. Открытость и доступность информации о землепользовании и застройке</w:t>
        </w:r>
        <w:r w:rsidR="00A6536E" w:rsidRPr="00A6536E">
          <w:rPr>
            <w:rFonts w:ascii="Times New Roman" w:eastAsia="Lucida Sans Unicode" w:hAnsi="Times New Roman" w:cs="Times New Roman"/>
            <w:noProof/>
            <w:webHidden/>
            <w:color w:val="000000" w:themeColor="text1"/>
            <w:kern w:val="1"/>
            <w:lang w:eastAsia="ar-SA" w:bidi="ar-SA"/>
          </w:rPr>
          <w:tab/>
        </w:r>
        <w:r w:rsidR="00A6536E">
          <w:rPr>
            <w:rFonts w:ascii="Times New Roman" w:eastAsia="Lucida Sans Unicode" w:hAnsi="Times New Roman" w:cs="Times New Roman"/>
            <w:noProof/>
            <w:webHidden/>
            <w:color w:val="000000" w:themeColor="text1"/>
            <w:kern w:val="1"/>
            <w:lang w:eastAsia="ar-SA" w:bidi="ar-SA"/>
          </w:rPr>
          <w:t xml:space="preserve">  </w:t>
        </w:r>
        <w:r w:rsidR="00A6536E" w:rsidRPr="00A6536E">
          <w:rPr>
            <w:rFonts w:ascii="Times New Roman" w:eastAsia="Lucida Sans Unicode" w:hAnsi="Times New Roman" w:cs="Times New Roman"/>
            <w:noProof/>
            <w:webHidden/>
            <w:color w:val="000000" w:themeColor="text1"/>
            <w:kern w:val="1"/>
            <w:lang w:eastAsia="ar-SA" w:bidi="ar-SA"/>
          </w:rPr>
          <w:fldChar w:fldCharType="begin"/>
        </w:r>
        <w:r w:rsidR="00A6536E" w:rsidRPr="00A6536E">
          <w:rPr>
            <w:rFonts w:ascii="Times New Roman" w:eastAsia="Lucida Sans Unicode" w:hAnsi="Times New Roman" w:cs="Times New Roman"/>
            <w:noProof/>
            <w:webHidden/>
            <w:color w:val="000000" w:themeColor="text1"/>
            <w:kern w:val="1"/>
            <w:lang w:eastAsia="ar-SA" w:bidi="ar-SA"/>
          </w:rPr>
          <w:instrText xml:space="preserve"> PAGEREF _Toc141980188 \h </w:instrText>
        </w:r>
        <w:r w:rsidR="00A6536E" w:rsidRPr="00A6536E">
          <w:rPr>
            <w:rFonts w:ascii="Times New Roman" w:eastAsia="Lucida Sans Unicode" w:hAnsi="Times New Roman" w:cs="Times New Roman"/>
            <w:noProof/>
            <w:webHidden/>
            <w:color w:val="000000" w:themeColor="text1"/>
            <w:kern w:val="1"/>
            <w:lang w:eastAsia="ar-SA" w:bidi="ar-SA"/>
          </w:rPr>
        </w:r>
        <w:r w:rsidR="00A6536E" w:rsidRPr="00A6536E">
          <w:rPr>
            <w:rFonts w:ascii="Times New Roman" w:eastAsia="Lucida Sans Unicode" w:hAnsi="Times New Roman" w:cs="Times New Roman"/>
            <w:noProof/>
            <w:webHidden/>
            <w:color w:val="000000" w:themeColor="text1"/>
            <w:kern w:val="1"/>
            <w:lang w:eastAsia="ar-SA" w:bidi="ar-SA"/>
          </w:rPr>
          <w:fldChar w:fldCharType="separate"/>
        </w:r>
        <w:r w:rsidR="00A6536E" w:rsidRPr="00A6536E">
          <w:rPr>
            <w:rFonts w:ascii="Times New Roman" w:eastAsia="Lucida Sans Unicode" w:hAnsi="Times New Roman" w:cs="Times New Roman"/>
            <w:noProof/>
            <w:webHidden/>
            <w:color w:val="000000" w:themeColor="text1"/>
            <w:kern w:val="1"/>
            <w:lang w:eastAsia="ar-SA" w:bidi="ar-SA"/>
          </w:rPr>
          <w:t>8</w:t>
        </w:r>
        <w:r w:rsidR="00A6536E" w:rsidRPr="00A6536E">
          <w:rPr>
            <w:rFonts w:ascii="Times New Roman" w:eastAsia="Lucida Sans Unicode" w:hAnsi="Times New Roman" w:cs="Times New Roman"/>
            <w:noProof/>
            <w:webHidden/>
            <w:color w:val="000000" w:themeColor="text1"/>
            <w:kern w:val="1"/>
            <w:lang w:eastAsia="ar-SA" w:bidi="ar-SA"/>
          </w:rPr>
          <w:fldChar w:fldCharType="end"/>
        </w:r>
      </w:hyperlink>
    </w:p>
    <w:p w:rsidR="00A6536E" w:rsidRPr="00A6536E" w:rsidRDefault="009371AB" w:rsidP="00A6536E">
      <w:pPr>
        <w:widowControl/>
        <w:numPr>
          <w:ilvl w:val="0"/>
          <w:numId w:val="2"/>
        </w:numPr>
        <w:tabs>
          <w:tab w:val="left" w:pos="240"/>
          <w:tab w:val="left" w:pos="9923"/>
        </w:tabs>
        <w:suppressAutoHyphens/>
        <w:autoSpaceDE w:val="0"/>
        <w:spacing w:line="264" w:lineRule="auto"/>
        <w:ind w:firstLine="709"/>
        <w:jc w:val="both"/>
        <w:rPr>
          <w:rFonts w:ascii="Calibri" w:eastAsia="Times New Roman" w:hAnsi="Calibri" w:cs="Times New Roman"/>
          <w:noProof/>
          <w:color w:val="000000" w:themeColor="text1"/>
          <w:sz w:val="22"/>
          <w:szCs w:val="22"/>
          <w:lang w:bidi="ar-SA"/>
        </w:rPr>
      </w:pPr>
      <w:hyperlink w:anchor="_Toc141980189" w:history="1">
        <w:r w:rsidR="00A6536E" w:rsidRPr="00A6536E">
          <w:rPr>
            <w:rFonts w:ascii="Times New Roman" w:eastAsia="Lucida Sans Unicode" w:hAnsi="Times New Roman" w:cs="Times New Roman"/>
            <w:noProof/>
            <w:color w:val="000000" w:themeColor="text1"/>
            <w:kern w:val="1"/>
            <w:u w:val="single"/>
            <w:lang w:eastAsia="ar-SA" w:bidi="ar-SA"/>
          </w:rPr>
          <w:t>Статья 4. Вступление в силу Правил землепользования и застройки</w:t>
        </w:r>
        <w:r w:rsidR="00A6536E" w:rsidRPr="00A6536E">
          <w:rPr>
            <w:rFonts w:ascii="Times New Roman" w:eastAsia="Lucida Sans Unicode" w:hAnsi="Times New Roman" w:cs="Times New Roman"/>
            <w:noProof/>
            <w:webHidden/>
            <w:color w:val="000000" w:themeColor="text1"/>
            <w:kern w:val="1"/>
            <w:lang w:eastAsia="ar-SA" w:bidi="ar-SA"/>
          </w:rPr>
          <w:tab/>
        </w:r>
        <w:r w:rsidR="00A6536E">
          <w:rPr>
            <w:rFonts w:ascii="Times New Roman" w:eastAsia="Lucida Sans Unicode" w:hAnsi="Times New Roman" w:cs="Times New Roman"/>
            <w:noProof/>
            <w:webHidden/>
            <w:color w:val="000000" w:themeColor="text1"/>
            <w:kern w:val="1"/>
            <w:lang w:eastAsia="ar-SA" w:bidi="ar-SA"/>
          </w:rPr>
          <w:t xml:space="preserve">  </w:t>
        </w:r>
        <w:r w:rsidR="00A6536E" w:rsidRPr="00A6536E">
          <w:rPr>
            <w:rFonts w:ascii="Times New Roman" w:eastAsia="Lucida Sans Unicode" w:hAnsi="Times New Roman" w:cs="Times New Roman"/>
            <w:noProof/>
            <w:webHidden/>
            <w:color w:val="000000" w:themeColor="text1"/>
            <w:kern w:val="1"/>
            <w:lang w:eastAsia="ar-SA" w:bidi="ar-SA"/>
          </w:rPr>
          <w:fldChar w:fldCharType="begin"/>
        </w:r>
        <w:r w:rsidR="00A6536E" w:rsidRPr="00A6536E">
          <w:rPr>
            <w:rFonts w:ascii="Times New Roman" w:eastAsia="Lucida Sans Unicode" w:hAnsi="Times New Roman" w:cs="Times New Roman"/>
            <w:noProof/>
            <w:webHidden/>
            <w:color w:val="000000" w:themeColor="text1"/>
            <w:kern w:val="1"/>
            <w:lang w:eastAsia="ar-SA" w:bidi="ar-SA"/>
          </w:rPr>
          <w:instrText xml:space="preserve"> PAGEREF _Toc141980189 \h </w:instrText>
        </w:r>
        <w:r w:rsidR="00A6536E" w:rsidRPr="00A6536E">
          <w:rPr>
            <w:rFonts w:ascii="Times New Roman" w:eastAsia="Lucida Sans Unicode" w:hAnsi="Times New Roman" w:cs="Times New Roman"/>
            <w:noProof/>
            <w:webHidden/>
            <w:color w:val="000000" w:themeColor="text1"/>
            <w:kern w:val="1"/>
            <w:lang w:eastAsia="ar-SA" w:bidi="ar-SA"/>
          </w:rPr>
        </w:r>
        <w:r w:rsidR="00A6536E" w:rsidRPr="00A6536E">
          <w:rPr>
            <w:rFonts w:ascii="Times New Roman" w:eastAsia="Lucida Sans Unicode" w:hAnsi="Times New Roman" w:cs="Times New Roman"/>
            <w:noProof/>
            <w:webHidden/>
            <w:color w:val="000000" w:themeColor="text1"/>
            <w:kern w:val="1"/>
            <w:lang w:eastAsia="ar-SA" w:bidi="ar-SA"/>
          </w:rPr>
          <w:fldChar w:fldCharType="separate"/>
        </w:r>
        <w:r w:rsidR="00A6536E" w:rsidRPr="00A6536E">
          <w:rPr>
            <w:rFonts w:ascii="Times New Roman" w:eastAsia="Lucida Sans Unicode" w:hAnsi="Times New Roman" w:cs="Times New Roman"/>
            <w:noProof/>
            <w:webHidden/>
            <w:color w:val="000000" w:themeColor="text1"/>
            <w:kern w:val="1"/>
            <w:lang w:eastAsia="ar-SA" w:bidi="ar-SA"/>
          </w:rPr>
          <w:t>9</w:t>
        </w:r>
        <w:r w:rsidR="00A6536E" w:rsidRPr="00A6536E">
          <w:rPr>
            <w:rFonts w:ascii="Times New Roman" w:eastAsia="Lucida Sans Unicode" w:hAnsi="Times New Roman" w:cs="Times New Roman"/>
            <w:noProof/>
            <w:webHidden/>
            <w:color w:val="000000" w:themeColor="text1"/>
            <w:kern w:val="1"/>
            <w:lang w:eastAsia="ar-SA" w:bidi="ar-SA"/>
          </w:rPr>
          <w:fldChar w:fldCharType="end"/>
        </w:r>
      </w:hyperlink>
    </w:p>
    <w:p w:rsidR="00A6536E" w:rsidRPr="00A6536E" w:rsidRDefault="009371AB" w:rsidP="00A6536E">
      <w:pPr>
        <w:widowControl/>
        <w:numPr>
          <w:ilvl w:val="0"/>
          <w:numId w:val="2"/>
        </w:numPr>
        <w:tabs>
          <w:tab w:val="left" w:pos="240"/>
          <w:tab w:val="left" w:pos="9923"/>
        </w:tabs>
        <w:suppressAutoHyphens/>
        <w:autoSpaceDE w:val="0"/>
        <w:spacing w:line="264" w:lineRule="auto"/>
        <w:ind w:firstLine="709"/>
        <w:jc w:val="both"/>
        <w:rPr>
          <w:rFonts w:ascii="Calibri" w:eastAsia="Times New Roman" w:hAnsi="Calibri" w:cs="Times New Roman"/>
          <w:noProof/>
          <w:color w:val="000000" w:themeColor="text1"/>
          <w:sz w:val="22"/>
          <w:szCs w:val="22"/>
          <w:lang w:bidi="ar-SA"/>
        </w:rPr>
      </w:pPr>
      <w:hyperlink w:anchor="_Toc141980190" w:history="1">
        <w:r w:rsidR="00A6536E" w:rsidRPr="00A6536E">
          <w:rPr>
            <w:rFonts w:ascii="Times New Roman" w:eastAsia="Lucida Sans Unicode" w:hAnsi="Times New Roman" w:cs="Times New Roman"/>
            <w:noProof/>
            <w:color w:val="000000" w:themeColor="text1"/>
            <w:kern w:val="1"/>
            <w:u w:val="single"/>
            <w:lang w:eastAsia="ar-SA" w:bidi="ar-SA"/>
          </w:rPr>
          <w:t>Статья 5. Ответственность за нарушение Правил землепользования и застройки</w:t>
        </w:r>
        <w:r w:rsidR="00A6536E" w:rsidRPr="00A6536E">
          <w:rPr>
            <w:rFonts w:ascii="Times New Roman" w:eastAsia="Lucida Sans Unicode" w:hAnsi="Times New Roman" w:cs="Times New Roman"/>
            <w:noProof/>
            <w:webHidden/>
            <w:color w:val="000000" w:themeColor="text1"/>
            <w:kern w:val="1"/>
            <w:lang w:eastAsia="ar-SA" w:bidi="ar-SA"/>
          </w:rPr>
          <w:tab/>
        </w:r>
        <w:r w:rsidR="00A6536E">
          <w:rPr>
            <w:rFonts w:ascii="Times New Roman" w:eastAsia="Lucida Sans Unicode" w:hAnsi="Times New Roman" w:cs="Times New Roman"/>
            <w:noProof/>
            <w:webHidden/>
            <w:color w:val="000000" w:themeColor="text1"/>
            <w:kern w:val="1"/>
            <w:lang w:eastAsia="ar-SA" w:bidi="ar-SA"/>
          </w:rPr>
          <w:t xml:space="preserve">  </w:t>
        </w:r>
        <w:r w:rsidR="00A6536E" w:rsidRPr="00A6536E">
          <w:rPr>
            <w:rFonts w:ascii="Times New Roman" w:eastAsia="Lucida Sans Unicode" w:hAnsi="Times New Roman" w:cs="Times New Roman"/>
            <w:noProof/>
            <w:webHidden/>
            <w:color w:val="000000" w:themeColor="text1"/>
            <w:kern w:val="1"/>
            <w:lang w:eastAsia="ar-SA" w:bidi="ar-SA"/>
          </w:rPr>
          <w:fldChar w:fldCharType="begin"/>
        </w:r>
        <w:r w:rsidR="00A6536E" w:rsidRPr="00A6536E">
          <w:rPr>
            <w:rFonts w:ascii="Times New Roman" w:eastAsia="Lucida Sans Unicode" w:hAnsi="Times New Roman" w:cs="Times New Roman"/>
            <w:noProof/>
            <w:webHidden/>
            <w:color w:val="000000" w:themeColor="text1"/>
            <w:kern w:val="1"/>
            <w:lang w:eastAsia="ar-SA" w:bidi="ar-SA"/>
          </w:rPr>
          <w:instrText xml:space="preserve"> PAGEREF _Toc141980190 \h </w:instrText>
        </w:r>
        <w:r w:rsidR="00A6536E" w:rsidRPr="00A6536E">
          <w:rPr>
            <w:rFonts w:ascii="Times New Roman" w:eastAsia="Lucida Sans Unicode" w:hAnsi="Times New Roman" w:cs="Times New Roman"/>
            <w:noProof/>
            <w:webHidden/>
            <w:color w:val="000000" w:themeColor="text1"/>
            <w:kern w:val="1"/>
            <w:lang w:eastAsia="ar-SA" w:bidi="ar-SA"/>
          </w:rPr>
        </w:r>
        <w:r w:rsidR="00A6536E" w:rsidRPr="00A6536E">
          <w:rPr>
            <w:rFonts w:ascii="Times New Roman" w:eastAsia="Lucida Sans Unicode" w:hAnsi="Times New Roman" w:cs="Times New Roman"/>
            <w:noProof/>
            <w:webHidden/>
            <w:color w:val="000000" w:themeColor="text1"/>
            <w:kern w:val="1"/>
            <w:lang w:eastAsia="ar-SA" w:bidi="ar-SA"/>
          </w:rPr>
          <w:fldChar w:fldCharType="separate"/>
        </w:r>
        <w:r w:rsidR="00A6536E" w:rsidRPr="00A6536E">
          <w:rPr>
            <w:rFonts w:ascii="Times New Roman" w:eastAsia="Lucida Sans Unicode" w:hAnsi="Times New Roman" w:cs="Times New Roman"/>
            <w:noProof/>
            <w:webHidden/>
            <w:color w:val="000000" w:themeColor="text1"/>
            <w:kern w:val="1"/>
            <w:lang w:eastAsia="ar-SA" w:bidi="ar-SA"/>
          </w:rPr>
          <w:t>9</w:t>
        </w:r>
        <w:r w:rsidR="00A6536E" w:rsidRPr="00A6536E">
          <w:rPr>
            <w:rFonts w:ascii="Times New Roman" w:eastAsia="Lucida Sans Unicode" w:hAnsi="Times New Roman" w:cs="Times New Roman"/>
            <w:noProof/>
            <w:webHidden/>
            <w:color w:val="000000" w:themeColor="text1"/>
            <w:kern w:val="1"/>
            <w:lang w:eastAsia="ar-SA" w:bidi="ar-SA"/>
          </w:rPr>
          <w:fldChar w:fldCharType="end"/>
        </w:r>
      </w:hyperlink>
    </w:p>
    <w:p w:rsidR="00A6536E" w:rsidRPr="00A6536E" w:rsidRDefault="009371AB" w:rsidP="00A6536E">
      <w:pPr>
        <w:widowControl/>
        <w:numPr>
          <w:ilvl w:val="0"/>
          <w:numId w:val="2"/>
        </w:numPr>
        <w:tabs>
          <w:tab w:val="right" w:leader="dot" w:pos="10206"/>
        </w:tabs>
        <w:suppressAutoHyphens/>
        <w:autoSpaceDE w:val="0"/>
        <w:spacing w:before="120" w:line="276" w:lineRule="auto"/>
        <w:ind w:firstLine="709"/>
        <w:jc w:val="both"/>
        <w:rPr>
          <w:rFonts w:ascii="Calibri" w:eastAsia="Times New Roman" w:hAnsi="Calibri" w:cs="Times New Roman"/>
          <w:noProof/>
          <w:color w:val="000000" w:themeColor="text1"/>
          <w:sz w:val="22"/>
          <w:szCs w:val="22"/>
          <w:lang w:bidi="ar-SA"/>
        </w:rPr>
      </w:pPr>
      <w:hyperlink w:anchor="_Toc141980191" w:history="1">
        <w:r w:rsidR="00A6536E" w:rsidRPr="00A6536E">
          <w:rPr>
            <w:rFonts w:ascii="Times New Roman" w:eastAsia="Lucida Sans Unicode" w:hAnsi="Times New Roman" w:cs="Calibri"/>
            <w:b/>
            <w:iCs/>
            <w:noProof/>
            <w:color w:val="000000" w:themeColor="text1"/>
            <w:kern w:val="1"/>
            <w:szCs w:val="20"/>
            <w:u w:val="single"/>
            <w:lang w:eastAsia="ar-SA" w:bidi="ar-SA"/>
          </w:rPr>
          <w:t xml:space="preserve">ГЛАВА </w:t>
        </w:r>
        <w:r w:rsidR="00A6536E" w:rsidRPr="00A6536E">
          <w:rPr>
            <w:rFonts w:ascii="Times New Roman" w:eastAsia="Lucida Sans Unicode" w:hAnsi="Times New Roman" w:cs="Calibri"/>
            <w:b/>
            <w:iCs/>
            <w:noProof/>
            <w:color w:val="000000" w:themeColor="text1"/>
            <w:kern w:val="1"/>
            <w:szCs w:val="20"/>
            <w:u w:val="single"/>
            <w:lang w:val="en-US" w:eastAsia="ar-SA" w:bidi="ar-SA"/>
          </w:rPr>
          <w:t>II</w:t>
        </w:r>
        <w:r w:rsidR="00A6536E" w:rsidRPr="00A6536E">
          <w:rPr>
            <w:rFonts w:ascii="Times New Roman" w:eastAsia="Lucida Sans Unicode" w:hAnsi="Times New Roman" w:cs="Calibri"/>
            <w:b/>
            <w:iCs/>
            <w:noProof/>
            <w:color w:val="000000" w:themeColor="text1"/>
            <w:kern w:val="1"/>
            <w:szCs w:val="20"/>
            <w:u w:val="single"/>
            <w:lang w:eastAsia="ar-SA" w:bidi="ar-SA"/>
          </w:rPr>
          <w:t>. Положения о регулировании землепользования и застройки органами местного самоуправления</w:t>
        </w:r>
        <w:r w:rsidR="00A6536E" w:rsidRPr="00A6536E">
          <w:rPr>
            <w:rFonts w:ascii="Times New Roman" w:eastAsia="Lucida Sans Unicode" w:hAnsi="Times New Roman" w:cs="Calibri"/>
            <w:b/>
            <w:iCs/>
            <w:noProof/>
            <w:webHidden/>
            <w:color w:val="000000" w:themeColor="text1"/>
            <w:kern w:val="1"/>
            <w:szCs w:val="20"/>
            <w:lang w:eastAsia="ar-SA" w:bidi="ar-SA"/>
          </w:rPr>
          <w:tab/>
        </w:r>
        <w:r w:rsidR="00A6536E" w:rsidRPr="00A6536E">
          <w:rPr>
            <w:rFonts w:ascii="Times New Roman" w:eastAsia="Lucida Sans Unicode" w:hAnsi="Times New Roman" w:cs="Calibri"/>
            <w:b/>
            <w:iCs/>
            <w:noProof/>
            <w:webHidden/>
            <w:color w:val="000000" w:themeColor="text1"/>
            <w:kern w:val="1"/>
            <w:szCs w:val="20"/>
            <w:lang w:eastAsia="ar-SA" w:bidi="ar-SA"/>
          </w:rPr>
          <w:fldChar w:fldCharType="begin"/>
        </w:r>
        <w:r w:rsidR="00A6536E" w:rsidRPr="00A6536E">
          <w:rPr>
            <w:rFonts w:ascii="Times New Roman" w:eastAsia="Lucida Sans Unicode" w:hAnsi="Times New Roman" w:cs="Calibri"/>
            <w:b/>
            <w:iCs/>
            <w:noProof/>
            <w:webHidden/>
            <w:color w:val="000000" w:themeColor="text1"/>
            <w:kern w:val="1"/>
            <w:szCs w:val="20"/>
            <w:lang w:eastAsia="ar-SA" w:bidi="ar-SA"/>
          </w:rPr>
          <w:instrText xml:space="preserve"> PAGEREF _Toc141980191 \h </w:instrText>
        </w:r>
        <w:r w:rsidR="00A6536E" w:rsidRPr="00A6536E">
          <w:rPr>
            <w:rFonts w:ascii="Times New Roman" w:eastAsia="Lucida Sans Unicode" w:hAnsi="Times New Roman" w:cs="Calibri"/>
            <w:b/>
            <w:iCs/>
            <w:noProof/>
            <w:webHidden/>
            <w:color w:val="000000" w:themeColor="text1"/>
            <w:kern w:val="1"/>
            <w:szCs w:val="20"/>
            <w:lang w:eastAsia="ar-SA" w:bidi="ar-SA"/>
          </w:rPr>
        </w:r>
        <w:r w:rsidR="00A6536E" w:rsidRPr="00A6536E">
          <w:rPr>
            <w:rFonts w:ascii="Times New Roman" w:eastAsia="Lucida Sans Unicode" w:hAnsi="Times New Roman" w:cs="Calibri"/>
            <w:b/>
            <w:iCs/>
            <w:noProof/>
            <w:webHidden/>
            <w:color w:val="000000" w:themeColor="text1"/>
            <w:kern w:val="1"/>
            <w:szCs w:val="20"/>
            <w:lang w:eastAsia="ar-SA" w:bidi="ar-SA"/>
          </w:rPr>
          <w:fldChar w:fldCharType="separate"/>
        </w:r>
        <w:r w:rsidR="00A6536E" w:rsidRPr="00A6536E">
          <w:rPr>
            <w:rFonts w:ascii="Times New Roman" w:eastAsia="Lucida Sans Unicode" w:hAnsi="Times New Roman" w:cs="Calibri"/>
            <w:b/>
            <w:iCs/>
            <w:noProof/>
            <w:webHidden/>
            <w:color w:val="000000" w:themeColor="text1"/>
            <w:kern w:val="1"/>
            <w:szCs w:val="20"/>
            <w:lang w:eastAsia="ar-SA" w:bidi="ar-SA"/>
          </w:rPr>
          <w:t>9</w:t>
        </w:r>
        <w:r w:rsidR="00A6536E" w:rsidRPr="00A6536E">
          <w:rPr>
            <w:rFonts w:ascii="Times New Roman" w:eastAsia="Lucida Sans Unicode" w:hAnsi="Times New Roman" w:cs="Calibri"/>
            <w:b/>
            <w:iCs/>
            <w:noProof/>
            <w:webHidden/>
            <w:color w:val="000000" w:themeColor="text1"/>
            <w:kern w:val="1"/>
            <w:szCs w:val="20"/>
            <w:lang w:eastAsia="ar-SA" w:bidi="ar-SA"/>
          </w:rPr>
          <w:fldChar w:fldCharType="end"/>
        </w:r>
      </w:hyperlink>
    </w:p>
    <w:p w:rsidR="00A6536E" w:rsidRPr="00A6536E" w:rsidRDefault="009371AB" w:rsidP="00A6536E">
      <w:pPr>
        <w:widowControl/>
        <w:numPr>
          <w:ilvl w:val="0"/>
          <w:numId w:val="2"/>
        </w:numPr>
        <w:tabs>
          <w:tab w:val="left" w:pos="240"/>
          <w:tab w:val="left" w:pos="9923"/>
        </w:tabs>
        <w:suppressAutoHyphens/>
        <w:autoSpaceDE w:val="0"/>
        <w:spacing w:line="264" w:lineRule="auto"/>
        <w:ind w:firstLine="709"/>
        <w:jc w:val="both"/>
        <w:rPr>
          <w:rFonts w:ascii="Calibri" w:eastAsia="Times New Roman" w:hAnsi="Calibri" w:cs="Times New Roman"/>
          <w:noProof/>
          <w:color w:val="000000" w:themeColor="text1"/>
          <w:sz w:val="22"/>
          <w:szCs w:val="22"/>
          <w:lang w:bidi="ar-SA"/>
        </w:rPr>
      </w:pPr>
      <w:hyperlink w:anchor="_Toc141980192" w:history="1">
        <w:r w:rsidR="00A6536E" w:rsidRPr="00A6536E">
          <w:rPr>
            <w:rFonts w:ascii="Times New Roman" w:eastAsia="Lucida Sans Unicode" w:hAnsi="Times New Roman" w:cs="Times New Roman"/>
            <w:noProof/>
            <w:color w:val="000000" w:themeColor="text1"/>
            <w:kern w:val="1"/>
            <w:u w:val="single"/>
            <w:lang w:eastAsia="ar-SA" w:bidi="ar-SA"/>
          </w:rPr>
          <w:t>Статья 6. Полномочия органов местного самоуправления в области землепользования и застройки</w:t>
        </w:r>
        <w:r w:rsidR="00A6536E" w:rsidRPr="00A6536E">
          <w:rPr>
            <w:rFonts w:ascii="Times New Roman" w:eastAsia="Lucida Sans Unicode" w:hAnsi="Times New Roman" w:cs="Times New Roman"/>
            <w:noProof/>
            <w:webHidden/>
            <w:color w:val="000000" w:themeColor="text1"/>
            <w:kern w:val="1"/>
            <w:lang w:eastAsia="ar-SA" w:bidi="ar-SA"/>
          </w:rPr>
          <w:tab/>
        </w:r>
        <w:r w:rsidR="00A6536E">
          <w:rPr>
            <w:rFonts w:ascii="Times New Roman" w:eastAsia="Lucida Sans Unicode" w:hAnsi="Times New Roman" w:cs="Times New Roman"/>
            <w:noProof/>
            <w:webHidden/>
            <w:color w:val="000000" w:themeColor="text1"/>
            <w:kern w:val="1"/>
            <w:lang w:eastAsia="ar-SA" w:bidi="ar-SA"/>
          </w:rPr>
          <w:t xml:space="preserve">  </w:t>
        </w:r>
        <w:r w:rsidR="00A6536E" w:rsidRPr="00A6536E">
          <w:rPr>
            <w:rFonts w:ascii="Times New Roman" w:eastAsia="Lucida Sans Unicode" w:hAnsi="Times New Roman" w:cs="Times New Roman"/>
            <w:noProof/>
            <w:webHidden/>
            <w:color w:val="000000" w:themeColor="text1"/>
            <w:kern w:val="1"/>
            <w:lang w:eastAsia="ar-SA" w:bidi="ar-SA"/>
          </w:rPr>
          <w:fldChar w:fldCharType="begin"/>
        </w:r>
        <w:r w:rsidR="00A6536E" w:rsidRPr="00A6536E">
          <w:rPr>
            <w:rFonts w:ascii="Times New Roman" w:eastAsia="Lucida Sans Unicode" w:hAnsi="Times New Roman" w:cs="Times New Roman"/>
            <w:noProof/>
            <w:webHidden/>
            <w:color w:val="000000" w:themeColor="text1"/>
            <w:kern w:val="1"/>
            <w:lang w:eastAsia="ar-SA" w:bidi="ar-SA"/>
          </w:rPr>
          <w:instrText xml:space="preserve"> PAGEREF _Toc141980192 \h </w:instrText>
        </w:r>
        <w:r w:rsidR="00A6536E" w:rsidRPr="00A6536E">
          <w:rPr>
            <w:rFonts w:ascii="Times New Roman" w:eastAsia="Lucida Sans Unicode" w:hAnsi="Times New Roman" w:cs="Times New Roman"/>
            <w:noProof/>
            <w:webHidden/>
            <w:color w:val="000000" w:themeColor="text1"/>
            <w:kern w:val="1"/>
            <w:lang w:eastAsia="ar-SA" w:bidi="ar-SA"/>
          </w:rPr>
        </w:r>
        <w:r w:rsidR="00A6536E" w:rsidRPr="00A6536E">
          <w:rPr>
            <w:rFonts w:ascii="Times New Roman" w:eastAsia="Lucida Sans Unicode" w:hAnsi="Times New Roman" w:cs="Times New Roman"/>
            <w:noProof/>
            <w:webHidden/>
            <w:color w:val="000000" w:themeColor="text1"/>
            <w:kern w:val="1"/>
            <w:lang w:eastAsia="ar-SA" w:bidi="ar-SA"/>
          </w:rPr>
          <w:fldChar w:fldCharType="separate"/>
        </w:r>
        <w:r w:rsidR="00A6536E" w:rsidRPr="00A6536E">
          <w:rPr>
            <w:rFonts w:ascii="Times New Roman" w:eastAsia="Lucida Sans Unicode" w:hAnsi="Times New Roman" w:cs="Times New Roman"/>
            <w:noProof/>
            <w:webHidden/>
            <w:color w:val="000000" w:themeColor="text1"/>
            <w:kern w:val="1"/>
            <w:lang w:eastAsia="ar-SA" w:bidi="ar-SA"/>
          </w:rPr>
          <w:t>9</w:t>
        </w:r>
        <w:r w:rsidR="00A6536E" w:rsidRPr="00A6536E">
          <w:rPr>
            <w:rFonts w:ascii="Times New Roman" w:eastAsia="Lucida Sans Unicode" w:hAnsi="Times New Roman" w:cs="Times New Roman"/>
            <w:noProof/>
            <w:webHidden/>
            <w:color w:val="000000" w:themeColor="text1"/>
            <w:kern w:val="1"/>
            <w:lang w:eastAsia="ar-SA" w:bidi="ar-SA"/>
          </w:rPr>
          <w:fldChar w:fldCharType="end"/>
        </w:r>
      </w:hyperlink>
    </w:p>
    <w:p w:rsidR="00A6536E" w:rsidRPr="00A6536E" w:rsidRDefault="009371AB" w:rsidP="00A6536E">
      <w:pPr>
        <w:widowControl/>
        <w:numPr>
          <w:ilvl w:val="0"/>
          <w:numId w:val="2"/>
        </w:numPr>
        <w:tabs>
          <w:tab w:val="left" w:pos="240"/>
          <w:tab w:val="left" w:pos="9923"/>
        </w:tabs>
        <w:suppressAutoHyphens/>
        <w:autoSpaceDE w:val="0"/>
        <w:spacing w:line="264" w:lineRule="auto"/>
        <w:ind w:firstLine="709"/>
        <w:jc w:val="both"/>
        <w:rPr>
          <w:rFonts w:ascii="Calibri" w:eastAsia="Times New Roman" w:hAnsi="Calibri" w:cs="Times New Roman"/>
          <w:noProof/>
          <w:color w:val="000000" w:themeColor="text1"/>
          <w:sz w:val="22"/>
          <w:szCs w:val="22"/>
          <w:lang w:bidi="ar-SA"/>
        </w:rPr>
      </w:pPr>
      <w:hyperlink w:anchor="_Toc141980193" w:history="1">
        <w:r w:rsidR="00A6536E" w:rsidRPr="00A6536E">
          <w:rPr>
            <w:rFonts w:ascii="Times New Roman" w:eastAsia="Lucida Sans Unicode" w:hAnsi="Times New Roman" w:cs="Times New Roman"/>
            <w:noProof/>
            <w:color w:val="000000" w:themeColor="text1"/>
            <w:kern w:val="1"/>
            <w:u w:val="single"/>
            <w:lang w:eastAsia="ar-SA" w:bidi="ar-SA"/>
          </w:rPr>
          <w:t>Статья 7. Комиссия по подготовке проекта Правил землепользования и застройки</w:t>
        </w:r>
        <w:r w:rsidR="00A6536E" w:rsidRPr="00A6536E">
          <w:rPr>
            <w:rFonts w:ascii="Times New Roman" w:eastAsia="Lucida Sans Unicode" w:hAnsi="Times New Roman" w:cs="Times New Roman"/>
            <w:noProof/>
            <w:webHidden/>
            <w:color w:val="000000" w:themeColor="text1"/>
            <w:kern w:val="1"/>
            <w:lang w:eastAsia="ar-SA" w:bidi="ar-SA"/>
          </w:rPr>
          <w:tab/>
        </w:r>
        <w:r w:rsidR="00A6536E" w:rsidRPr="00A6536E">
          <w:rPr>
            <w:rFonts w:ascii="Times New Roman" w:eastAsia="Lucida Sans Unicode" w:hAnsi="Times New Roman" w:cs="Times New Roman"/>
            <w:noProof/>
            <w:webHidden/>
            <w:color w:val="000000" w:themeColor="text1"/>
            <w:kern w:val="1"/>
            <w:lang w:eastAsia="ar-SA" w:bidi="ar-SA"/>
          </w:rPr>
          <w:fldChar w:fldCharType="begin"/>
        </w:r>
        <w:r w:rsidR="00A6536E" w:rsidRPr="00A6536E">
          <w:rPr>
            <w:rFonts w:ascii="Times New Roman" w:eastAsia="Lucida Sans Unicode" w:hAnsi="Times New Roman" w:cs="Times New Roman"/>
            <w:noProof/>
            <w:webHidden/>
            <w:color w:val="000000" w:themeColor="text1"/>
            <w:kern w:val="1"/>
            <w:lang w:eastAsia="ar-SA" w:bidi="ar-SA"/>
          </w:rPr>
          <w:instrText xml:space="preserve"> PAGEREF _Toc141980193 \h </w:instrText>
        </w:r>
        <w:r w:rsidR="00A6536E" w:rsidRPr="00A6536E">
          <w:rPr>
            <w:rFonts w:ascii="Times New Roman" w:eastAsia="Lucida Sans Unicode" w:hAnsi="Times New Roman" w:cs="Times New Roman"/>
            <w:noProof/>
            <w:webHidden/>
            <w:color w:val="000000" w:themeColor="text1"/>
            <w:kern w:val="1"/>
            <w:lang w:eastAsia="ar-SA" w:bidi="ar-SA"/>
          </w:rPr>
        </w:r>
        <w:r w:rsidR="00A6536E" w:rsidRPr="00A6536E">
          <w:rPr>
            <w:rFonts w:ascii="Times New Roman" w:eastAsia="Lucida Sans Unicode" w:hAnsi="Times New Roman" w:cs="Times New Roman"/>
            <w:noProof/>
            <w:webHidden/>
            <w:color w:val="000000" w:themeColor="text1"/>
            <w:kern w:val="1"/>
            <w:lang w:eastAsia="ar-SA" w:bidi="ar-SA"/>
          </w:rPr>
          <w:fldChar w:fldCharType="separate"/>
        </w:r>
        <w:r w:rsidR="00A6536E" w:rsidRPr="00A6536E">
          <w:rPr>
            <w:rFonts w:ascii="Times New Roman" w:eastAsia="Lucida Sans Unicode" w:hAnsi="Times New Roman" w:cs="Times New Roman"/>
            <w:noProof/>
            <w:webHidden/>
            <w:color w:val="000000" w:themeColor="text1"/>
            <w:kern w:val="1"/>
            <w:lang w:eastAsia="ar-SA" w:bidi="ar-SA"/>
          </w:rPr>
          <w:t>10</w:t>
        </w:r>
        <w:r w:rsidR="00A6536E" w:rsidRPr="00A6536E">
          <w:rPr>
            <w:rFonts w:ascii="Times New Roman" w:eastAsia="Lucida Sans Unicode" w:hAnsi="Times New Roman" w:cs="Times New Roman"/>
            <w:noProof/>
            <w:webHidden/>
            <w:color w:val="000000" w:themeColor="text1"/>
            <w:kern w:val="1"/>
            <w:lang w:eastAsia="ar-SA" w:bidi="ar-SA"/>
          </w:rPr>
          <w:fldChar w:fldCharType="end"/>
        </w:r>
      </w:hyperlink>
    </w:p>
    <w:p w:rsidR="00A6536E" w:rsidRPr="00A6536E" w:rsidRDefault="009371AB" w:rsidP="00A6536E">
      <w:pPr>
        <w:widowControl/>
        <w:numPr>
          <w:ilvl w:val="0"/>
          <w:numId w:val="2"/>
        </w:numPr>
        <w:tabs>
          <w:tab w:val="left" w:pos="240"/>
          <w:tab w:val="left" w:pos="9923"/>
        </w:tabs>
        <w:suppressAutoHyphens/>
        <w:autoSpaceDE w:val="0"/>
        <w:spacing w:line="264" w:lineRule="auto"/>
        <w:ind w:firstLine="709"/>
        <w:jc w:val="both"/>
        <w:rPr>
          <w:rFonts w:ascii="Calibri" w:eastAsia="Times New Roman" w:hAnsi="Calibri" w:cs="Times New Roman"/>
          <w:noProof/>
          <w:color w:val="000000" w:themeColor="text1"/>
          <w:sz w:val="22"/>
          <w:szCs w:val="22"/>
          <w:lang w:bidi="ar-SA"/>
        </w:rPr>
      </w:pPr>
      <w:hyperlink w:anchor="_Toc141980194" w:history="1">
        <w:r w:rsidR="00A6536E" w:rsidRPr="00A6536E">
          <w:rPr>
            <w:rFonts w:ascii="Times New Roman" w:eastAsia="Lucida Sans Unicode" w:hAnsi="Times New Roman" w:cs="Times New Roman"/>
            <w:noProof/>
            <w:color w:val="000000" w:themeColor="text1"/>
            <w:kern w:val="1"/>
            <w:u w:val="single"/>
            <w:lang w:eastAsia="ar-SA" w:bidi="ar-SA"/>
          </w:rPr>
          <w:t>Статья 8. Действие Правил землепользования и застройки по отношению к ранее возникшим правоотношениям</w:t>
        </w:r>
        <w:r w:rsidR="00A6536E" w:rsidRPr="00A6536E">
          <w:rPr>
            <w:rFonts w:ascii="Times New Roman" w:eastAsia="Lucida Sans Unicode" w:hAnsi="Times New Roman" w:cs="Times New Roman"/>
            <w:noProof/>
            <w:webHidden/>
            <w:color w:val="000000" w:themeColor="text1"/>
            <w:kern w:val="1"/>
            <w:lang w:eastAsia="ar-SA" w:bidi="ar-SA"/>
          </w:rPr>
          <w:tab/>
        </w:r>
        <w:r w:rsidR="00A6536E" w:rsidRPr="00A6536E">
          <w:rPr>
            <w:rFonts w:ascii="Times New Roman" w:eastAsia="Lucida Sans Unicode" w:hAnsi="Times New Roman" w:cs="Times New Roman"/>
            <w:noProof/>
            <w:webHidden/>
            <w:color w:val="000000" w:themeColor="text1"/>
            <w:kern w:val="1"/>
            <w:lang w:eastAsia="ar-SA" w:bidi="ar-SA"/>
          </w:rPr>
          <w:fldChar w:fldCharType="begin"/>
        </w:r>
        <w:r w:rsidR="00A6536E" w:rsidRPr="00A6536E">
          <w:rPr>
            <w:rFonts w:ascii="Times New Roman" w:eastAsia="Lucida Sans Unicode" w:hAnsi="Times New Roman" w:cs="Times New Roman"/>
            <w:noProof/>
            <w:webHidden/>
            <w:color w:val="000000" w:themeColor="text1"/>
            <w:kern w:val="1"/>
            <w:lang w:eastAsia="ar-SA" w:bidi="ar-SA"/>
          </w:rPr>
          <w:instrText xml:space="preserve"> PAGEREF _Toc141980194 \h </w:instrText>
        </w:r>
        <w:r w:rsidR="00A6536E" w:rsidRPr="00A6536E">
          <w:rPr>
            <w:rFonts w:ascii="Times New Roman" w:eastAsia="Lucida Sans Unicode" w:hAnsi="Times New Roman" w:cs="Times New Roman"/>
            <w:noProof/>
            <w:webHidden/>
            <w:color w:val="000000" w:themeColor="text1"/>
            <w:kern w:val="1"/>
            <w:lang w:eastAsia="ar-SA" w:bidi="ar-SA"/>
          </w:rPr>
        </w:r>
        <w:r w:rsidR="00A6536E" w:rsidRPr="00A6536E">
          <w:rPr>
            <w:rFonts w:ascii="Times New Roman" w:eastAsia="Lucida Sans Unicode" w:hAnsi="Times New Roman" w:cs="Times New Roman"/>
            <w:noProof/>
            <w:webHidden/>
            <w:color w:val="000000" w:themeColor="text1"/>
            <w:kern w:val="1"/>
            <w:lang w:eastAsia="ar-SA" w:bidi="ar-SA"/>
          </w:rPr>
          <w:fldChar w:fldCharType="separate"/>
        </w:r>
        <w:r w:rsidR="00A6536E" w:rsidRPr="00A6536E">
          <w:rPr>
            <w:rFonts w:ascii="Times New Roman" w:eastAsia="Lucida Sans Unicode" w:hAnsi="Times New Roman" w:cs="Times New Roman"/>
            <w:noProof/>
            <w:webHidden/>
            <w:color w:val="000000" w:themeColor="text1"/>
            <w:kern w:val="1"/>
            <w:lang w:eastAsia="ar-SA" w:bidi="ar-SA"/>
          </w:rPr>
          <w:t>11</w:t>
        </w:r>
        <w:r w:rsidR="00A6536E" w:rsidRPr="00A6536E">
          <w:rPr>
            <w:rFonts w:ascii="Times New Roman" w:eastAsia="Lucida Sans Unicode" w:hAnsi="Times New Roman" w:cs="Times New Roman"/>
            <w:noProof/>
            <w:webHidden/>
            <w:color w:val="000000" w:themeColor="text1"/>
            <w:kern w:val="1"/>
            <w:lang w:eastAsia="ar-SA" w:bidi="ar-SA"/>
          </w:rPr>
          <w:fldChar w:fldCharType="end"/>
        </w:r>
      </w:hyperlink>
    </w:p>
    <w:p w:rsidR="00A6536E" w:rsidRPr="00A6536E" w:rsidRDefault="009371AB" w:rsidP="00A6536E">
      <w:pPr>
        <w:widowControl/>
        <w:numPr>
          <w:ilvl w:val="0"/>
          <w:numId w:val="2"/>
        </w:numPr>
        <w:tabs>
          <w:tab w:val="left" w:pos="240"/>
          <w:tab w:val="left" w:pos="9923"/>
        </w:tabs>
        <w:suppressAutoHyphens/>
        <w:autoSpaceDE w:val="0"/>
        <w:spacing w:line="264" w:lineRule="auto"/>
        <w:ind w:firstLine="709"/>
        <w:jc w:val="both"/>
        <w:rPr>
          <w:rFonts w:ascii="Calibri" w:eastAsia="Times New Roman" w:hAnsi="Calibri" w:cs="Times New Roman"/>
          <w:noProof/>
          <w:color w:val="000000" w:themeColor="text1"/>
          <w:sz w:val="22"/>
          <w:szCs w:val="22"/>
          <w:lang w:bidi="ar-SA"/>
        </w:rPr>
      </w:pPr>
      <w:hyperlink w:anchor="_Toc141980195" w:history="1">
        <w:r w:rsidR="00A6536E" w:rsidRPr="00A6536E">
          <w:rPr>
            <w:rFonts w:ascii="Times New Roman" w:eastAsia="Lucida Sans Unicode" w:hAnsi="Times New Roman" w:cs="Times New Roman"/>
            <w:noProof/>
            <w:color w:val="000000" w:themeColor="text1"/>
            <w:kern w:val="1"/>
            <w:u w:val="single"/>
            <w:lang w:eastAsia="ar-SA" w:bidi="ar-SA"/>
          </w:rPr>
          <w:t>Статья 9. Территориальные зоны</w:t>
        </w:r>
        <w:r w:rsidR="00A6536E" w:rsidRPr="00A6536E">
          <w:rPr>
            <w:rFonts w:ascii="Times New Roman" w:eastAsia="Lucida Sans Unicode" w:hAnsi="Times New Roman" w:cs="Times New Roman"/>
            <w:noProof/>
            <w:webHidden/>
            <w:color w:val="000000" w:themeColor="text1"/>
            <w:kern w:val="1"/>
            <w:lang w:eastAsia="ar-SA" w:bidi="ar-SA"/>
          </w:rPr>
          <w:tab/>
        </w:r>
        <w:r w:rsidR="00A6536E" w:rsidRPr="00A6536E">
          <w:rPr>
            <w:rFonts w:ascii="Times New Roman" w:eastAsia="Lucida Sans Unicode" w:hAnsi="Times New Roman" w:cs="Times New Roman"/>
            <w:noProof/>
            <w:webHidden/>
            <w:color w:val="000000" w:themeColor="text1"/>
            <w:kern w:val="1"/>
            <w:lang w:eastAsia="ar-SA" w:bidi="ar-SA"/>
          </w:rPr>
          <w:fldChar w:fldCharType="begin"/>
        </w:r>
        <w:r w:rsidR="00A6536E" w:rsidRPr="00A6536E">
          <w:rPr>
            <w:rFonts w:ascii="Times New Roman" w:eastAsia="Lucida Sans Unicode" w:hAnsi="Times New Roman" w:cs="Times New Roman"/>
            <w:noProof/>
            <w:webHidden/>
            <w:color w:val="000000" w:themeColor="text1"/>
            <w:kern w:val="1"/>
            <w:lang w:eastAsia="ar-SA" w:bidi="ar-SA"/>
          </w:rPr>
          <w:instrText xml:space="preserve"> PAGEREF _Toc141980195 \h </w:instrText>
        </w:r>
        <w:r w:rsidR="00A6536E" w:rsidRPr="00A6536E">
          <w:rPr>
            <w:rFonts w:ascii="Times New Roman" w:eastAsia="Lucida Sans Unicode" w:hAnsi="Times New Roman" w:cs="Times New Roman"/>
            <w:noProof/>
            <w:webHidden/>
            <w:color w:val="000000" w:themeColor="text1"/>
            <w:kern w:val="1"/>
            <w:lang w:eastAsia="ar-SA" w:bidi="ar-SA"/>
          </w:rPr>
        </w:r>
        <w:r w:rsidR="00A6536E" w:rsidRPr="00A6536E">
          <w:rPr>
            <w:rFonts w:ascii="Times New Roman" w:eastAsia="Lucida Sans Unicode" w:hAnsi="Times New Roman" w:cs="Times New Roman"/>
            <w:noProof/>
            <w:webHidden/>
            <w:color w:val="000000" w:themeColor="text1"/>
            <w:kern w:val="1"/>
            <w:lang w:eastAsia="ar-SA" w:bidi="ar-SA"/>
          </w:rPr>
          <w:fldChar w:fldCharType="separate"/>
        </w:r>
        <w:r w:rsidR="00A6536E" w:rsidRPr="00A6536E">
          <w:rPr>
            <w:rFonts w:ascii="Times New Roman" w:eastAsia="Lucida Sans Unicode" w:hAnsi="Times New Roman" w:cs="Times New Roman"/>
            <w:noProof/>
            <w:webHidden/>
            <w:color w:val="000000" w:themeColor="text1"/>
            <w:kern w:val="1"/>
            <w:lang w:eastAsia="ar-SA" w:bidi="ar-SA"/>
          </w:rPr>
          <w:t>11</w:t>
        </w:r>
        <w:r w:rsidR="00A6536E" w:rsidRPr="00A6536E">
          <w:rPr>
            <w:rFonts w:ascii="Times New Roman" w:eastAsia="Lucida Sans Unicode" w:hAnsi="Times New Roman" w:cs="Times New Roman"/>
            <w:noProof/>
            <w:webHidden/>
            <w:color w:val="000000" w:themeColor="text1"/>
            <w:kern w:val="1"/>
            <w:lang w:eastAsia="ar-SA" w:bidi="ar-SA"/>
          </w:rPr>
          <w:fldChar w:fldCharType="end"/>
        </w:r>
      </w:hyperlink>
    </w:p>
    <w:p w:rsidR="00A6536E" w:rsidRPr="00A6536E" w:rsidRDefault="009371AB" w:rsidP="00A6536E">
      <w:pPr>
        <w:widowControl/>
        <w:numPr>
          <w:ilvl w:val="0"/>
          <w:numId w:val="2"/>
        </w:numPr>
        <w:tabs>
          <w:tab w:val="left" w:pos="240"/>
          <w:tab w:val="left" w:pos="9923"/>
        </w:tabs>
        <w:suppressAutoHyphens/>
        <w:autoSpaceDE w:val="0"/>
        <w:spacing w:line="264" w:lineRule="auto"/>
        <w:ind w:firstLine="709"/>
        <w:jc w:val="both"/>
        <w:rPr>
          <w:rFonts w:ascii="Calibri" w:eastAsia="Times New Roman" w:hAnsi="Calibri" w:cs="Times New Roman"/>
          <w:noProof/>
          <w:color w:val="000000" w:themeColor="text1"/>
          <w:sz w:val="22"/>
          <w:szCs w:val="22"/>
          <w:lang w:bidi="ar-SA"/>
        </w:rPr>
      </w:pPr>
      <w:hyperlink w:anchor="_Toc141980196" w:history="1">
        <w:r w:rsidR="00A6536E" w:rsidRPr="00A6536E">
          <w:rPr>
            <w:rFonts w:ascii="Times New Roman" w:eastAsia="Lucida Sans Unicode" w:hAnsi="Times New Roman" w:cs="Times New Roman"/>
            <w:noProof/>
            <w:color w:val="000000" w:themeColor="text1"/>
            <w:kern w:val="1"/>
            <w:u w:val="single"/>
            <w:lang w:eastAsia="ar-SA" w:bidi="ar-SA"/>
          </w:rPr>
          <w:t>Статья 10. Градостроительные регламенты</w:t>
        </w:r>
        <w:r w:rsidR="00A6536E" w:rsidRPr="00A6536E">
          <w:rPr>
            <w:rFonts w:ascii="Times New Roman" w:eastAsia="Lucida Sans Unicode" w:hAnsi="Times New Roman" w:cs="Times New Roman"/>
            <w:noProof/>
            <w:webHidden/>
            <w:color w:val="000000" w:themeColor="text1"/>
            <w:kern w:val="1"/>
            <w:lang w:eastAsia="ar-SA" w:bidi="ar-SA"/>
          </w:rPr>
          <w:tab/>
        </w:r>
        <w:r w:rsidR="00A6536E" w:rsidRPr="00A6536E">
          <w:rPr>
            <w:rFonts w:ascii="Times New Roman" w:eastAsia="Lucida Sans Unicode" w:hAnsi="Times New Roman" w:cs="Times New Roman"/>
            <w:noProof/>
            <w:webHidden/>
            <w:color w:val="000000" w:themeColor="text1"/>
            <w:kern w:val="1"/>
            <w:lang w:eastAsia="ar-SA" w:bidi="ar-SA"/>
          </w:rPr>
          <w:fldChar w:fldCharType="begin"/>
        </w:r>
        <w:r w:rsidR="00A6536E" w:rsidRPr="00A6536E">
          <w:rPr>
            <w:rFonts w:ascii="Times New Roman" w:eastAsia="Lucida Sans Unicode" w:hAnsi="Times New Roman" w:cs="Times New Roman"/>
            <w:noProof/>
            <w:webHidden/>
            <w:color w:val="000000" w:themeColor="text1"/>
            <w:kern w:val="1"/>
            <w:lang w:eastAsia="ar-SA" w:bidi="ar-SA"/>
          </w:rPr>
          <w:instrText xml:space="preserve"> PAGEREF _Toc141980196 \h </w:instrText>
        </w:r>
        <w:r w:rsidR="00A6536E" w:rsidRPr="00A6536E">
          <w:rPr>
            <w:rFonts w:ascii="Times New Roman" w:eastAsia="Lucida Sans Unicode" w:hAnsi="Times New Roman" w:cs="Times New Roman"/>
            <w:noProof/>
            <w:webHidden/>
            <w:color w:val="000000" w:themeColor="text1"/>
            <w:kern w:val="1"/>
            <w:lang w:eastAsia="ar-SA" w:bidi="ar-SA"/>
          </w:rPr>
        </w:r>
        <w:r w:rsidR="00A6536E" w:rsidRPr="00A6536E">
          <w:rPr>
            <w:rFonts w:ascii="Times New Roman" w:eastAsia="Lucida Sans Unicode" w:hAnsi="Times New Roman" w:cs="Times New Roman"/>
            <w:noProof/>
            <w:webHidden/>
            <w:color w:val="000000" w:themeColor="text1"/>
            <w:kern w:val="1"/>
            <w:lang w:eastAsia="ar-SA" w:bidi="ar-SA"/>
          </w:rPr>
          <w:fldChar w:fldCharType="separate"/>
        </w:r>
        <w:r w:rsidR="00A6536E" w:rsidRPr="00A6536E">
          <w:rPr>
            <w:rFonts w:ascii="Times New Roman" w:eastAsia="Lucida Sans Unicode" w:hAnsi="Times New Roman" w:cs="Times New Roman"/>
            <w:noProof/>
            <w:webHidden/>
            <w:color w:val="000000" w:themeColor="text1"/>
            <w:kern w:val="1"/>
            <w:lang w:eastAsia="ar-SA" w:bidi="ar-SA"/>
          </w:rPr>
          <w:t>12</w:t>
        </w:r>
        <w:r w:rsidR="00A6536E" w:rsidRPr="00A6536E">
          <w:rPr>
            <w:rFonts w:ascii="Times New Roman" w:eastAsia="Lucida Sans Unicode" w:hAnsi="Times New Roman" w:cs="Times New Roman"/>
            <w:noProof/>
            <w:webHidden/>
            <w:color w:val="000000" w:themeColor="text1"/>
            <w:kern w:val="1"/>
            <w:lang w:eastAsia="ar-SA" w:bidi="ar-SA"/>
          </w:rPr>
          <w:fldChar w:fldCharType="end"/>
        </w:r>
      </w:hyperlink>
    </w:p>
    <w:p w:rsidR="00A6536E" w:rsidRPr="00A6536E" w:rsidRDefault="009371AB" w:rsidP="00A6536E">
      <w:pPr>
        <w:widowControl/>
        <w:numPr>
          <w:ilvl w:val="0"/>
          <w:numId w:val="2"/>
        </w:numPr>
        <w:tabs>
          <w:tab w:val="left" w:pos="240"/>
          <w:tab w:val="left" w:pos="9923"/>
        </w:tabs>
        <w:suppressAutoHyphens/>
        <w:autoSpaceDE w:val="0"/>
        <w:spacing w:line="264" w:lineRule="auto"/>
        <w:ind w:firstLine="709"/>
        <w:jc w:val="both"/>
        <w:rPr>
          <w:rFonts w:ascii="Calibri" w:eastAsia="Times New Roman" w:hAnsi="Calibri" w:cs="Times New Roman"/>
          <w:noProof/>
          <w:color w:val="000000" w:themeColor="text1"/>
          <w:sz w:val="22"/>
          <w:szCs w:val="22"/>
          <w:lang w:bidi="ar-SA"/>
        </w:rPr>
      </w:pPr>
      <w:hyperlink w:anchor="_Toc141980197" w:history="1">
        <w:r w:rsidR="00A6536E" w:rsidRPr="00A6536E">
          <w:rPr>
            <w:rFonts w:ascii="Times New Roman" w:eastAsia="Lucida Sans Unicode" w:hAnsi="Times New Roman" w:cs="Times New Roman"/>
            <w:noProof/>
            <w:color w:val="000000" w:themeColor="text1"/>
            <w:kern w:val="1"/>
            <w:u w:val="single"/>
            <w:lang w:eastAsia="ar-SA" w:bidi="ar-SA"/>
          </w:rPr>
          <w:t>Статья 11. Действие Правил землепользования и застройки по отношению к иным вопросам градостроительной деятельности</w:t>
        </w:r>
        <w:r w:rsidR="00A6536E" w:rsidRPr="00A6536E">
          <w:rPr>
            <w:rFonts w:ascii="Times New Roman" w:eastAsia="Lucida Sans Unicode" w:hAnsi="Times New Roman" w:cs="Times New Roman"/>
            <w:noProof/>
            <w:webHidden/>
            <w:color w:val="000000" w:themeColor="text1"/>
            <w:kern w:val="1"/>
            <w:lang w:eastAsia="ar-SA" w:bidi="ar-SA"/>
          </w:rPr>
          <w:tab/>
        </w:r>
        <w:r w:rsidR="00A6536E" w:rsidRPr="00A6536E">
          <w:rPr>
            <w:rFonts w:ascii="Times New Roman" w:eastAsia="Lucida Sans Unicode" w:hAnsi="Times New Roman" w:cs="Times New Roman"/>
            <w:noProof/>
            <w:webHidden/>
            <w:color w:val="000000" w:themeColor="text1"/>
            <w:kern w:val="1"/>
            <w:lang w:eastAsia="ar-SA" w:bidi="ar-SA"/>
          </w:rPr>
          <w:fldChar w:fldCharType="begin"/>
        </w:r>
        <w:r w:rsidR="00A6536E" w:rsidRPr="00A6536E">
          <w:rPr>
            <w:rFonts w:ascii="Times New Roman" w:eastAsia="Lucida Sans Unicode" w:hAnsi="Times New Roman" w:cs="Times New Roman"/>
            <w:noProof/>
            <w:webHidden/>
            <w:color w:val="000000" w:themeColor="text1"/>
            <w:kern w:val="1"/>
            <w:lang w:eastAsia="ar-SA" w:bidi="ar-SA"/>
          </w:rPr>
          <w:instrText xml:space="preserve"> PAGEREF _Toc141980197 \h </w:instrText>
        </w:r>
        <w:r w:rsidR="00A6536E" w:rsidRPr="00A6536E">
          <w:rPr>
            <w:rFonts w:ascii="Times New Roman" w:eastAsia="Lucida Sans Unicode" w:hAnsi="Times New Roman" w:cs="Times New Roman"/>
            <w:noProof/>
            <w:webHidden/>
            <w:color w:val="000000" w:themeColor="text1"/>
            <w:kern w:val="1"/>
            <w:lang w:eastAsia="ar-SA" w:bidi="ar-SA"/>
          </w:rPr>
        </w:r>
        <w:r w:rsidR="00A6536E" w:rsidRPr="00A6536E">
          <w:rPr>
            <w:rFonts w:ascii="Times New Roman" w:eastAsia="Lucida Sans Unicode" w:hAnsi="Times New Roman" w:cs="Times New Roman"/>
            <w:noProof/>
            <w:webHidden/>
            <w:color w:val="000000" w:themeColor="text1"/>
            <w:kern w:val="1"/>
            <w:lang w:eastAsia="ar-SA" w:bidi="ar-SA"/>
          </w:rPr>
          <w:fldChar w:fldCharType="separate"/>
        </w:r>
        <w:r w:rsidR="00A6536E" w:rsidRPr="00A6536E">
          <w:rPr>
            <w:rFonts w:ascii="Times New Roman" w:eastAsia="Lucida Sans Unicode" w:hAnsi="Times New Roman" w:cs="Times New Roman"/>
            <w:noProof/>
            <w:webHidden/>
            <w:color w:val="000000" w:themeColor="text1"/>
            <w:kern w:val="1"/>
            <w:lang w:eastAsia="ar-SA" w:bidi="ar-SA"/>
          </w:rPr>
          <w:t>13</w:t>
        </w:r>
        <w:r w:rsidR="00A6536E" w:rsidRPr="00A6536E">
          <w:rPr>
            <w:rFonts w:ascii="Times New Roman" w:eastAsia="Lucida Sans Unicode" w:hAnsi="Times New Roman" w:cs="Times New Roman"/>
            <w:noProof/>
            <w:webHidden/>
            <w:color w:val="000000" w:themeColor="text1"/>
            <w:kern w:val="1"/>
            <w:lang w:eastAsia="ar-SA" w:bidi="ar-SA"/>
          </w:rPr>
          <w:fldChar w:fldCharType="end"/>
        </w:r>
      </w:hyperlink>
    </w:p>
    <w:p w:rsidR="00A6536E" w:rsidRPr="00A6536E" w:rsidRDefault="009371AB" w:rsidP="00A6536E">
      <w:pPr>
        <w:widowControl/>
        <w:numPr>
          <w:ilvl w:val="0"/>
          <w:numId w:val="2"/>
        </w:numPr>
        <w:tabs>
          <w:tab w:val="right" w:leader="dot" w:pos="10206"/>
        </w:tabs>
        <w:suppressAutoHyphens/>
        <w:autoSpaceDE w:val="0"/>
        <w:spacing w:before="120" w:line="276" w:lineRule="auto"/>
        <w:ind w:firstLine="709"/>
        <w:jc w:val="both"/>
        <w:rPr>
          <w:rFonts w:ascii="Calibri" w:eastAsia="Times New Roman" w:hAnsi="Calibri" w:cs="Times New Roman"/>
          <w:noProof/>
          <w:color w:val="000000" w:themeColor="text1"/>
          <w:sz w:val="22"/>
          <w:szCs w:val="22"/>
          <w:lang w:bidi="ar-SA"/>
        </w:rPr>
      </w:pPr>
      <w:hyperlink w:anchor="_Toc141980198" w:history="1">
        <w:r w:rsidR="00A6536E" w:rsidRPr="00A6536E">
          <w:rPr>
            <w:rFonts w:ascii="Times New Roman" w:eastAsia="Lucida Sans Unicode" w:hAnsi="Times New Roman" w:cs="Calibri"/>
            <w:b/>
            <w:iCs/>
            <w:noProof/>
            <w:color w:val="000000" w:themeColor="text1"/>
            <w:kern w:val="1"/>
            <w:szCs w:val="20"/>
            <w:u w:val="single"/>
            <w:lang w:eastAsia="ar-SA" w:bidi="ar-SA"/>
          </w:rPr>
          <w:t xml:space="preserve">ГЛАВА </w:t>
        </w:r>
        <w:r w:rsidR="00A6536E" w:rsidRPr="00A6536E">
          <w:rPr>
            <w:rFonts w:ascii="Times New Roman" w:eastAsia="Lucida Sans Unicode" w:hAnsi="Times New Roman" w:cs="Calibri"/>
            <w:b/>
            <w:iCs/>
            <w:noProof/>
            <w:color w:val="000000" w:themeColor="text1"/>
            <w:kern w:val="1"/>
            <w:szCs w:val="20"/>
            <w:u w:val="single"/>
            <w:lang w:val="en-US" w:eastAsia="ar-SA" w:bidi="ar-SA"/>
          </w:rPr>
          <w:t>III</w:t>
        </w:r>
        <w:r w:rsidR="00A6536E" w:rsidRPr="00A6536E">
          <w:rPr>
            <w:rFonts w:ascii="Times New Roman" w:eastAsia="Lucida Sans Unicode" w:hAnsi="Times New Roman" w:cs="Calibri"/>
            <w:b/>
            <w:iCs/>
            <w:noProof/>
            <w:color w:val="000000" w:themeColor="text1"/>
            <w:kern w:val="1"/>
            <w:szCs w:val="20"/>
            <w:u w:val="single"/>
            <w:lang w:eastAsia="ar-SA" w:bidi="ar-SA"/>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A6536E" w:rsidRPr="00A6536E">
          <w:rPr>
            <w:rFonts w:ascii="Times New Roman" w:eastAsia="Lucida Sans Unicode" w:hAnsi="Times New Roman" w:cs="Calibri"/>
            <w:b/>
            <w:iCs/>
            <w:noProof/>
            <w:webHidden/>
            <w:color w:val="000000" w:themeColor="text1"/>
            <w:kern w:val="1"/>
            <w:szCs w:val="20"/>
            <w:lang w:eastAsia="ar-SA" w:bidi="ar-SA"/>
          </w:rPr>
          <w:tab/>
        </w:r>
        <w:r w:rsidR="00A6536E" w:rsidRPr="00A6536E">
          <w:rPr>
            <w:rFonts w:ascii="Times New Roman" w:eastAsia="Lucida Sans Unicode" w:hAnsi="Times New Roman" w:cs="Calibri"/>
            <w:iCs/>
            <w:noProof/>
            <w:webHidden/>
            <w:color w:val="000000" w:themeColor="text1"/>
            <w:kern w:val="1"/>
            <w:szCs w:val="20"/>
            <w:lang w:eastAsia="ar-SA" w:bidi="ar-SA"/>
          </w:rPr>
          <w:fldChar w:fldCharType="begin"/>
        </w:r>
        <w:r w:rsidR="00A6536E" w:rsidRPr="00A6536E">
          <w:rPr>
            <w:rFonts w:ascii="Times New Roman" w:eastAsia="Lucida Sans Unicode" w:hAnsi="Times New Roman" w:cs="Calibri"/>
            <w:iCs/>
            <w:noProof/>
            <w:webHidden/>
            <w:color w:val="000000" w:themeColor="text1"/>
            <w:kern w:val="1"/>
            <w:szCs w:val="20"/>
            <w:lang w:eastAsia="ar-SA" w:bidi="ar-SA"/>
          </w:rPr>
          <w:instrText xml:space="preserve"> PAGEREF _Toc141980198 \h </w:instrText>
        </w:r>
        <w:r w:rsidR="00A6536E" w:rsidRPr="00A6536E">
          <w:rPr>
            <w:rFonts w:ascii="Times New Roman" w:eastAsia="Lucida Sans Unicode" w:hAnsi="Times New Roman" w:cs="Calibri"/>
            <w:iCs/>
            <w:noProof/>
            <w:webHidden/>
            <w:color w:val="000000" w:themeColor="text1"/>
            <w:kern w:val="1"/>
            <w:szCs w:val="20"/>
            <w:lang w:eastAsia="ar-SA" w:bidi="ar-SA"/>
          </w:rPr>
        </w:r>
        <w:r w:rsidR="00A6536E" w:rsidRPr="00A6536E">
          <w:rPr>
            <w:rFonts w:ascii="Times New Roman" w:eastAsia="Lucida Sans Unicode" w:hAnsi="Times New Roman" w:cs="Calibri"/>
            <w:iCs/>
            <w:noProof/>
            <w:webHidden/>
            <w:color w:val="000000" w:themeColor="text1"/>
            <w:kern w:val="1"/>
            <w:szCs w:val="20"/>
            <w:lang w:eastAsia="ar-SA" w:bidi="ar-SA"/>
          </w:rPr>
          <w:fldChar w:fldCharType="separate"/>
        </w:r>
        <w:r w:rsidR="00A6536E" w:rsidRPr="00A6536E">
          <w:rPr>
            <w:rFonts w:ascii="Times New Roman" w:eastAsia="Lucida Sans Unicode" w:hAnsi="Times New Roman" w:cs="Calibri"/>
            <w:iCs/>
            <w:noProof/>
            <w:webHidden/>
            <w:color w:val="000000" w:themeColor="text1"/>
            <w:kern w:val="1"/>
            <w:szCs w:val="20"/>
            <w:lang w:eastAsia="ar-SA" w:bidi="ar-SA"/>
          </w:rPr>
          <w:t>14</w:t>
        </w:r>
        <w:r w:rsidR="00A6536E" w:rsidRPr="00A6536E">
          <w:rPr>
            <w:rFonts w:ascii="Times New Roman" w:eastAsia="Lucida Sans Unicode" w:hAnsi="Times New Roman" w:cs="Calibri"/>
            <w:iCs/>
            <w:noProof/>
            <w:webHidden/>
            <w:color w:val="000000" w:themeColor="text1"/>
            <w:kern w:val="1"/>
            <w:szCs w:val="20"/>
            <w:lang w:eastAsia="ar-SA" w:bidi="ar-SA"/>
          </w:rPr>
          <w:fldChar w:fldCharType="end"/>
        </w:r>
      </w:hyperlink>
    </w:p>
    <w:p w:rsidR="00A6536E" w:rsidRPr="00A6536E" w:rsidRDefault="009371AB" w:rsidP="00A6536E">
      <w:pPr>
        <w:widowControl/>
        <w:numPr>
          <w:ilvl w:val="0"/>
          <w:numId w:val="2"/>
        </w:numPr>
        <w:tabs>
          <w:tab w:val="left" w:pos="240"/>
          <w:tab w:val="left" w:pos="9923"/>
        </w:tabs>
        <w:suppressAutoHyphens/>
        <w:autoSpaceDE w:val="0"/>
        <w:spacing w:line="264" w:lineRule="auto"/>
        <w:ind w:firstLine="709"/>
        <w:jc w:val="both"/>
        <w:rPr>
          <w:rFonts w:ascii="Calibri" w:eastAsia="Times New Roman" w:hAnsi="Calibri" w:cs="Times New Roman"/>
          <w:noProof/>
          <w:color w:val="000000" w:themeColor="text1"/>
          <w:sz w:val="22"/>
          <w:szCs w:val="22"/>
          <w:lang w:bidi="ar-SA"/>
        </w:rPr>
      </w:pPr>
      <w:hyperlink w:anchor="_Toc141980199" w:history="1">
        <w:r w:rsidR="00A6536E" w:rsidRPr="00A6536E">
          <w:rPr>
            <w:rFonts w:ascii="Times New Roman" w:eastAsia="Lucida Sans Unicode" w:hAnsi="Times New Roman" w:cs="Times New Roman"/>
            <w:noProof/>
            <w:color w:val="000000" w:themeColor="text1"/>
            <w:kern w:val="1"/>
            <w:u w:val="single"/>
            <w:lang w:eastAsia="ar-SA" w:bidi="ar-SA"/>
          </w:rPr>
          <w:t>Статья 12. Основные положения</w:t>
        </w:r>
        <w:r w:rsidR="00A6536E" w:rsidRPr="00A6536E">
          <w:rPr>
            <w:rFonts w:ascii="Times New Roman" w:eastAsia="Lucida Sans Unicode" w:hAnsi="Times New Roman" w:cs="Times New Roman"/>
            <w:noProof/>
            <w:webHidden/>
            <w:color w:val="000000" w:themeColor="text1"/>
            <w:kern w:val="1"/>
            <w:lang w:eastAsia="ar-SA" w:bidi="ar-SA"/>
          </w:rPr>
          <w:tab/>
        </w:r>
        <w:r w:rsidR="00A6536E" w:rsidRPr="00A6536E">
          <w:rPr>
            <w:rFonts w:ascii="Times New Roman" w:eastAsia="Lucida Sans Unicode" w:hAnsi="Times New Roman" w:cs="Times New Roman"/>
            <w:noProof/>
            <w:webHidden/>
            <w:color w:val="000000" w:themeColor="text1"/>
            <w:kern w:val="1"/>
            <w:lang w:eastAsia="ar-SA" w:bidi="ar-SA"/>
          </w:rPr>
          <w:fldChar w:fldCharType="begin"/>
        </w:r>
        <w:r w:rsidR="00A6536E" w:rsidRPr="00A6536E">
          <w:rPr>
            <w:rFonts w:ascii="Times New Roman" w:eastAsia="Lucida Sans Unicode" w:hAnsi="Times New Roman" w:cs="Times New Roman"/>
            <w:noProof/>
            <w:webHidden/>
            <w:color w:val="000000" w:themeColor="text1"/>
            <w:kern w:val="1"/>
            <w:lang w:eastAsia="ar-SA" w:bidi="ar-SA"/>
          </w:rPr>
          <w:instrText xml:space="preserve"> PAGEREF _Toc141980199 \h </w:instrText>
        </w:r>
        <w:r w:rsidR="00A6536E" w:rsidRPr="00A6536E">
          <w:rPr>
            <w:rFonts w:ascii="Times New Roman" w:eastAsia="Lucida Sans Unicode" w:hAnsi="Times New Roman" w:cs="Times New Roman"/>
            <w:noProof/>
            <w:webHidden/>
            <w:color w:val="000000" w:themeColor="text1"/>
            <w:kern w:val="1"/>
            <w:lang w:eastAsia="ar-SA" w:bidi="ar-SA"/>
          </w:rPr>
        </w:r>
        <w:r w:rsidR="00A6536E" w:rsidRPr="00A6536E">
          <w:rPr>
            <w:rFonts w:ascii="Times New Roman" w:eastAsia="Lucida Sans Unicode" w:hAnsi="Times New Roman" w:cs="Times New Roman"/>
            <w:noProof/>
            <w:webHidden/>
            <w:color w:val="000000" w:themeColor="text1"/>
            <w:kern w:val="1"/>
            <w:lang w:eastAsia="ar-SA" w:bidi="ar-SA"/>
          </w:rPr>
          <w:fldChar w:fldCharType="separate"/>
        </w:r>
        <w:r w:rsidR="00A6536E" w:rsidRPr="00A6536E">
          <w:rPr>
            <w:rFonts w:ascii="Times New Roman" w:eastAsia="Lucida Sans Unicode" w:hAnsi="Times New Roman" w:cs="Times New Roman"/>
            <w:noProof/>
            <w:webHidden/>
            <w:color w:val="000000" w:themeColor="text1"/>
            <w:kern w:val="1"/>
            <w:lang w:eastAsia="ar-SA" w:bidi="ar-SA"/>
          </w:rPr>
          <w:t>14</w:t>
        </w:r>
        <w:r w:rsidR="00A6536E" w:rsidRPr="00A6536E">
          <w:rPr>
            <w:rFonts w:ascii="Times New Roman" w:eastAsia="Lucida Sans Unicode" w:hAnsi="Times New Roman" w:cs="Times New Roman"/>
            <w:noProof/>
            <w:webHidden/>
            <w:color w:val="000000" w:themeColor="text1"/>
            <w:kern w:val="1"/>
            <w:lang w:eastAsia="ar-SA" w:bidi="ar-SA"/>
          </w:rPr>
          <w:fldChar w:fldCharType="end"/>
        </w:r>
      </w:hyperlink>
    </w:p>
    <w:p w:rsidR="00A6536E" w:rsidRPr="00A6536E" w:rsidRDefault="009371AB" w:rsidP="00A6536E">
      <w:pPr>
        <w:widowControl/>
        <w:numPr>
          <w:ilvl w:val="0"/>
          <w:numId w:val="2"/>
        </w:numPr>
        <w:tabs>
          <w:tab w:val="left" w:pos="240"/>
          <w:tab w:val="left" w:pos="9923"/>
        </w:tabs>
        <w:suppressAutoHyphens/>
        <w:autoSpaceDE w:val="0"/>
        <w:spacing w:line="264" w:lineRule="auto"/>
        <w:ind w:firstLine="709"/>
        <w:jc w:val="both"/>
        <w:rPr>
          <w:rFonts w:ascii="Calibri" w:eastAsia="Times New Roman" w:hAnsi="Calibri" w:cs="Times New Roman"/>
          <w:noProof/>
          <w:color w:val="000000" w:themeColor="text1"/>
          <w:sz w:val="22"/>
          <w:szCs w:val="22"/>
          <w:lang w:bidi="ar-SA"/>
        </w:rPr>
      </w:pPr>
      <w:hyperlink w:anchor="_Toc141980200" w:history="1">
        <w:r w:rsidR="00A6536E" w:rsidRPr="00A6536E">
          <w:rPr>
            <w:rFonts w:ascii="Times New Roman" w:eastAsia="Lucida Sans Unicode" w:hAnsi="Times New Roman" w:cs="Times New Roman"/>
            <w:noProof/>
            <w:color w:val="000000" w:themeColor="text1"/>
            <w:kern w:val="1"/>
            <w:u w:val="single"/>
            <w:lang w:eastAsia="ar-SA" w:bidi="ar-SA"/>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sidR="00A6536E" w:rsidRPr="00A6536E">
          <w:rPr>
            <w:rFonts w:ascii="Times New Roman" w:eastAsia="Lucida Sans Unicode" w:hAnsi="Times New Roman" w:cs="Times New Roman"/>
            <w:noProof/>
            <w:webHidden/>
            <w:color w:val="000000" w:themeColor="text1"/>
            <w:kern w:val="1"/>
            <w:lang w:eastAsia="ar-SA" w:bidi="ar-SA"/>
          </w:rPr>
          <w:tab/>
        </w:r>
        <w:r w:rsidR="00A6536E" w:rsidRPr="00A6536E">
          <w:rPr>
            <w:rFonts w:ascii="Times New Roman" w:eastAsia="Lucida Sans Unicode" w:hAnsi="Times New Roman" w:cs="Times New Roman"/>
            <w:noProof/>
            <w:webHidden/>
            <w:color w:val="000000" w:themeColor="text1"/>
            <w:kern w:val="1"/>
            <w:lang w:eastAsia="ar-SA" w:bidi="ar-SA"/>
          </w:rPr>
          <w:fldChar w:fldCharType="begin"/>
        </w:r>
        <w:r w:rsidR="00A6536E" w:rsidRPr="00A6536E">
          <w:rPr>
            <w:rFonts w:ascii="Times New Roman" w:eastAsia="Lucida Sans Unicode" w:hAnsi="Times New Roman" w:cs="Times New Roman"/>
            <w:noProof/>
            <w:webHidden/>
            <w:color w:val="000000" w:themeColor="text1"/>
            <w:kern w:val="1"/>
            <w:lang w:eastAsia="ar-SA" w:bidi="ar-SA"/>
          </w:rPr>
          <w:instrText xml:space="preserve"> PAGEREF _Toc141980200 \h </w:instrText>
        </w:r>
        <w:r w:rsidR="00A6536E" w:rsidRPr="00A6536E">
          <w:rPr>
            <w:rFonts w:ascii="Times New Roman" w:eastAsia="Lucida Sans Unicode" w:hAnsi="Times New Roman" w:cs="Times New Roman"/>
            <w:noProof/>
            <w:webHidden/>
            <w:color w:val="000000" w:themeColor="text1"/>
            <w:kern w:val="1"/>
            <w:lang w:eastAsia="ar-SA" w:bidi="ar-SA"/>
          </w:rPr>
        </w:r>
        <w:r w:rsidR="00A6536E" w:rsidRPr="00A6536E">
          <w:rPr>
            <w:rFonts w:ascii="Times New Roman" w:eastAsia="Lucida Sans Unicode" w:hAnsi="Times New Roman" w:cs="Times New Roman"/>
            <w:noProof/>
            <w:webHidden/>
            <w:color w:val="000000" w:themeColor="text1"/>
            <w:kern w:val="1"/>
            <w:lang w:eastAsia="ar-SA" w:bidi="ar-SA"/>
          </w:rPr>
          <w:fldChar w:fldCharType="separate"/>
        </w:r>
        <w:r w:rsidR="00A6536E" w:rsidRPr="00A6536E">
          <w:rPr>
            <w:rFonts w:ascii="Times New Roman" w:eastAsia="Lucida Sans Unicode" w:hAnsi="Times New Roman" w:cs="Times New Roman"/>
            <w:noProof/>
            <w:webHidden/>
            <w:color w:val="000000" w:themeColor="text1"/>
            <w:kern w:val="1"/>
            <w:lang w:eastAsia="ar-SA" w:bidi="ar-SA"/>
          </w:rPr>
          <w:t>15</w:t>
        </w:r>
        <w:r w:rsidR="00A6536E" w:rsidRPr="00A6536E">
          <w:rPr>
            <w:rFonts w:ascii="Times New Roman" w:eastAsia="Lucida Sans Unicode" w:hAnsi="Times New Roman" w:cs="Times New Roman"/>
            <w:noProof/>
            <w:webHidden/>
            <w:color w:val="000000" w:themeColor="text1"/>
            <w:kern w:val="1"/>
            <w:lang w:eastAsia="ar-SA" w:bidi="ar-SA"/>
          </w:rPr>
          <w:fldChar w:fldCharType="end"/>
        </w:r>
      </w:hyperlink>
    </w:p>
    <w:p w:rsidR="00A6536E" w:rsidRPr="00A6536E" w:rsidRDefault="009371AB" w:rsidP="00A6536E">
      <w:pPr>
        <w:widowControl/>
        <w:numPr>
          <w:ilvl w:val="0"/>
          <w:numId w:val="2"/>
        </w:numPr>
        <w:tabs>
          <w:tab w:val="left" w:pos="240"/>
          <w:tab w:val="left" w:pos="9923"/>
        </w:tabs>
        <w:suppressAutoHyphens/>
        <w:autoSpaceDE w:val="0"/>
        <w:spacing w:line="264" w:lineRule="auto"/>
        <w:ind w:firstLine="709"/>
        <w:jc w:val="both"/>
        <w:rPr>
          <w:rFonts w:ascii="Calibri" w:eastAsia="Times New Roman" w:hAnsi="Calibri" w:cs="Times New Roman"/>
          <w:noProof/>
          <w:color w:val="000000" w:themeColor="text1"/>
          <w:sz w:val="22"/>
          <w:szCs w:val="22"/>
          <w:lang w:bidi="ar-SA"/>
        </w:rPr>
      </w:pPr>
      <w:hyperlink w:anchor="_Toc141980201" w:history="1">
        <w:r w:rsidR="00A6536E" w:rsidRPr="00A6536E">
          <w:rPr>
            <w:rFonts w:ascii="Times New Roman" w:eastAsia="Lucida Sans Unicode" w:hAnsi="Times New Roman" w:cs="Times New Roman"/>
            <w:noProof/>
            <w:color w:val="000000" w:themeColor="text1"/>
            <w:kern w:val="1"/>
            <w:u w:val="single"/>
            <w:lang w:eastAsia="ar-SA" w:bidi="ar-SA"/>
          </w:rP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A6536E" w:rsidRPr="00A6536E">
          <w:rPr>
            <w:rFonts w:ascii="Times New Roman" w:eastAsia="Lucida Sans Unicode" w:hAnsi="Times New Roman" w:cs="Times New Roman"/>
            <w:noProof/>
            <w:webHidden/>
            <w:color w:val="000000" w:themeColor="text1"/>
            <w:kern w:val="1"/>
            <w:lang w:eastAsia="ar-SA" w:bidi="ar-SA"/>
          </w:rPr>
          <w:tab/>
        </w:r>
        <w:r w:rsidR="00A6536E" w:rsidRPr="00A6536E">
          <w:rPr>
            <w:rFonts w:ascii="Times New Roman" w:eastAsia="Lucida Sans Unicode" w:hAnsi="Times New Roman" w:cs="Times New Roman"/>
            <w:noProof/>
            <w:webHidden/>
            <w:color w:val="000000" w:themeColor="text1"/>
            <w:kern w:val="1"/>
            <w:lang w:eastAsia="ar-SA" w:bidi="ar-SA"/>
          </w:rPr>
          <w:fldChar w:fldCharType="begin"/>
        </w:r>
        <w:r w:rsidR="00A6536E" w:rsidRPr="00A6536E">
          <w:rPr>
            <w:rFonts w:ascii="Times New Roman" w:eastAsia="Lucida Sans Unicode" w:hAnsi="Times New Roman" w:cs="Times New Roman"/>
            <w:noProof/>
            <w:webHidden/>
            <w:color w:val="000000" w:themeColor="text1"/>
            <w:kern w:val="1"/>
            <w:lang w:eastAsia="ar-SA" w:bidi="ar-SA"/>
          </w:rPr>
          <w:instrText xml:space="preserve"> PAGEREF _Toc141980201 \h </w:instrText>
        </w:r>
        <w:r w:rsidR="00A6536E" w:rsidRPr="00A6536E">
          <w:rPr>
            <w:rFonts w:ascii="Times New Roman" w:eastAsia="Lucida Sans Unicode" w:hAnsi="Times New Roman" w:cs="Times New Roman"/>
            <w:noProof/>
            <w:webHidden/>
            <w:color w:val="000000" w:themeColor="text1"/>
            <w:kern w:val="1"/>
            <w:lang w:eastAsia="ar-SA" w:bidi="ar-SA"/>
          </w:rPr>
        </w:r>
        <w:r w:rsidR="00A6536E" w:rsidRPr="00A6536E">
          <w:rPr>
            <w:rFonts w:ascii="Times New Roman" w:eastAsia="Lucida Sans Unicode" w:hAnsi="Times New Roman" w:cs="Times New Roman"/>
            <w:noProof/>
            <w:webHidden/>
            <w:color w:val="000000" w:themeColor="text1"/>
            <w:kern w:val="1"/>
            <w:lang w:eastAsia="ar-SA" w:bidi="ar-SA"/>
          </w:rPr>
          <w:fldChar w:fldCharType="separate"/>
        </w:r>
        <w:r w:rsidR="00A6536E" w:rsidRPr="00A6536E">
          <w:rPr>
            <w:rFonts w:ascii="Times New Roman" w:eastAsia="Lucida Sans Unicode" w:hAnsi="Times New Roman" w:cs="Times New Roman"/>
            <w:noProof/>
            <w:webHidden/>
            <w:color w:val="000000" w:themeColor="text1"/>
            <w:kern w:val="1"/>
            <w:lang w:eastAsia="ar-SA" w:bidi="ar-SA"/>
          </w:rPr>
          <w:t>16</w:t>
        </w:r>
        <w:r w:rsidR="00A6536E" w:rsidRPr="00A6536E">
          <w:rPr>
            <w:rFonts w:ascii="Times New Roman" w:eastAsia="Lucida Sans Unicode" w:hAnsi="Times New Roman" w:cs="Times New Roman"/>
            <w:noProof/>
            <w:webHidden/>
            <w:color w:val="000000" w:themeColor="text1"/>
            <w:kern w:val="1"/>
            <w:lang w:eastAsia="ar-SA" w:bidi="ar-SA"/>
          </w:rPr>
          <w:fldChar w:fldCharType="end"/>
        </w:r>
      </w:hyperlink>
    </w:p>
    <w:p w:rsidR="00A6536E" w:rsidRPr="00A6536E" w:rsidRDefault="009371AB" w:rsidP="00A6536E">
      <w:pPr>
        <w:widowControl/>
        <w:numPr>
          <w:ilvl w:val="0"/>
          <w:numId w:val="2"/>
        </w:numPr>
        <w:tabs>
          <w:tab w:val="right" w:leader="dot" w:pos="10206"/>
        </w:tabs>
        <w:suppressAutoHyphens/>
        <w:autoSpaceDE w:val="0"/>
        <w:spacing w:before="120" w:line="276" w:lineRule="auto"/>
        <w:ind w:firstLine="709"/>
        <w:jc w:val="both"/>
        <w:rPr>
          <w:rFonts w:ascii="Calibri" w:eastAsia="Times New Roman" w:hAnsi="Calibri" w:cs="Times New Roman"/>
          <w:noProof/>
          <w:color w:val="000000" w:themeColor="text1"/>
          <w:sz w:val="22"/>
          <w:szCs w:val="22"/>
          <w:lang w:bidi="ar-SA"/>
        </w:rPr>
      </w:pPr>
      <w:hyperlink w:anchor="_Toc141980202" w:history="1">
        <w:r w:rsidR="00A6536E" w:rsidRPr="00A6536E">
          <w:rPr>
            <w:rFonts w:ascii="Times New Roman" w:eastAsia="Lucida Sans Unicode" w:hAnsi="Times New Roman" w:cs="Calibri"/>
            <w:b/>
            <w:iCs/>
            <w:noProof/>
            <w:color w:val="000000" w:themeColor="text1"/>
            <w:kern w:val="1"/>
            <w:szCs w:val="20"/>
            <w:u w:val="single"/>
            <w:lang w:eastAsia="ar-SA" w:bidi="ar-SA"/>
          </w:rPr>
          <w:t xml:space="preserve">ГЛАВА </w:t>
        </w:r>
        <w:r w:rsidR="00A6536E" w:rsidRPr="00A6536E">
          <w:rPr>
            <w:rFonts w:ascii="Times New Roman" w:eastAsia="Lucida Sans Unicode" w:hAnsi="Times New Roman" w:cs="Calibri"/>
            <w:b/>
            <w:iCs/>
            <w:noProof/>
            <w:color w:val="000000" w:themeColor="text1"/>
            <w:kern w:val="1"/>
            <w:szCs w:val="20"/>
            <w:u w:val="single"/>
            <w:lang w:val="en-US" w:eastAsia="ar-SA" w:bidi="ar-SA"/>
          </w:rPr>
          <w:t>IV</w:t>
        </w:r>
        <w:r w:rsidR="00A6536E" w:rsidRPr="00A6536E">
          <w:rPr>
            <w:rFonts w:ascii="Times New Roman" w:eastAsia="Lucida Sans Unicode" w:hAnsi="Times New Roman" w:cs="Calibri"/>
            <w:b/>
            <w:iCs/>
            <w:noProof/>
            <w:color w:val="000000" w:themeColor="text1"/>
            <w:kern w:val="1"/>
            <w:szCs w:val="20"/>
            <w:u w:val="single"/>
            <w:lang w:eastAsia="ar-SA" w:bidi="ar-SA"/>
          </w:rPr>
          <w:t>. Положения о подготовке документации по планировке территории</w:t>
        </w:r>
        <w:r w:rsidR="00A6536E" w:rsidRPr="00A6536E">
          <w:rPr>
            <w:rFonts w:ascii="Times New Roman" w:eastAsia="Lucida Sans Unicode" w:hAnsi="Times New Roman" w:cs="Calibri"/>
            <w:b/>
            <w:iCs/>
            <w:noProof/>
            <w:webHidden/>
            <w:color w:val="000000" w:themeColor="text1"/>
            <w:kern w:val="1"/>
            <w:szCs w:val="20"/>
            <w:lang w:eastAsia="ar-SA" w:bidi="ar-SA"/>
          </w:rPr>
          <w:tab/>
        </w:r>
        <w:r w:rsidR="00A6536E" w:rsidRPr="00A6536E">
          <w:rPr>
            <w:rFonts w:ascii="Times New Roman" w:eastAsia="Lucida Sans Unicode" w:hAnsi="Times New Roman" w:cs="Calibri"/>
            <w:b/>
            <w:iCs/>
            <w:noProof/>
            <w:webHidden/>
            <w:color w:val="000000" w:themeColor="text1"/>
            <w:kern w:val="1"/>
            <w:szCs w:val="20"/>
            <w:lang w:eastAsia="ar-SA" w:bidi="ar-SA"/>
          </w:rPr>
          <w:fldChar w:fldCharType="begin"/>
        </w:r>
        <w:r w:rsidR="00A6536E" w:rsidRPr="00A6536E">
          <w:rPr>
            <w:rFonts w:ascii="Times New Roman" w:eastAsia="Lucida Sans Unicode" w:hAnsi="Times New Roman" w:cs="Calibri"/>
            <w:b/>
            <w:iCs/>
            <w:noProof/>
            <w:webHidden/>
            <w:color w:val="000000" w:themeColor="text1"/>
            <w:kern w:val="1"/>
            <w:szCs w:val="20"/>
            <w:lang w:eastAsia="ar-SA" w:bidi="ar-SA"/>
          </w:rPr>
          <w:instrText xml:space="preserve"> PAGEREF _Toc141980202 \h </w:instrText>
        </w:r>
        <w:r w:rsidR="00A6536E" w:rsidRPr="00A6536E">
          <w:rPr>
            <w:rFonts w:ascii="Times New Roman" w:eastAsia="Lucida Sans Unicode" w:hAnsi="Times New Roman" w:cs="Calibri"/>
            <w:b/>
            <w:iCs/>
            <w:noProof/>
            <w:webHidden/>
            <w:color w:val="000000" w:themeColor="text1"/>
            <w:kern w:val="1"/>
            <w:szCs w:val="20"/>
            <w:lang w:eastAsia="ar-SA" w:bidi="ar-SA"/>
          </w:rPr>
        </w:r>
        <w:r w:rsidR="00A6536E" w:rsidRPr="00A6536E">
          <w:rPr>
            <w:rFonts w:ascii="Times New Roman" w:eastAsia="Lucida Sans Unicode" w:hAnsi="Times New Roman" w:cs="Calibri"/>
            <w:b/>
            <w:iCs/>
            <w:noProof/>
            <w:webHidden/>
            <w:color w:val="000000" w:themeColor="text1"/>
            <w:kern w:val="1"/>
            <w:szCs w:val="20"/>
            <w:lang w:eastAsia="ar-SA" w:bidi="ar-SA"/>
          </w:rPr>
          <w:fldChar w:fldCharType="separate"/>
        </w:r>
        <w:r w:rsidR="00A6536E" w:rsidRPr="00A6536E">
          <w:rPr>
            <w:rFonts w:ascii="Times New Roman" w:eastAsia="Lucida Sans Unicode" w:hAnsi="Times New Roman" w:cs="Calibri"/>
            <w:b/>
            <w:iCs/>
            <w:noProof/>
            <w:webHidden/>
            <w:color w:val="000000" w:themeColor="text1"/>
            <w:kern w:val="1"/>
            <w:szCs w:val="20"/>
            <w:lang w:eastAsia="ar-SA" w:bidi="ar-SA"/>
          </w:rPr>
          <w:t>17</w:t>
        </w:r>
        <w:r w:rsidR="00A6536E" w:rsidRPr="00A6536E">
          <w:rPr>
            <w:rFonts w:ascii="Times New Roman" w:eastAsia="Lucida Sans Unicode" w:hAnsi="Times New Roman" w:cs="Calibri"/>
            <w:b/>
            <w:iCs/>
            <w:noProof/>
            <w:webHidden/>
            <w:color w:val="000000" w:themeColor="text1"/>
            <w:kern w:val="1"/>
            <w:szCs w:val="20"/>
            <w:lang w:eastAsia="ar-SA" w:bidi="ar-SA"/>
          </w:rPr>
          <w:fldChar w:fldCharType="end"/>
        </w:r>
      </w:hyperlink>
    </w:p>
    <w:p w:rsidR="00A6536E" w:rsidRPr="00A6536E" w:rsidRDefault="009371AB" w:rsidP="00A6536E">
      <w:pPr>
        <w:widowControl/>
        <w:numPr>
          <w:ilvl w:val="0"/>
          <w:numId w:val="2"/>
        </w:numPr>
        <w:tabs>
          <w:tab w:val="left" w:pos="240"/>
          <w:tab w:val="left" w:pos="9923"/>
        </w:tabs>
        <w:suppressAutoHyphens/>
        <w:autoSpaceDE w:val="0"/>
        <w:spacing w:line="264" w:lineRule="auto"/>
        <w:ind w:firstLine="709"/>
        <w:jc w:val="both"/>
        <w:rPr>
          <w:rFonts w:ascii="Calibri" w:eastAsia="Times New Roman" w:hAnsi="Calibri" w:cs="Times New Roman"/>
          <w:noProof/>
          <w:color w:val="000000" w:themeColor="text1"/>
          <w:sz w:val="22"/>
          <w:szCs w:val="22"/>
          <w:lang w:bidi="ar-SA"/>
        </w:rPr>
      </w:pPr>
      <w:hyperlink w:anchor="_Toc141980203" w:history="1">
        <w:r w:rsidR="00A6536E" w:rsidRPr="00A6536E">
          <w:rPr>
            <w:rFonts w:ascii="Times New Roman" w:eastAsia="Lucida Sans Unicode" w:hAnsi="Times New Roman" w:cs="Times New Roman"/>
            <w:noProof/>
            <w:color w:val="000000" w:themeColor="text1"/>
            <w:kern w:val="1"/>
            <w:u w:val="single"/>
            <w:lang w:eastAsia="ar-SA" w:bidi="ar-SA"/>
          </w:rPr>
          <w:t>Статья 15. Основные положения</w:t>
        </w:r>
        <w:r w:rsidR="00A6536E" w:rsidRPr="00A6536E">
          <w:rPr>
            <w:rFonts w:ascii="Times New Roman" w:eastAsia="Lucida Sans Unicode" w:hAnsi="Times New Roman" w:cs="Times New Roman"/>
            <w:noProof/>
            <w:webHidden/>
            <w:color w:val="000000" w:themeColor="text1"/>
            <w:kern w:val="1"/>
            <w:lang w:eastAsia="ar-SA" w:bidi="ar-SA"/>
          </w:rPr>
          <w:tab/>
        </w:r>
        <w:r w:rsidR="00A6536E" w:rsidRPr="00A6536E">
          <w:rPr>
            <w:rFonts w:ascii="Times New Roman" w:eastAsia="Lucida Sans Unicode" w:hAnsi="Times New Roman" w:cs="Times New Roman"/>
            <w:noProof/>
            <w:webHidden/>
            <w:color w:val="000000" w:themeColor="text1"/>
            <w:kern w:val="1"/>
            <w:lang w:eastAsia="ar-SA" w:bidi="ar-SA"/>
          </w:rPr>
          <w:fldChar w:fldCharType="begin"/>
        </w:r>
        <w:r w:rsidR="00A6536E" w:rsidRPr="00A6536E">
          <w:rPr>
            <w:rFonts w:ascii="Times New Roman" w:eastAsia="Lucida Sans Unicode" w:hAnsi="Times New Roman" w:cs="Times New Roman"/>
            <w:noProof/>
            <w:webHidden/>
            <w:color w:val="000000" w:themeColor="text1"/>
            <w:kern w:val="1"/>
            <w:lang w:eastAsia="ar-SA" w:bidi="ar-SA"/>
          </w:rPr>
          <w:instrText xml:space="preserve"> PAGEREF _Toc141980203 \h </w:instrText>
        </w:r>
        <w:r w:rsidR="00A6536E" w:rsidRPr="00A6536E">
          <w:rPr>
            <w:rFonts w:ascii="Times New Roman" w:eastAsia="Lucida Sans Unicode" w:hAnsi="Times New Roman" w:cs="Times New Roman"/>
            <w:noProof/>
            <w:webHidden/>
            <w:color w:val="000000" w:themeColor="text1"/>
            <w:kern w:val="1"/>
            <w:lang w:eastAsia="ar-SA" w:bidi="ar-SA"/>
          </w:rPr>
        </w:r>
        <w:r w:rsidR="00A6536E" w:rsidRPr="00A6536E">
          <w:rPr>
            <w:rFonts w:ascii="Times New Roman" w:eastAsia="Lucida Sans Unicode" w:hAnsi="Times New Roman" w:cs="Times New Roman"/>
            <w:noProof/>
            <w:webHidden/>
            <w:color w:val="000000" w:themeColor="text1"/>
            <w:kern w:val="1"/>
            <w:lang w:eastAsia="ar-SA" w:bidi="ar-SA"/>
          </w:rPr>
          <w:fldChar w:fldCharType="separate"/>
        </w:r>
        <w:r w:rsidR="00A6536E" w:rsidRPr="00A6536E">
          <w:rPr>
            <w:rFonts w:ascii="Times New Roman" w:eastAsia="Lucida Sans Unicode" w:hAnsi="Times New Roman" w:cs="Times New Roman"/>
            <w:noProof/>
            <w:webHidden/>
            <w:color w:val="000000" w:themeColor="text1"/>
            <w:kern w:val="1"/>
            <w:lang w:eastAsia="ar-SA" w:bidi="ar-SA"/>
          </w:rPr>
          <w:t>17</w:t>
        </w:r>
        <w:r w:rsidR="00A6536E" w:rsidRPr="00A6536E">
          <w:rPr>
            <w:rFonts w:ascii="Times New Roman" w:eastAsia="Lucida Sans Unicode" w:hAnsi="Times New Roman" w:cs="Times New Roman"/>
            <w:noProof/>
            <w:webHidden/>
            <w:color w:val="000000" w:themeColor="text1"/>
            <w:kern w:val="1"/>
            <w:lang w:eastAsia="ar-SA" w:bidi="ar-SA"/>
          </w:rPr>
          <w:fldChar w:fldCharType="end"/>
        </w:r>
      </w:hyperlink>
    </w:p>
    <w:p w:rsidR="00A6536E" w:rsidRPr="00A6536E" w:rsidRDefault="009371AB" w:rsidP="00A6536E">
      <w:pPr>
        <w:widowControl/>
        <w:numPr>
          <w:ilvl w:val="0"/>
          <w:numId w:val="2"/>
        </w:numPr>
        <w:tabs>
          <w:tab w:val="right" w:leader="dot" w:pos="10206"/>
        </w:tabs>
        <w:suppressAutoHyphens/>
        <w:autoSpaceDE w:val="0"/>
        <w:spacing w:before="120" w:line="276" w:lineRule="auto"/>
        <w:ind w:firstLine="709"/>
        <w:jc w:val="both"/>
        <w:rPr>
          <w:rFonts w:ascii="Calibri" w:eastAsia="Times New Roman" w:hAnsi="Calibri" w:cs="Times New Roman"/>
          <w:noProof/>
          <w:color w:val="000000" w:themeColor="text1"/>
          <w:sz w:val="22"/>
          <w:szCs w:val="22"/>
          <w:lang w:bidi="ar-SA"/>
        </w:rPr>
      </w:pPr>
      <w:hyperlink w:anchor="_Toc141980204" w:history="1">
        <w:r w:rsidR="00A6536E" w:rsidRPr="00A6536E">
          <w:rPr>
            <w:rFonts w:ascii="Times New Roman" w:eastAsia="Lucida Sans Unicode" w:hAnsi="Times New Roman" w:cs="Calibri"/>
            <w:b/>
            <w:iCs/>
            <w:noProof/>
            <w:color w:val="000000" w:themeColor="text1"/>
            <w:kern w:val="1"/>
            <w:szCs w:val="20"/>
            <w:u w:val="single"/>
            <w:lang w:eastAsia="ar-SA" w:bidi="ar-SA"/>
          </w:rPr>
          <w:t xml:space="preserve">ГЛАВА </w:t>
        </w:r>
        <w:r w:rsidR="00A6536E" w:rsidRPr="00A6536E">
          <w:rPr>
            <w:rFonts w:ascii="Times New Roman" w:eastAsia="Lucida Sans Unicode" w:hAnsi="Times New Roman" w:cs="Calibri"/>
            <w:b/>
            <w:iCs/>
            <w:noProof/>
            <w:color w:val="000000" w:themeColor="text1"/>
            <w:kern w:val="1"/>
            <w:szCs w:val="20"/>
            <w:u w:val="single"/>
            <w:lang w:val="en-US" w:eastAsia="ar-SA" w:bidi="ar-SA"/>
          </w:rPr>
          <w:t>V</w:t>
        </w:r>
        <w:r w:rsidR="00A6536E" w:rsidRPr="00A6536E">
          <w:rPr>
            <w:rFonts w:ascii="Times New Roman" w:eastAsia="Lucida Sans Unicode" w:hAnsi="Times New Roman" w:cs="Calibri"/>
            <w:b/>
            <w:iCs/>
            <w:noProof/>
            <w:color w:val="000000" w:themeColor="text1"/>
            <w:kern w:val="1"/>
            <w:szCs w:val="20"/>
            <w:u w:val="single"/>
            <w:lang w:eastAsia="ar-SA" w:bidi="ar-SA"/>
          </w:rPr>
          <w:t>. Положения о проведении общественных обсуждений или публичных слушаний по вопросам землепользования и застройки</w:t>
        </w:r>
        <w:r w:rsidR="00A6536E" w:rsidRPr="00A6536E">
          <w:rPr>
            <w:rFonts w:ascii="Times New Roman" w:eastAsia="Lucida Sans Unicode" w:hAnsi="Times New Roman" w:cs="Calibri"/>
            <w:b/>
            <w:iCs/>
            <w:noProof/>
            <w:webHidden/>
            <w:color w:val="000000" w:themeColor="text1"/>
            <w:kern w:val="1"/>
            <w:szCs w:val="20"/>
            <w:lang w:eastAsia="ar-SA" w:bidi="ar-SA"/>
          </w:rPr>
          <w:tab/>
        </w:r>
        <w:r w:rsidR="00A6536E" w:rsidRPr="00A6536E">
          <w:rPr>
            <w:rFonts w:ascii="Times New Roman" w:eastAsia="Lucida Sans Unicode" w:hAnsi="Times New Roman" w:cs="Calibri"/>
            <w:b/>
            <w:iCs/>
            <w:noProof/>
            <w:webHidden/>
            <w:color w:val="000000" w:themeColor="text1"/>
            <w:kern w:val="1"/>
            <w:szCs w:val="20"/>
            <w:lang w:eastAsia="ar-SA" w:bidi="ar-SA"/>
          </w:rPr>
          <w:fldChar w:fldCharType="begin"/>
        </w:r>
        <w:r w:rsidR="00A6536E" w:rsidRPr="00A6536E">
          <w:rPr>
            <w:rFonts w:ascii="Times New Roman" w:eastAsia="Lucida Sans Unicode" w:hAnsi="Times New Roman" w:cs="Calibri"/>
            <w:b/>
            <w:iCs/>
            <w:noProof/>
            <w:webHidden/>
            <w:color w:val="000000" w:themeColor="text1"/>
            <w:kern w:val="1"/>
            <w:szCs w:val="20"/>
            <w:lang w:eastAsia="ar-SA" w:bidi="ar-SA"/>
          </w:rPr>
          <w:instrText xml:space="preserve"> PAGEREF _Toc141980204 \h </w:instrText>
        </w:r>
        <w:r w:rsidR="00A6536E" w:rsidRPr="00A6536E">
          <w:rPr>
            <w:rFonts w:ascii="Times New Roman" w:eastAsia="Lucida Sans Unicode" w:hAnsi="Times New Roman" w:cs="Calibri"/>
            <w:b/>
            <w:iCs/>
            <w:noProof/>
            <w:webHidden/>
            <w:color w:val="000000" w:themeColor="text1"/>
            <w:kern w:val="1"/>
            <w:szCs w:val="20"/>
            <w:lang w:eastAsia="ar-SA" w:bidi="ar-SA"/>
          </w:rPr>
        </w:r>
        <w:r w:rsidR="00A6536E" w:rsidRPr="00A6536E">
          <w:rPr>
            <w:rFonts w:ascii="Times New Roman" w:eastAsia="Lucida Sans Unicode" w:hAnsi="Times New Roman" w:cs="Calibri"/>
            <w:b/>
            <w:iCs/>
            <w:noProof/>
            <w:webHidden/>
            <w:color w:val="000000" w:themeColor="text1"/>
            <w:kern w:val="1"/>
            <w:szCs w:val="20"/>
            <w:lang w:eastAsia="ar-SA" w:bidi="ar-SA"/>
          </w:rPr>
          <w:fldChar w:fldCharType="separate"/>
        </w:r>
        <w:r w:rsidR="00A6536E" w:rsidRPr="00A6536E">
          <w:rPr>
            <w:rFonts w:ascii="Times New Roman" w:eastAsia="Lucida Sans Unicode" w:hAnsi="Times New Roman" w:cs="Calibri"/>
            <w:b/>
            <w:iCs/>
            <w:noProof/>
            <w:webHidden/>
            <w:color w:val="000000" w:themeColor="text1"/>
            <w:kern w:val="1"/>
            <w:szCs w:val="20"/>
            <w:lang w:eastAsia="ar-SA" w:bidi="ar-SA"/>
          </w:rPr>
          <w:t>18</w:t>
        </w:r>
        <w:r w:rsidR="00A6536E" w:rsidRPr="00A6536E">
          <w:rPr>
            <w:rFonts w:ascii="Times New Roman" w:eastAsia="Lucida Sans Unicode" w:hAnsi="Times New Roman" w:cs="Calibri"/>
            <w:b/>
            <w:iCs/>
            <w:noProof/>
            <w:webHidden/>
            <w:color w:val="000000" w:themeColor="text1"/>
            <w:kern w:val="1"/>
            <w:szCs w:val="20"/>
            <w:lang w:eastAsia="ar-SA" w:bidi="ar-SA"/>
          </w:rPr>
          <w:fldChar w:fldCharType="end"/>
        </w:r>
      </w:hyperlink>
    </w:p>
    <w:p w:rsidR="00A6536E" w:rsidRPr="00A6536E" w:rsidRDefault="009371AB" w:rsidP="00A6536E">
      <w:pPr>
        <w:widowControl/>
        <w:numPr>
          <w:ilvl w:val="0"/>
          <w:numId w:val="2"/>
        </w:numPr>
        <w:tabs>
          <w:tab w:val="left" w:pos="240"/>
          <w:tab w:val="left" w:pos="9923"/>
        </w:tabs>
        <w:suppressAutoHyphens/>
        <w:autoSpaceDE w:val="0"/>
        <w:spacing w:line="264" w:lineRule="auto"/>
        <w:ind w:firstLine="709"/>
        <w:jc w:val="both"/>
        <w:rPr>
          <w:rFonts w:ascii="Calibri" w:eastAsia="Times New Roman" w:hAnsi="Calibri" w:cs="Times New Roman"/>
          <w:noProof/>
          <w:color w:val="000000" w:themeColor="text1"/>
          <w:sz w:val="22"/>
          <w:szCs w:val="22"/>
          <w:lang w:bidi="ar-SA"/>
        </w:rPr>
      </w:pPr>
      <w:hyperlink w:anchor="_Toc141980205" w:history="1">
        <w:r w:rsidR="00A6536E" w:rsidRPr="00A6536E">
          <w:rPr>
            <w:rFonts w:ascii="Times New Roman" w:eastAsia="Lucida Sans Unicode" w:hAnsi="Times New Roman" w:cs="Times New Roman"/>
            <w:noProof/>
            <w:color w:val="000000" w:themeColor="text1"/>
            <w:kern w:val="1"/>
            <w:u w:val="single"/>
            <w:lang w:eastAsia="ar-SA" w:bidi="ar-SA"/>
          </w:rPr>
          <w:t>Статья 16. Общие положения по организации и проведению общественных обсуждений или публичных слушаний по вопросам землепользования и застройки</w:t>
        </w:r>
        <w:r w:rsidR="00A6536E" w:rsidRPr="00A6536E">
          <w:rPr>
            <w:rFonts w:ascii="Times New Roman" w:eastAsia="Lucida Sans Unicode" w:hAnsi="Times New Roman" w:cs="Times New Roman"/>
            <w:noProof/>
            <w:webHidden/>
            <w:color w:val="000000" w:themeColor="text1"/>
            <w:kern w:val="1"/>
            <w:lang w:eastAsia="ar-SA" w:bidi="ar-SA"/>
          </w:rPr>
          <w:tab/>
        </w:r>
        <w:r w:rsidR="00A6536E" w:rsidRPr="00A6536E">
          <w:rPr>
            <w:rFonts w:ascii="Times New Roman" w:eastAsia="Lucida Sans Unicode" w:hAnsi="Times New Roman" w:cs="Times New Roman"/>
            <w:noProof/>
            <w:webHidden/>
            <w:color w:val="000000" w:themeColor="text1"/>
            <w:kern w:val="1"/>
            <w:lang w:eastAsia="ar-SA" w:bidi="ar-SA"/>
          </w:rPr>
          <w:fldChar w:fldCharType="begin"/>
        </w:r>
        <w:r w:rsidR="00A6536E" w:rsidRPr="00A6536E">
          <w:rPr>
            <w:rFonts w:ascii="Times New Roman" w:eastAsia="Lucida Sans Unicode" w:hAnsi="Times New Roman" w:cs="Times New Roman"/>
            <w:noProof/>
            <w:webHidden/>
            <w:color w:val="000000" w:themeColor="text1"/>
            <w:kern w:val="1"/>
            <w:lang w:eastAsia="ar-SA" w:bidi="ar-SA"/>
          </w:rPr>
          <w:instrText xml:space="preserve"> PAGEREF _Toc141980205 \h </w:instrText>
        </w:r>
        <w:r w:rsidR="00A6536E" w:rsidRPr="00A6536E">
          <w:rPr>
            <w:rFonts w:ascii="Times New Roman" w:eastAsia="Lucida Sans Unicode" w:hAnsi="Times New Roman" w:cs="Times New Roman"/>
            <w:noProof/>
            <w:webHidden/>
            <w:color w:val="000000" w:themeColor="text1"/>
            <w:kern w:val="1"/>
            <w:lang w:eastAsia="ar-SA" w:bidi="ar-SA"/>
          </w:rPr>
        </w:r>
        <w:r w:rsidR="00A6536E" w:rsidRPr="00A6536E">
          <w:rPr>
            <w:rFonts w:ascii="Times New Roman" w:eastAsia="Lucida Sans Unicode" w:hAnsi="Times New Roman" w:cs="Times New Roman"/>
            <w:noProof/>
            <w:webHidden/>
            <w:color w:val="000000" w:themeColor="text1"/>
            <w:kern w:val="1"/>
            <w:lang w:eastAsia="ar-SA" w:bidi="ar-SA"/>
          </w:rPr>
          <w:fldChar w:fldCharType="separate"/>
        </w:r>
        <w:r w:rsidR="00A6536E" w:rsidRPr="00A6536E">
          <w:rPr>
            <w:rFonts w:ascii="Times New Roman" w:eastAsia="Lucida Sans Unicode" w:hAnsi="Times New Roman" w:cs="Times New Roman"/>
            <w:noProof/>
            <w:webHidden/>
            <w:color w:val="000000" w:themeColor="text1"/>
            <w:kern w:val="1"/>
            <w:lang w:eastAsia="ar-SA" w:bidi="ar-SA"/>
          </w:rPr>
          <w:t>18</w:t>
        </w:r>
        <w:r w:rsidR="00A6536E" w:rsidRPr="00A6536E">
          <w:rPr>
            <w:rFonts w:ascii="Times New Roman" w:eastAsia="Lucida Sans Unicode" w:hAnsi="Times New Roman" w:cs="Times New Roman"/>
            <w:noProof/>
            <w:webHidden/>
            <w:color w:val="000000" w:themeColor="text1"/>
            <w:kern w:val="1"/>
            <w:lang w:eastAsia="ar-SA" w:bidi="ar-SA"/>
          </w:rPr>
          <w:fldChar w:fldCharType="end"/>
        </w:r>
      </w:hyperlink>
    </w:p>
    <w:p w:rsidR="00A6536E" w:rsidRPr="00A6536E" w:rsidRDefault="009371AB" w:rsidP="00A6536E">
      <w:pPr>
        <w:widowControl/>
        <w:numPr>
          <w:ilvl w:val="0"/>
          <w:numId w:val="2"/>
        </w:numPr>
        <w:tabs>
          <w:tab w:val="left" w:pos="240"/>
          <w:tab w:val="left" w:pos="9923"/>
        </w:tabs>
        <w:suppressAutoHyphens/>
        <w:autoSpaceDE w:val="0"/>
        <w:spacing w:line="264" w:lineRule="auto"/>
        <w:ind w:firstLine="709"/>
        <w:jc w:val="both"/>
        <w:rPr>
          <w:rFonts w:ascii="Calibri" w:eastAsia="Times New Roman" w:hAnsi="Calibri" w:cs="Times New Roman"/>
          <w:noProof/>
          <w:color w:val="000000" w:themeColor="text1"/>
          <w:sz w:val="22"/>
          <w:szCs w:val="22"/>
          <w:lang w:bidi="ar-SA"/>
        </w:rPr>
      </w:pPr>
      <w:hyperlink w:anchor="_Toc141980206" w:history="1">
        <w:r w:rsidR="00A6536E" w:rsidRPr="00A6536E">
          <w:rPr>
            <w:rFonts w:ascii="Times New Roman" w:eastAsia="Lucida Sans Unicode" w:hAnsi="Times New Roman" w:cs="Times New Roman"/>
            <w:noProof/>
            <w:color w:val="000000" w:themeColor="text1"/>
            <w:kern w:val="1"/>
            <w:u w:val="single"/>
            <w:lang w:eastAsia="ar-SA" w:bidi="ar-SA"/>
          </w:rPr>
          <w:t>Статья 17.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r w:rsidR="00A6536E" w:rsidRPr="00A6536E">
          <w:rPr>
            <w:rFonts w:ascii="Times New Roman" w:eastAsia="Lucida Sans Unicode" w:hAnsi="Times New Roman" w:cs="Times New Roman"/>
            <w:noProof/>
            <w:webHidden/>
            <w:color w:val="000000" w:themeColor="text1"/>
            <w:kern w:val="1"/>
            <w:lang w:eastAsia="ar-SA" w:bidi="ar-SA"/>
          </w:rPr>
          <w:tab/>
        </w:r>
        <w:r w:rsidR="00A6536E" w:rsidRPr="00A6536E">
          <w:rPr>
            <w:rFonts w:ascii="Times New Roman" w:eastAsia="Lucida Sans Unicode" w:hAnsi="Times New Roman" w:cs="Times New Roman"/>
            <w:noProof/>
            <w:webHidden/>
            <w:color w:val="000000" w:themeColor="text1"/>
            <w:kern w:val="1"/>
            <w:lang w:eastAsia="ar-SA" w:bidi="ar-SA"/>
          </w:rPr>
          <w:fldChar w:fldCharType="begin"/>
        </w:r>
        <w:r w:rsidR="00A6536E" w:rsidRPr="00A6536E">
          <w:rPr>
            <w:rFonts w:ascii="Times New Roman" w:eastAsia="Lucida Sans Unicode" w:hAnsi="Times New Roman" w:cs="Times New Roman"/>
            <w:noProof/>
            <w:webHidden/>
            <w:color w:val="000000" w:themeColor="text1"/>
            <w:kern w:val="1"/>
            <w:lang w:eastAsia="ar-SA" w:bidi="ar-SA"/>
          </w:rPr>
          <w:instrText xml:space="preserve"> PAGEREF _Toc141980206 \h </w:instrText>
        </w:r>
        <w:r w:rsidR="00A6536E" w:rsidRPr="00A6536E">
          <w:rPr>
            <w:rFonts w:ascii="Times New Roman" w:eastAsia="Lucida Sans Unicode" w:hAnsi="Times New Roman" w:cs="Times New Roman"/>
            <w:noProof/>
            <w:webHidden/>
            <w:color w:val="000000" w:themeColor="text1"/>
            <w:kern w:val="1"/>
            <w:lang w:eastAsia="ar-SA" w:bidi="ar-SA"/>
          </w:rPr>
        </w:r>
        <w:r w:rsidR="00A6536E" w:rsidRPr="00A6536E">
          <w:rPr>
            <w:rFonts w:ascii="Times New Roman" w:eastAsia="Lucida Sans Unicode" w:hAnsi="Times New Roman" w:cs="Times New Roman"/>
            <w:noProof/>
            <w:webHidden/>
            <w:color w:val="000000" w:themeColor="text1"/>
            <w:kern w:val="1"/>
            <w:lang w:eastAsia="ar-SA" w:bidi="ar-SA"/>
          </w:rPr>
          <w:fldChar w:fldCharType="separate"/>
        </w:r>
        <w:r w:rsidR="00A6536E" w:rsidRPr="00A6536E">
          <w:rPr>
            <w:rFonts w:ascii="Times New Roman" w:eastAsia="Lucida Sans Unicode" w:hAnsi="Times New Roman" w:cs="Times New Roman"/>
            <w:noProof/>
            <w:webHidden/>
            <w:color w:val="000000" w:themeColor="text1"/>
            <w:kern w:val="1"/>
            <w:lang w:eastAsia="ar-SA" w:bidi="ar-SA"/>
          </w:rPr>
          <w:t>19</w:t>
        </w:r>
        <w:r w:rsidR="00A6536E" w:rsidRPr="00A6536E">
          <w:rPr>
            <w:rFonts w:ascii="Times New Roman" w:eastAsia="Lucida Sans Unicode" w:hAnsi="Times New Roman" w:cs="Times New Roman"/>
            <w:noProof/>
            <w:webHidden/>
            <w:color w:val="000000" w:themeColor="text1"/>
            <w:kern w:val="1"/>
            <w:lang w:eastAsia="ar-SA" w:bidi="ar-SA"/>
          </w:rPr>
          <w:fldChar w:fldCharType="end"/>
        </w:r>
      </w:hyperlink>
    </w:p>
    <w:p w:rsidR="00A6536E" w:rsidRPr="00A6536E" w:rsidRDefault="009371AB" w:rsidP="00A6536E">
      <w:pPr>
        <w:widowControl/>
        <w:numPr>
          <w:ilvl w:val="0"/>
          <w:numId w:val="2"/>
        </w:numPr>
        <w:tabs>
          <w:tab w:val="left" w:pos="240"/>
          <w:tab w:val="left" w:pos="9923"/>
        </w:tabs>
        <w:suppressAutoHyphens/>
        <w:autoSpaceDE w:val="0"/>
        <w:spacing w:line="264" w:lineRule="auto"/>
        <w:ind w:firstLine="709"/>
        <w:jc w:val="both"/>
        <w:rPr>
          <w:rFonts w:ascii="Calibri" w:eastAsia="Times New Roman" w:hAnsi="Calibri" w:cs="Times New Roman"/>
          <w:noProof/>
          <w:color w:val="000000" w:themeColor="text1"/>
          <w:sz w:val="22"/>
          <w:szCs w:val="22"/>
          <w:lang w:bidi="ar-SA"/>
        </w:rPr>
      </w:pPr>
      <w:hyperlink w:anchor="_Toc141980207" w:history="1">
        <w:r w:rsidR="00A6536E" w:rsidRPr="00A6536E">
          <w:rPr>
            <w:rFonts w:ascii="Times New Roman" w:eastAsia="Lucida Sans Unicode" w:hAnsi="Times New Roman" w:cs="Times New Roman"/>
            <w:noProof/>
            <w:color w:val="000000" w:themeColor="text1"/>
            <w:kern w:val="1"/>
            <w:u w:val="single"/>
            <w:lang w:eastAsia="ar-SA" w:bidi="ar-SA"/>
          </w:rPr>
          <w:t>Статья 18.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00A6536E" w:rsidRPr="00A6536E">
          <w:rPr>
            <w:rFonts w:ascii="Times New Roman" w:eastAsia="Lucida Sans Unicode" w:hAnsi="Times New Roman" w:cs="Times New Roman"/>
            <w:noProof/>
            <w:webHidden/>
            <w:color w:val="000000" w:themeColor="text1"/>
            <w:kern w:val="1"/>
            <w:lang w:eastAsia="ar-SA" w:bidi="ar-SA"/>
          </w:rPr>
          <w:tab/>
        </w:r>
        <w:r w:rsidR="00A6536E" w:rsidRPr="00A6536E">
          <w:rPr>
            <w:rFonts w:ascii="Times New Roman" w:eastAsia="Lucida Sans Unicode" w:hAnsi="Times New Roman" w:cs="Times New Roman"/>
            <w:noProof/>
            <w:webHidden/>
            <w:color w:val="000000" w:themeColor="text1"/>
            <w:kern w:val="1"/>
            <w:lang w:eastAsia="ar-SA" w:bidi="ar-SA"/>
          </w:rPr>
          <w:fldChar w:fldCharType="begin"/>
        </w:r>
        <w:r w:rsidR="00A6536E" w:rsidRPr="00A6536E">
          <w:rPr>
            <w:rFonts w:ascii="Times New Roman" w:eastAsia="Lucida Sans Unicode" w:hAnsi="Times New Roman" w:cs="Times New Roman"/>
            <w:noProof/>
            <w:webHidden/>
            <w:color w:val="000000" w:themeColor="text1"/>
            <w:kern w:val="1"/>
            <w:lang w:eastAsia="ar-SA" w:bidi="ar-SA"/>
          </w:rPr>
          <w:instrText xml:space="preserve"> PAGEREF _Toc141980207 \h </w:instrText>
        </w:r>
        <w:r w:rsidR="00A6536E" w:rsidRPr="00A6536E">
          <w:rPr>
            <w:rFonts w:ascii="Times New Roman" w:eastAsia="Lucida Sans Unicode" w:hAnsi="Times New Roman" w:cs="Times New Roman"/>
            <w:noProof/>
            <w:webHidden/>
            <w:color w:val="000000" w:themeColor="text1"/>
            <w:kern w:val="1"/>
            <w:lang w:eastAsia="ar-SA" w:bidi="ar-SA"/>
          </w:rPr>
        </w:r>
        <w:r w:rsidR="00A6536E" w:rsidRPr="00A6536E">
          <w:rPr>
            <w:rFonts w:ascii="Times New Roman" w:eastAsia="Lucida Sans Unicode" w:hAnsi="Times New Roman" w:cs="Times New Roman"/>
            <w:noProof/>
            <w:webHidden/>
            <w:color w:val="000000" w:themeColor="text1"/>
            <w:kern w:val="1"/>
            <w:lang w:eastAsia="ar-SA" w:bidi="ar-SA"/>
          </w:rPr>
          <w:fldChar w:fldCharType="separate"/>
        </w:r>
        <w:r w:rsidR="00A6536E" w:rsidRPr="00A6536E">
          <w:rPr>
            <w:rFonts w:ascii="Times New Roman" w:eastAsia="Lucida Sans Unicode" w:hAnsi="Times New Roman" w:cs="Times New Roman"/>
            <w:noProof/>
            <w:webHidden/>
            <w:color w:val="000000" w:themeColor="text1"/>
            <w:kern w:val="1"/>
            <w:lang w:eastAsia="ar-SA" w:bidi="ar-SA"/>
          </w:rPr>
          <w:t>19</w:t>
        </w:r>
        <w:r w:rsidR="00A6536E" w:rsidRPr="00A6536E">
          <w:rPr>
            <w:rFonts w:ascii="Times New Roman" w:eastAsia="Lucida Sans Unicode" w:hAnsi="Times New Roman" w:cs="Times New Roman"/>
            <w:noProof/>
            <w:webHidden/>
            <w:color w:val="000000" w:themeColor="text1"/>
            <w:kern w:val="1"/>
            <w:lang w:eastAsia="ar-SA" w:bidi="ar-SA"/>
          </w:rPr>
          <w:fldChar w:fldCharType="end"/>
        </w:r>
      </w:hyperlink>
    </w:p>
    <w:p w:rsidR="00A6536E" w:rsidRPr="00A6536E" w:rsidRDefault="009371AB" w:rsidP="00A6536E">
      <w:pPr>
        <w:widowControl/>
        <w:numPr>
          <w:ilvl w:val="0"/>
          <w:numId w:val="2"/>
        </w:numPr>
        <w:tabs>
          <w:tab w:val="left" w:pos="240"/>
          <w:tab w:val="left" w:pos="9923"/>
        </w:tabs>
        <w:suppressAutoHyphens/>
        <w:autoSpaceDE w:val="0"/>
        <w:spacing w:line="264" w:lineRule="auto"/>
        <w:ind w:firstLine="709"/>
        <w:jc w:val="both"/>
        <w:rPr>
          <w:rFonts w:ascii="Calibri" w:eastAsia="Times New Roman" w:hAnsi="Calibri" w:cs="Times New Roman"/>
          <w:noProof/>
          <w:color w:val="000000" w:themeColor="text1"/>
          <w:sz w:val="22"/>
          <w:szCs w:val="22"/>
          <w:lang w:bidi="ar-SA"/>
        </w:rPr>
      </w:pPr>
      <w:hyperlink w:anchor="_Toc141980208" w:history="1">
        <w:r w:rsidR="00A6536E" w:rsidRPr="00A6536E">
          <w:rPr>
            <w:rFonts w:ascii="Times New Roman" w:eastAsia="Lucida Sans Unicode" w:hAnsi="Times New Roman" w:cs="Times New Roman"/>
            <w:noProof/>
            <w:color w:val="000000" w:themeColor="text1"/>
            <w:kern w:val="1"/>
            <w:u w:val="single"/>
            <w:lang w:eastAsia="ar-SA" w:bidi="ar-SA"/>
          </w:rPr>
          <w:t>Статья 19.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A6536E" w:rsidRPr="00A6536E">
          <w:rPr>
            <w:rFonts w:ascii="Times New Roman" w:eastAsia="Lucida Sans Unicode" w:hAnsi="Times New Roman" w:cs="Times New Roman"/>
            <w:noProof/>
            <w:webHidden/>
            <w:color w:val="000000" w:themeColor="text1"/>
            <w:kern w:val="1"/>
            <w:lang w:eastAsia="ar-SA" w:bidi="ar-SA"/>
          </w:rPr>
          <w:tab/>
        </w:r>
        <w:r w:rsidR="00A6536E" w:rsidRPr="00A6536E">
          <w:rPr>
            <w:rFonts w:ascii="Times New Roman" w:eastAsia="Lucida Sans Unicode" w:hAnsi="Times New Roman" w:cs="Times New Roman"/>
            <w:noProof/>
            <w:webHidden/>
            <w:color w:val="000000" w:themeColor="text1"/>
            <w:kern w:val="1"/>
            <w:lang w:eastAsia="ar-SA" w:bidi="ar-SA"/>
          </w:rPr>
          <w:fldChar w:fldCharType="begin"/>
        </w:r>
        <w:r w:rsidR="00A6536E" w:rsidRPr="00A6536E">
          <w:rPr>
            <w:rFonts w:ascii="Times New Roman" w:eastAsia="Lucida Sans Unicode" w:hAnsi="Times New Roman" w:cs="Times New Roman"/>
            <w:noProof/>
            <w:webHidden/>
            <w:color w:val="000000" w:themeColor="text1"/>
            <w:kern w:val="1"/>
            <w:lang w:eastAsia="ar-SA" w:bidi="ar-SA"/>
          </w:rPr>
          <w:instrText xml:space="preserve"> PAGEREF _Toc141980208 \h </w:instrText>
        </w:r>
        <w:r w:rsidR="00A6536E" w:rsidRPr="00A6536E">
          <w:rPr>
            <w:rFonts w:ascii="Times New Roman" w:eastAsia="Lucida Sans Unicode" w:hAnsi="Times New Roman" w:cs="Times New Roman"/>
            <w:noProof/>
            <w:webHidden/>
            <w:color w:val="000000" w:themeColor="text1"/>
            <w:kern w:val="1"/>
            <w:lang w:eastAsia="ar-SA" w:bidi="ar-SA"/>
          </w:rPr>
        </w:r>
        <w:r w:rsidR="00A6536E" w:rsidRPr="00A6536E">
          <w:rPr>
            <w:rFonts w:ascii="Times New Roman" w:eastAsia="Lucida Sans Unicode" w:hAnsi="Times New Roman" w:cs="Times New Roman"/>
            <w:noProof/>
            <w:webHidden/>
            <w:color w:val="000000" w:themeColor="text1"/>
            <w:kern w:val="1"/>
            <w:lang w:eastAsia="ar-SA" w:bidi="ar-SA"/>
          </w:rPr>
          <w:fldChar w:fldCharType="separate"/>
        </w:r>
        <w:r w:rsidR="00A6536E" w:rsidRPr="00A6536E">
          <w:rPr>
            <w:rFonts w:ascii="Times New Roman" w:eastAsia="Lucida Sans Unicode" w:hAnsi="Times New Roman" w:cs="Times New Roman"/>
            <w:noProof/>
            <w:webHidden/>
            <w:color w:val="000000" w:themeColor="text1"/>
            <w:kern w:val="1"/>
            <w:lang w:eastAsia="ar-SA" w:bidi="ar-SA"/>
          </w:rPr>
          <w:t>20</w:t>
        </w:r>
        <w:r w:rsidR="00A6536E" w:rsidRPr="00A6536E">
          <w:rPr>
            <w:rFonts w:ascii="Times New Roman" w:eastAsia="Lucida Sans Unicode" w:hAnsi="Times New Roman" w:cs="Times New Roman"/>
            <w:noProof/>
            <w:webHidden/>
            <w:color w:val="000000" w:themeColor="text1"/>
            <w:kern w:val="1"/>
            <w:lang w:eastAsia="ar-SA" w:bidi="ar-SA"/>
          </w:rPr>
          <w:fldChar w:fldCharType="end"/>
        </w:r>
      </w:hyperlink>
    </w:p>
    <w:p w:rsidR="00A6536E" w:rsidRPr="00A6536E" w:rsidRDefault="009371AB" w:rsidP="00A6536E">
      <w:pPr>
        <w:widowControl/>
        <w:numPr>
          <w:ilvl w:val="0"/>
          <w:numId w:val="2"/>
        </w:numPr>
        <w:tabs>
          <w:tab w:val="right" w:leader="dot" w:pos="10206"/>
        </w:tabs>
        <w:suppressAutoHyphens/>
        <w:autoSpaceDE w:val="0"/>
        <w:spacing w:before="120" w:line="276" w:lineRule="auto"/>
        <w:ind w:firstLine="709"/>
        <w:jc w:val="both"/>
        <w:rPr>
          <w:rFonts w:ascii="Calibri" w:eastAsia="Times New Roman" w:hAnsi="Calibri" w:cs="Times New Roman"/>
          <w:noProof/>
          <w:color w:val="000000" w:themeColor="text1"/>
          <w:sz w:val="22"/>
          <w:szCs w:val="22"/>
          <w:lang w:bidi="ar-SA"/>
        </w:rPr>
      </w:pPr>
      <w:hyperlink w:anchor="_Toc141980209" w:history="1">
        <w:r w:rsidR="00A6536E" w:rsidRPr="00A6536E">
          <w:rPr>
            <w:rFonts w:ascii="Times New Roman" w:eastAsia="Lucida Sans Unicode" w:hAnsi="Times New Roman" w:cs="Calibri"/>
            <w:b/>
            <w:iCs/>
            <w:noProof/>
            <w:color w:val="000000" w:themeColor="text1"/>
            <w:kern w:val="1"/>
            <w:szCs w:val="20"/>
            <w:u w:val="single"/>
            <w:lang w:eastAsia="ar-SA" w:bidi="ar-SA"/>
          </w:rPr>
          <w:t xml:space="preserve">ГЛАВА </w:t>
        </w:r>
        <w:r w:rsidR="00A6536E" w:rsidRPr="00A6536E">
          <w:rPr>
            <w:rFonts w:ascii="Times New Roman" w:eastAsia="Lucida Sans Unicode" w:hAnsi="Times New Roman" w:cs="Calibri"/>
            <w:b/>
            <w:iCs/>
            <w:noProof/>
            <w:color w:val="000000" w:themeColor="text1"/>
            <w:kern w:val="1"/>
            <w:szCs w:val="20"/>
            <w:u w:val="single"/>
            <w:lang w:val="en-US" w:eastAsia="ar-SA" w:bidi="ar-SA"/>
          </w:rPr>
          <w:t>VI</w:t>
        </w:r>
        <w:r w:rsidR="00A6536E" w:rsidRPr="00A6536E">
          <w:rPr>
            <w:rFonts w:ascii="Times New Roman" w:eastAsia="Lucida Sans Unicode" w:hAnsi="Times New Roman" w:cs="Calibri"/>
            <w:b/>
            <w:iCs/>
            <w:noProof/>
            <w:color w:val="000000" w:themeColor="text1"/>
            <w:kern w:val="1"/>
            <w:szCs w:val="20"/>
            <w:u w:val="single"/>
            <w:lang w:eastAsia="ar-SA" w:bidi="ar-SA"/>
          </w:rPr>
          <w:t>. Положения о внесении изменений в Правила землепользования и застройки</w:t>
        </w:r>
        <w:r w:rsidR="00A6536E" w:rsidRPr="00A6536E">
          <w:rPr>
            <w:rFonts w:ascii="Times New Roman" w:eastAsia="Lucida Sans Unicode" w:hAnsi="Times New Roman" w:cs="Calibri"/>
            <w:b/>
            <w:iCs/>
            <w:noProof/>
            <w:webHidden/>
            <w:color w:val="000000" w:themeColor="text1"/>
            <w:kern w:val="1"/>
            <w:szCs w:val="20"/>
            <w:lang w:eastAsia="ar-SA" w:bidi="ar-SA"/>
          </w:rPr>
          <w:tab/>
        </w:r>
        <w:r w:rsidR="00A6536E" w:rsidRPr="00A6536E">
          <w:rPr>
            <w:rFonts w:ascii="Times New Roman" w:eastAsia="Lucida Sans Unicode" w:hAnsi="Times New Roman" w:cs="Calibri"/>
            <w:b/>
            <w:iCs/>
            <w:noProof/>
            <w:webHidden/>
            <w:color w:val="000000" w:themeColor="text1"/>
            <w:kern w:val="1"/>
            <w:szCs w:val="20"/>
            <w:lang w:eastAsia="ar-SA" w:bidi="ar-SA"/>
          </w:rPr>
          <w:fldChar w:fldCharType="begin"/>
        </w:r>
        <w:r w:rsidR="00A6536E" w:rsidRPr="00A6536E">
          <w:rPr>
            <w:rFonts w:ascii="Times New Roman" w:eastAsia="Lucida Sans Unicode" w:hAnsi="Times New Roman" w:cs="Calibri"/>
            <w:b/>
            <w:iCs/>
            <w:noProof/>
            <w:webHidden/>
            <w:color w:val="000000" w:themeColor="text1"/>
            <w:kern w:val="1"/>
            <w:szCs w:val="20"/>
            <w:lang w:eastAsia="ar-SA" w:bidi="ar-SA"/>
          </w:rPr>
          <w:instrText xml:space="preserve"> PAGEREF _Toc141980209 \h </w:instrText>
        </w:r>
        <w:r w:rsidR="00A6536E" w:rsidRPr="00A6536E">
          <w:rPr>
            <w:rFonts w:ascii="Times New Roman" w:eastAsia="Lucida Sans Unicode" w:hAnsi="Times New Roman" w:cs="Calibri"/>
            <w:b/>
            <w:iCs/>
            <w:noProof/>
            <w:webHidden/>
            <w:color w:val="000000" w:themeColor="text1"/>
            <w:kern w:val="1"/>
            <w:szCs w:val="20"/>
            <w:lang w:eastAsia="ar-SA" w:bidi="ar-SA"/>
          </w:rPr>
        </w:r>
        <w:r w:rsidR="00A6536E" w:rsidRPr="00A6536E">
          <w:rPr>
            <w:rFonts w:ascii="Times New Roman" w:eastAsia="Lucida Sans Unicode" w:hAnsi="Times New Roman" w:cs="Calibri"/>
            <w:b/>
            <w:iCs/>
            <w:noProof/>
            <w:webHidden/>
            <w:color w:val="000000" w:themeColor="text1"/>
            <w:kern w:val="1"/>
            <w:szCs w:val="20"/>
            <w:lang w:eastAsia="ar-SA" w:bidi="ar-SA"/>
          </w:rPr>
          <w:fldChar w:fldCharType="separate"/>
        </w:r>
        <w:r w:rsidR="00A6536E" w:rsidRPr="00A6536E">
          <w:rPr>
            <w:rFonts w:ascii="Times New Roman" w:eastAsia="Lucida Sans Unicode" w:hAnsi="Times New Roman" w:cs="Calibri"/>
            <w:b/>
            <w:iCs/>
            <w:noProof/>
            <w:webHidden/>
            <w:color w:val="000000" w:themeColor="text1"/>
            <w:kern w:val="1"/>
            <w:szCs w:val="20"/>
            <w:lang w:eastAsia="ar-SA" w:bidi="ar-SA"/>
          </w:rPr>
          <w:t>21</w:t>
        </w:r>
        <w:r w:rsidR="00A6536E" w:rsidRPr="00A6536E">
          <w:rPr>
            <w:rFonts w:ascii="Times New Roman" w:eastAsia="Lucida Sans Unicode" w:hAnsi="Times New Roman" w:cs="Calibri"/>
            <w:b/>
            <w:iCs/>
            <w:noProof/>
            <w:webHidden/>
            <w:color w:val="000000" w:themeColor="text1"/>
            <w:kern w:val="1"/>
            <w:szCs w:val="20"/>
            <w:lang w:eastAsia="ar-SA" w:bidi="ar-SA"/>
          </w:rPr>
          <w:fldChar w:fldCharType="end"/>
        </w:r>
      </w:hyperlink>
    </w:p>
    <w:p w:rsidR="00A6536E" w:rsidRPr="00A6536E" w:rsidRDefault="009371AB" w:rsidP="00A6536E">
      <w:pPr>
        <w:widowControl/>
        <w:numPr>
          <w:ilvl w:val="0"/>
          <w:numId w:val="2"/>
        </w:numPr>
        <w:tabs>
          <w:tab w:val="left" w:pos="240"/>
          <w:tab w:val="left" w:pos="9923"/>
        </w:tabs>
        <w:suppressAutoHyphens/>
        <w:autoSpaceDE w:val="0"/>
        <w:spacing w:line="264" w:lineRule="auto"/>
        <w:ind w:firstLine="709"/>
        <w:jc w:val="both"/>
        <w:rPr>
          <w:rFonts w:ascii="Calibri" w:eastAsia="Times New Roman" w:hAnsi="Calibri" w:cs="Times New Roman"/>
          <w:noProof/>
          <w:color w:val="000000" w:themeColor="text1"/>
          <w:sz w:val="22"/>
          <w:szCs w:val="22"/>
          <w:lang w:bidi="ar-SA"/>
        </w:rPr>
      </w:pPr>
      <w:hyperlink w:anchor="_Toc141980210" w:history="1">
        <w:r w:rsidR="00A6536E" w:rsidRPr="00A6536E">
          <w:rPr>
            <w:rFonts w:ascii="Times New Roman" w:eastAsia="Lucida Sans Unicode" w:hAnsi="Times New Roman" w:cs="Times New Roman"/>
            <w:noProof/>
            <w:color w:val="000000" w:themeColor="text1"/>
            <w:kern w:val="1"/>
            <w:u w:val="single"/>
            <w:lang w:eastAsia="ar-SA" w:bidi="ar-SA"/>
          </w:rPr>
          <w:t>Статья 20. Порядок внесения изменений в Правила землепользования и застройки</w:t>
        </w:r>
        <w:r w:rsidR="00A6536E" w:rsidRPr="00A6536E">
          <w:rPr>
            <w:rFonts w:ascii="Times New Roman" w:eastAsia="Lucida Sans Unicode" w:hAnsi="Times New Roman" w:cs="Times New Roman"/>
            <w:noProof/>
            <w:webHidden/>
            <w:color w:val="000000" w:themeColor="text1"/>
            <w:kern w:val="1"/>
            <w:lang w:eastAsia="ar-SA" w:bidi="ar-SA"/>
          </w:rPr>
          <w:tab/>
        </w:r>
        <w:r w:rsidR="00A6536E" w:rsidRPr="00A6536E">
          <w:rPr>
            <w:rFonts w:ascii="Times New Roman" w:eastAsia="Lucida Sans Unicode" w:hAnsi="Times New Roman" w:cs="Times New Roman"/>
            <w:noProof/>
            <w:webHidden/>
            <w:color w:val="000000" w:themeColor="text1"/>
            <w:kern w:val="1"/>
            <w:lang w:eastAsia="ar-SA" w:bidi="ar-SA"/>
          </w:rPr>
          <w:fldChar w:fldCharType="begin"/>
        </w:r>
        <w:r w:rsidR="00A6536E" w:rsidRPr="00A6536E">
          <w:rPr>
            <w:rFonts w:ascii="Times New Roman" w:eastAsia="Lucida Sans Unicode" w:hAnsi="Times New Roman" w:cs="Times New Roman"/>
            <w:noProof/>
            <w:webHidden/>
            <w:color w:val="000000" w:themeColor="text1"/>
            <w:kern w:val="1"/>
            <w:lang w:eastAsia="ar-SA" w:bidi="ar-SA"/>
          </w:rPr>
          <w:instrText xml:space="preserve"> PAGEREF _Toc141980210 \h </w:instrText>
        </w:r>
        <w:r w:rsidR="00A6536E" w:rsidRPr="00A6536E">
          <w:rPr>
            <w:rFonts w:ascii="Times New Roman" w:eastAsia="Lucida Sans Unicode" w:hAnsi="Times New Roman" w:cs="Times New Roman"/>
            <w:noProof/>
            <w:webHidden/>
            <w:color w:val="000000" w:themeColor="text1"/>
            <w:kern w:val="1"/>
            <w:lang w:eastAsia="ar-SA" w:bidi="ar-SA"/>
          </w:rPr>
        </w:r>
        <w:r w:rsidR="00A6536E" w:rsidRPr="00A6536E">
          <w:rPr>
            <w:rFonts w:ascii="Times New Roman" w:eastAsia="Lucida Sans Unicode" w:hAnsi="Times New Roman" w:cs="Times New Roman"/>
            <w:noProof/>
            <w:webHidden/>
            <w:color w:val="000000" w:themeColor="text1"/>
            <w:kern w:val="1"/>
            <w:lang w:eastAsia="ar-SA" w:bidi="ar-SA"/>
          </w:rPr>
          <w:fldChar w:fldCharType="separate"/>
        </w:r>
        <w:r w:rsidR="00A6536E" w:rsidRPr="00A6536E">
          <w:rPr>
            <w:rFonts w:ascii="Times New Roman" w:eastAsia="Lucida Sans Unicode" w:hAnsi="Times New Roman" w:cs="Times New Roman"/>
            <w:noProof/>
            <w:webHidden/>
            <w:color w:val="000000" w:themeColor="text1"/>
            <w:kern w:val="1"/>
            <w:lang w:eastAsia="ar-SA" w:bidi="ar-SA"/>
          </w:rPr>
          <w:t>21</w:t>
        </w:r>
        <w:r w:rsidR="00A6536E" w:rsidRPr="00A6536E">
          <w:rPr>
            <w:rFonts w:ascii="Times New Roman" w:eastAsia="Lucida Sans Unicode" w:hAnsi="Times New Roman" w:cs="Times New Roman"/>
            <w:noProof/>
            <w:webHidden/>
            <w:color w:val="000000" w:themeColor="text1"/>
            <w:kern w:val="1"/>
            <w:lang w:eastAsia="ar-SA" w:bidi="ar-SA"/>
          </w:rPr>
          <w:fldChar w:fldCharType="end"/>
        </w:r>
      </w:hyperlink>
    </w:p>
    <w:p w:rsidR="00A6536E" w:rsidRPr="00A6536E" w:rsidRDefault="009371AB" w:rsidP="00A6536E">
      <w:pPr>
        <w:widowControl/>
        <w:numPr>
          <w:ilvl w:val="0"/>
          <w:numId w:val="2"/>
        </w:numPr>
        <w:tabs>
          <w:tab w:val="right" w:leader="dot" w:pos="10206"/>
        </w:tabs>
        <w:suppressAutoHyphens/>
        <w:autoSpaceDE w:val="0"/>
        <w:spacing w:before="120" w:line="276" w:lineRule="auto"/>
        <w:ind w:firstLine="709"/>
        <w:jc w:val="both"/>
        <w:rPr>
          <w:rFonts w:ascii="Calibri" w:eastAsia="Times New Roman" w:hAnsi="Calibri" w:cs="Times New Roman"/>
          <w:noProof/>
          <w:color w:val="000000" w:themeColor="text1"/>
          <w:sz w:val="22"/>
          <w:szCs w:val="22"/>
          <w:lang w:bidi="ar-SA"/>
        </w:rPr>
      </w:pPr>
      <w:hyperlink w:anchor="_Toc141980211" w:history="1">
        <w:r w:rsidR="00A6536E" w:rsidRPr="00A6536E">
          <w:rPr>
            <w:rFonts w:ascii="Times New Roman" w:eastAsia="Lucida Sans Unicode" w:hAnsi="Times New Roman" w:cs="Calibri"/>
            <w:b/>
            <w:iCs/>
            <w:noProof/>
            <w:color w:val="000000" w:themeColor="text1"/>
            <w:kern w:val="1"/>
            <w:szCs w:val="20"/>
            <w:u w:val="single"/>
            <w:lang w:eastAsia="ar-SA" w:bidi="ar-SA"/>
          </w:rPr>
          <w:t xml:space="preserve">ГЛАВА </w:t>
        </w:r>
        <w:r w:rsidR="00A6536E" w:rsidRPr="00A6536E">
          <w:rPr>
            <w:rFonts w:ascii="Times New Roman" w:eastAsia="Lucida Sans Unicode" w:hAnsi="Times New Roman" w:cs="Calibri"/>
            <w:b/>
            <w:iCs/>
            <w:noProof/>
            <w:color w:val="000000" w:themeColor="text1"/>
            <w:kern w:val="1"/>
            <w:szCs w:val="20"/>
            <w:u w:val="single"/>
            <w:lang w:val="en-US" w:eastAsia="ar-SA" w:bidi="ar-SA"/>
          </w:rPr>
          <w:t>VII</w:t>
        </w:r>
        <w:r w:rsidR="00A6536E" w:rsidRPr="00A6536E">
          <w:rPr>
            <w:rFonts w:ascii="Times New Roman" w:eastAsia="Lucida Sans Unicode" w:hAnsi="Times New Roman" w:cs="Calibri"/>
            <w:b/>
            <w:iCs/>
            <w:noProof/>
            <w:color w:val="000000" w:themeColor="text1"/>
            <w:kern w:val="1"/>
            <w:szCs w:val="20"/>
            <w:u w:val="single"/>
            <w:lang w:eastAsia="ar-SA" w:bidi="ar-SA"/>
          </w:rPr>
          <w:t>. Положения о регулировании иных вопросов землепользования и застройки</w:t>
        </w:r>
        <w:r w:rsidR="00A6536E" w:rsidRPr="00A6536E">
          <w:rPr>
            <w:rFonts w:ascii="Times New Roman" w:eastAsia="Lucida Sans Unicode" w:hAnsi="Times New Roman" w:cs="Calibri"/>
            <w:b/>
            <w:iCs/>
            <w:noProof/>
            <w:webHidden/>
            <w:color w:val="000000" w:themeColor="text1"/>
            <w:kern w:val="1"/>
            <w:szCs w:val="20"/>
            <w:lang w:eastAsia="ar-SA" w:bidi="ar-SA"/>
          </w:rPr>
          <w:tab/>
        </w:r>
        <w:r w:rsidR="00A6536E" w:rsidRPr="00A6536E">
          <w:rPr>
            <w:rFonts w:ascii="Times New Roman" w:eastAsia="Lucida Sans Unicode" w:hAnsi="Times New Roman" w:cs="Calibri"/>
            <w:b/>
            <w:iCs/>
            <w:noProof/>
            <w:webHidden/>
            <w:color w:val="000000" w:themeColor="text1"/>
            <w:kern w:val="1"/>
            <w:szCs w:val="20"/>
            <w:lang w:eastAsia="ar-SA" w:bidi="ar-SA"/>
          </w:rPr>
          <w:fldChar w:fldCharType="begin"/>
        </w:r>
        <w:r w:rsidR="00A6536E" w:rsidRPr="00A6536E">
          <w:rPr>
            <w:rFonts w:ascii="Times New Roman" w:eastAsia="Lucida Sans Unicode" w:hAnsi="Times New Roman" w:cs="Calibri"/>
            <w:b/>
            <w:iCs/>
            <w:noProof/>
            <w:webHidden/>
            <w:color w:val="000000" w:themeColor="text1"/>
            <w:kern w:val="1"/>
            <w:szCs w:val="20"/>
            <w:lang w:eastAsia="ar-SA" w:bidi="ar-SA"/>
          </w:rPr>
          <w:instrText xml:space="preserve"> PAGEREF _Toc141980211 \h </w:instrText>
        </w:r>
        <w:r w:rsidR="00A6536E" w:rsidRPr="00A6536E">
          <w:rPr>
            <w:rFonts w:ascii="Times New Roman" w:eastAsia="Lucida Sans Unicode" w:hAnsi="Times New Roman" w:cs="Calibri"/>
            <w:b/>
            <w:iCs/>
            <w:noProof/>
            <w:webHidden/>
            <w:color w:val="000000" w:themeColor="text1"/>
            <w:kern w:val="1"/>
            <w:szCs w:val="20"/>
            <w:lang w:eastAsia="ar-SA" w:bidi="ar-SA"/>
          </w:rPr>
        </w:r>
        <w:r w:rsidR="00A6536E" w:rsidRPr="00A6536E">
          <w:rPr>
            <w:rFonts w:ascii="Times New Roman" w:eastAsia="Lucida Sans Unicode" w:hAnsi="Times New Roman" w:cs="Calibri"/>
            <w:b/>
            <w:iCs/>
            <w:noProof/>
            <w:webHidden/>
            <w:color w:val="000000" w:themeColor="text1"/>
            <w:kern w:val="1"/>
            <w:szCs w:val="20"/>
            <w:lang w:eastAsia="ar-SA" w:bidi="ar-SA"/>
          </w:rPr>
          <w:fldChar w:fldCharType="separate"/>
        </w:r>
        <w:r w:rsidR="00A6536E" w:rsidRPr="00A6536E">
          <w:rPr>
            <w:rFonts w:ascii="Times New Roman" w:eastAsia="Lucida Sans Unicode" w:hAnsi="Times New Roman" w:cs="Calibri"/>
            <w:b/>
            <w:iCs/>
            <w:noProof/>
            <w:webHidden/>
            <w:color w:val="000000" w:themeColor="text1"/>
            <w:kern w:val="1"/>
            <w:szCs w:val="20"/>
            <w:lang w:eastAsia="ar-SA" w:bidi="ar-SA"/>
          </w:rPr>
          <w:t>25</w:t>
        </w:r>
        <w:r w:rsidR="00A6536E" w:rsidRPr="00A6536E">
          <w:rPr>
            <w:rFonts w:ascii="Times New Roman" w:eastAsia="Lucida Sans Unicode" w:hAnsi="Times New Roman" w:cs="Calibri"/>
            <w:b/>
            <w:iCs/>
            <w:noProof/>
            <w:webHidden/>
            <w:color w:val="000000" w:themeColor="text1"/>
            <w:kern w:val="1"/>
            <w:szCs w:val="20"/>
            <w:lang w:eastAsia="ar-SA" w:bidi="ar-SA"/>
          </w:rPr>
          <w:fldChar w:fldCharType="end"/>
        </w:r>
      </w:hyperlink>
    </w:p>
    <w:p w:rsidR="00A6536E" w:rsidRPr="00A6536E" w:rsidRDefault="009371AB" w:rsidP="00A6536E">
      <w:pPr>
        <w:widowControl/>
        <w:numPr>
          <w:ilvl w:val="0"/>
          <w:numId w:val="2"/>
        </w:numPr>
        <w:tabs>
          <w:tab w:val="left" w:pos="240"/>
          <w:tab w:val="left" w:pos="9923"/>
        </w:tabs>
        <w:suppressAutoHyphens/>
        <w:autoSpaceDE w:val="0"/>
        <w:spacing w:line="264" w:lineRule="auto"/>
        <w:ind w:firstLine="709"/>
        <w:jc w:val="both"/>
        <w:rPr>
          <w:rFonts w:ascii="Calibri" w:eastAsia="Times New Roman" w:hAnsi="Calibri" w:cs="Times New Roman"/>
          <w:noProof/>
          <w:color w:val="000000" w:themeColor="text1"/>
          <w:sz w:val="22"/>
          <w:szCs w:val="22"/>
          <w:lang w:bidi="ar-SA"/>
        </w:rPr>
      </w:pPr>
      <w:hyperlink w:anchor="_Toc141980212" w:history="1">
        <w:r w:rsidR="00A6536E" w:rsidRPr="00A6536E">
          <w:rPr>
            <w:rFonts w:ascii="Times New Roman" w:eastAsia="Lucida Sans Unicode" w:hAnsi="Times New Roman" w:cs="Times New Roman"/>
            <w:noProof/>
            <w:color w:val="000000" w:themeColor="text1"/>
            <w:kern w:val="1"/>
            <w:u w:val="single"/>
            <w:lang w:eastAsia="ar-SA" w:bidi="ar-SA"/>
          </w:rPr>
          <w:t>Статья 21. Внесение сведений о границах территориальных зон в Единый государственный реестр недвижимости</w:t>
        </w:r>
        <w:r w:rsidR="00A6536E" w:rsidRPr="00A6536E">
          <w:rPr>
            <w:rFonts w:ascii="Times New Roman" w:eastAsia="Lucida Sans Unicode" w:hAnsi="Times New Roman" w:cs="Times New Roman"/>
            <w:noProof/>
            <w:webHidden/>
            <w:color w:val="000000" w:themeColor="text1"/>
            <w:kern w:val="1"/>
            <w:lang w:eastAsia="ar-SA" w:bidi="ar-SA"/>
          </w:rPr>
          <w:tab/>
        </w:r>
        <w:r w:rsidR="00A6536E" w:rsidRPr="00A6536E">
          <w:rPr>
            <w:rFonts w:ascii="Times New Roman" w:eastAsia="Lucida Sans Unicode" w:hAnsi="Times New Roman" w:cs="Times New Roman"/>
            <w:noProof/>
            <w:webHidden/>
            <w:color w:val="000000" w:themeColor="text1"/>
            <w:kern w:val="1"/>
            <w:lang w:eastAsia="ar-SA" w:bidi="ar-SA"/>
          </w:rPr>
          <w:fldChar w:fldCharType="begin"/>
        </w:r>
        <w:r w:rsidR="00A6536E" w:rsidRPr="00A6536E">
          <w:rPr>
            <w:rFonts w:ascii="Times New Roman" w:eastAsia="Lucida Sans Unicode" w:hAnsi="Times New Roman" w:cs="Times New Roman"/>
            <w:noProof/>
            <w:webHidden/>
            <w:color w:val="000000" w:themeColor="text1"/>
            <w:kern w:val="1"/>
            <w:lang w:eastAsia="ar-SA" w:bidi="ar-SA"/>
          </w:rPr>
          <w:instrText xml:space="preserve"> PAGEREF _Toc141980212 \h </w:instrText>
        </w:r>
        <w:r w:rsidR="00A6536E" w:rsidRPr="00A6536E">
          <w:rPr>
            <w:rFonts w:ascii="Times New Roman" w:eastAsia="Lucida Sans Unicode" w:hAnsi="Times New Roman" w:cs="Times New Roman"/>
            <w:noProof/>
            <w:webHidden/>
            <w:color w:val="000000" w:themeColor="text1"/>
            <w:kern w:val="1"/>
            <w:lang w:eastAsia="ar-SA" w:bidi="ar-SA"/>
          </w:rPr>
        </w:r>
        <w:r w:rsidR="00A6536E" w:rsidRPr="00A6536E">
          <w:rPr>
            <w:rFonts w:ascii="Times New Roman" w:eastAsia="Lucida Sans Unicode" w:hAnsi="Times New Roman" w:cs="Times New Roman"/>
            <w:noProof/>
            <w:webHidden/>
            <w:color w:val="000000" w:themeColor="text1"/>
            <w:kern w:val="1"/>
            <w:lang w:eastAsia="ar-SA" w:bidi="ar-SA"/>
          </w:rPr>
          <w:fldChar w:fldCharType="separate"/>
        </w:r>
        <w:r w:rsidR="00A6536E" w:rsidRPr="00A6536E">
          <w:rPr>
            <w:rFonts w:ascii="Times New Roman" w:eastAsia="Lucida Sans Unicode" w:hAnsi="Times New Roman" w:cs="Times New Roman"/>
            <w:noProof/>
            <w:webHidden/>
            <w:color w:val="000000" w:themeColor="text1"/>
            <w:kern w:val="1"/>
            <w:lang w:eastAsia="ar-SA" w:bidi="ar-SA"/>
          </w:rPr>
          <w:t>25</w:t>
        </w:r>
        <w:r w:rsidR="00A6536E" w:rsidRPr="00A6536E">
          <w:rPr>
            <w:rFonts w:ascii="Times New Roman" w:eastAsia="Lucida Sans Unicode" w:hAnsi="Times New Roman" w:cs="Times New Roman"/>
            <w:noProof/>
            <w:webHidden/>
            <w:color w:val="000000" w:themeColor="text1"/>
            <w:kern w:val="1"/>
            <w:lang w:eastAsia="ar-SA" w:bidi="ar-SA"/>
          </w:rPr>
          <w:fldChar w:fldCharType="end"/>
        </w:r>
      </w:hyperlink>
    </w:p>
    <w:p w:rsidR="00A6536E" w:rsidRPr="00A6536E" w:rsidRDefault="00A6536E" w:rsidP="00A6536E">
      <w:pPr>
        <w:autoSpaceDE w:val="0"/>
        <w:autoSpaceDN w:val="0"/>
        <w:adjustRightInd w:val="0"/>
        <w:ind w:firstLine="709"/>
        <w:jc w:val="both"/>
        <w:rPr>
          <w:rFonts w:ascii="Times New Roman" w:hAnsi="Times New Roman" w:cs="Times New Roman"/>
          <w:color w:val="000000" w:themeColor="text1"/>
        </w:rPr>
      </w:pPr>
    </w:p>
    <w:p w:rsidR="00A6536E" w:rsidRPr="00A6536E" w:rsidRDefault="00A6536E" w:rsidP="00A6536E">
      <w:pPr>
        <w:keepNext/>
        <w:pageBreakBefore/>
        <w:widowControl/>
        <w:numPr>
          <w:ilvl w:val="0"/>
          <w:numId w:val="2"/>
        </w:numPr>
        <w:spacing w:after="240"/>
        <w:ind w:left="709"/>
        <w:jc w:val="both"/>
        <w:outlineLvl w:val="0"/>
        <w:rPr>
          <w:rFonts w:ascii="Times New Roman" w:eastAsia="Calibri" w:hAnsi="Times New Roman" w:cs="Times New Roman"/>
          <w:b/>
          <w:bCs/>
          <w:caps/>
          <w:color w:val="auto"/>
          <w:kern w:val="32"/>
          <w:sz w:val="28"/>
          <w:szCs w:val="32"/>
          <w:lang w:bidi="ar-SA"/>
        </w:rPr>
      </w:pPr>
      <w:r w:rsidRPr="00A6536E">
        <w:rPr>
          <w:rFonts w:ascii="Times New Roman" w:eastAsia="Calibri" w:hAnsi="Times New Roman" w:cs="Times New Roman"/>
          <w:b/>
          <w:bCs/>
          <w:caps/>
          <w:color w:val="auto"/>
          <w:kern w:val="32"/>
          <w:sz w:val="28"/>
          <w:szCs w:val="32"/>
          <w:lang w:bidi="ar-SA"/>
        </w:rPr>
        <w:lastRenderedPageBreak/>
        <w:t>СОСТАВ ПРАВИЛ ЗЕМЛЕПОЛЬЗОВАНИЯ И ЗАСТРОЙКИ</w:t>
      </w:r>
    </w:p>
    <w:p w:rsidR="00A6536E" w:rsidRPr="00A6536E" w:rsidRDefault="00A6536E" w:rsidP="00A6536E">
      <w:pPr>
        <w:widowControl/>
        <w:numPr>
          <w:ilvl w:val="0"/>
          <w:numId w:val="2"/>
        </w:numPr>
        <w:ind w:firstLine="709"/>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Правила землепользования и застройки муниципального образования «</w:t>
      </w:r>
      <w:r w:rsidRPr="00A6536E">
        <w:rPr>
          <w:rFonts w:ascii="Times New Roman" w:eastAsia="Calibri" w:hAnsi="Times New Roman" w:cs="Times New Roman"/>
          <w:lang w:eastAsia="en-US" w:bidi="ar-SA"/>
        </w:rPr>
        <w:t>Ташлы-Ковалинское сельское поселение</w:t>
      </w:r>
      <w:r w:rsidRPr="00A6536E">
        <w:rPr>
          <w:rFonts w:ascii="Times New Roman" w:eastAsia="Calibri" w:hAnsi="Times New Roman" w:cs="Times New Roman"/>
          <w:color w:val="auto"/>
          <w:lang w:eastAsia="en-US" w:bidi="ar-SA"/>
        </w:rPr>
        <w:t xml:space="preserve">» </w:t>
      </w:r>
      <w:r w:rsidRPr="00A6536E">
        <w:rPr>
          <w:rFonts w:ascii="Times New Roman" w:eastAsia="Calibri" w:hAnsi="Times New Roman" w:cs="Times New Roman"/>
          <w:lang w:eastAsia="en-US" w:bidi="ar-SA"/>
        </w:rPr>
        <w:t>Высокогорск</w:t>
      </w:r>
      <w:r w:rsidRPr="00A6536E">
        <w:rPr>
          <w:rFonts w:ascii="Times New Roman" w:eastAsia="Calibri" w:hAnsi="Times New Roman" w:cs="Times New Roman"/>
          <w:color w:val="auto"/>
          <w:lang w:eastAsia="en-US" w:bidi="ar-SA"/>
        </w:rPr>
        <w:t>ого муниципального района Республики Татарстан (далее – Правила) разработаны в составе:</w:t>
      </w:r>
    </w:p>
    <w:p w:rsidR="00A6536E" w:rsidRPr="00A6536E" w:rsidRDefault="00A6536E" w:rsidP="00A6536E">
      <w:pPr>
        <w:widowControl/>
        <w:numPr>
          <w:ilvl w:val="0"/>
          <w:numId w:val="2"/>
        </w:numPr>
        <w:suppressAutoHyphens/>
        <w:ind w:firstLine="709"/>
        <w:jc w:val="both"/>
        <w:rPr>
          <w:rFonts w:ascii="Times New Roman" w:eastAsia="Calibri" w:hAnsi="Times New Roman" w:cs="Times New Roman"/>
          <w:color w:val="auto"/>
          <w:lang w:eastAsia="en-US" w:bidi="ar-SA"/>
        </w:rPr>
      </w:pP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b/>
          <w:color w:val="auto"/>
          <w:lang w:eastAsia="en-US" w:bidi="ar-SA"/>
        </w:rPr>
        <w:t xml:space="preserve">Часть </w:t>
      </w:r>
      <w:r w:rsidRPr="00A6536E">
        <w:rPr>
          <w:rFonts w:ascii="Times New Roman" w:eastAsia="Calibri" w:hAnsi="Times New Roman" w:cs="Times New Roman"/>
          <w:b/>
          <w:color w:val="auto"/>
          <w:lang w:val="en-US" w:eastAsia="en-US" w:bidi="ar-SA"/>
        </w:rPr>
        <w:t>I</w:t>
      </w:r>
      <w:r w:rsidRPr="00A6536E">
        <w:rPr>
          <w:rFonts w:ascii="Times New Roman" w:eastAsia="Calibri" w:hAnsi="Times New Roman" w:cs="Times New Roman"/>
          <w:b/>
          <w:color w:val="auto"/>
          <w:lang w:eastAsia="en-US" w:bidi="ar-SA"/>
        </w:rPr>
        <w:t>.</w:t>
      </w:r>
      <w:r w:rsidRPr="00A6536E">
        <w:rPr>
          <w:rFonts w:ascii="Times New Roman" w:eastAsia="Calibri" w:hAnsi="Times New Roman" w:cs="Times New Roman"/>
          <w:color w:val="auto"/>
          <w:lang w:eastAsia="en-US" w:bidi="ar-SA"/>
        </w:rPr>
        <w:t xml:space="preserve"> Порядок применения правил землепользования и застройки, порядок внесения изменений в правила землепользования и застройки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b/>
          <w:color w:val="auto"/>
          <w:lang w:eastAsia="en-US" w:bidi="ar-SA"/>
        </w:rPr>
        <w:t xml:space="preserve">Часть </w:t>
      </w:r>
      <w:r w:rsidRPr="00A6536E">
        <w:rPr>
          <w:rFonts w:ascii="Times New Roman" w:eastAsia="Calibri" w:hAnsi="Times New Roman" w:cs="Times New Roman"/>
          <w:b/>
          <w:color w:val="auto"/>
          <w:lang w:val="en-US" w:eastAsia="en-US" w:bidi="ar-SA"/>
        </w:rPr>
        <w:t>II</w:t>
      </w:r>
      <w:r w:rsidRPr="00A6536E">
        <w:rPr>
          <w:rFonts w:ascii="Times New Roman" w:eastAsia="Calibri" w:hAnsi="Times New Roman" w:cs="Times New Roman"/>
          <w:b/>
          <w:color w:val="auto"/>
          <w:lang w:eastAsia="en-US" w:bidi="ar-SA"/>
        </w:rPr>
        <w:t>.</w:t>
      </w:r>
      <w:r w:rsidRPr="00A6536E">
        <w:rPr>
          <w:rFonts w:ascii="Times New Roman" w:eastAsia="Calibri" w:hAnsi="Times New Roman" w:cs="Times New Roman"/>
          <w:color w:val="auto"/>
          <w:lang w:eastAsia="en-US" w:bidi="ar-SA"/>
        </w:rPr>
        <w:t xml:space="preserve"> Карты градостроительного зонирования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p>
    <w:p w:rsidR="00A6536E" w:rsidRPr="00A6536E" w:rsidRDefault="00A6536E" w:rsidP="00A6536E">
      <w:pPr>
        <w:widowControl/>
        <w:numPr>
          <w:ilvl w:val="0"/>
          <w:numId w:val="2"/>
        </w:numPr>
        <w:tabs>
          <w:tab w:val="clear" w:pos="0"/>
        </w:tabs>
        <w:ind w:firstLine="709"/>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Графические материалы:</w:t>
      </w:r>
    </w:p>
    <w:p w:rsidR="00A6536E" w:rsidRPr="00A6536E" w:rsidRDefault="00A6536E" w:rsidP="00A6536E">
      <w:pPr>
        <w:widowControl/>
        <w:numPr>
          <w:ilvl w:val="0"/>
          <w:numId w:val="2"/>
        </w:numPr>
        <w:tabs>
          <w:tab w:val="clear" w:pos="0"/>
        </w:tabs>
        <w:ind w:firstLine="851"/>
        <w:jc w:val="both"/>
        <w:rPr>
          <w:rFonts w:ascii="Times New Roman" w:eastAsia="Calibri" w:hAnsi="Times New Roman" w:cs="Times New Roman"/>
          <w:b/>
          <w:color w:val="auto"/>
          <w:lang w:eastAsia="en-US" w:bidi="ar-S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3"/>
        <w:gridCol w:w="1559"/>
      </w:tblGrid>
      <w:tr w:rsidR="00A6536E" w:rsidRPr="00A6536E" w:rsidTr="00A6536E">
        <w:trPr>
          <w:trHeight w:val="343"/>
        </w:trPr>
        <w:tc>
          <w:tcPr>
            <w:tcW w:w="1134" w:type="dxa"/>
            <w:vAlign w:val="center"/>
          </w:tcPr>
          <w:p w:rsidR="00A6536E" w:rsidRPr="00A6536E" w:rsidRDefault="00A6536E" w:rsidP="00A6536E">
            <w:pPr>
              <w:widowControl/>
              <w:numPr>
                <w:ilvl w:val="0"/>
                <w:numId w:val="2"/>
              </w:numPr>
              <w:tabs>
                <w:tab w:val="clear" w:pos="0"/>
              </w:tabs>
              <w:jc w:val="center"/>
              <w:rPr>
                <w:rFonts w:ascii="Times New Roman" w:eastAsia="Calibri" w:hAnsi="Times New Roman" w:cs="Times New Roman"/>
                <w:b/>
                <w:color w:val="auto"/>
                <w:sz w:val="22"/>
                <w:szCs w:val="22"/>
                <w:lang w:eastAsia="en-US" w:bidi="ar-SA"/>
              </w:rPr>
            </w:pPr>
            <w:r w:rsidRPr="00A6536E">
              <w:rPr>
                <w:rFonts w:ascii="Times New Roman" w:eastAsia="Calibri" w:hAnsi="Times New Roman" w:cs="Times New Roman"/>
                <w:b/>
                <w:color w:val="auto"/>
                <w:sz w:val="22"/>
                <w:szCs w:val="22"/>
                <w:lang w:eastAsia="en-US" w:bidi="ar-SA"/>
              </w:rPr>
              <w:t>№ п/п</w:t>
            </w:r>
          </w:p>
        </w:tc>
        <w:tc>
          <w:tcPr>
            <w:tcW w:w="7513" w:type="dxa"/>
            <w:vAlign w:val="center"/>
          </w:tcPr>
          <w:p w:rsidR="00A6536E" w:rsidRPr="00A6536E" w:rsidRDefault="00A6536E" w:rsidP="00A6536E">
            <w:pPr>
              <w:widowControl/>
              <w:numPr>
                <w:ilvl w:val="0"/>
                <w:numId w:val="2"/>
              </w:numPr>
              <w:tabs>
                <w:tab w:val="clear" w:pos="0"/>
              </w:tabs>
              <w:rPr>
                <w:rFonts w:ascii="Times New Roman" w:eastAsia="Calibri" w:hAnsi="Times New Roman" w:cs="Times New Roman"/>
                <w:b/>
                <w:color w:val="auto"/>
                <w:sz w:val="22"/>
                <w:szCs w:val="22"/>
                <w:lang w:eastAsia="en-US" w:bidi="ar-SA"/>
              </w:rPr>
            </w:pPr>
            <w:r w:rsidRPr="00A6536E">
              <w:rPr>
                <w:rFonts w:ascii="Times New Roman" w:eastAsia="Calibri" w:hAnsi="Times New Roman" w:cs="Times New Roman"/>
                <w:b/>
                <w:color w:val="auto"/>
                <w:sz w:val="22"/>
                <w:szCs w:val="22"/>
                <w:lang w:eastAsia="en-US" w:bidi="ar-SA"/>
              </w:rPr>
              <w:t>Наименование</w:t>
            </w:r>
          </w:p>
        </w:tc>
        <w:tc>
          <w:tcPr>
            <w:tcW w:w="1559" w:type="dxa"/>
            <w:vAlign w:val="center"/>
          </w:tcPr>
          <w:p w:rsidR="00A6536E" w:rsidRPr="00A6536E" w:rsidRDefault="00A6536E" w:rsidP="00A6536E">
            <w:pPr>
              <w:widowControl/>
              <w:numPr>
                <w:ilvl w:val="0"/>
                <w:numId w:val="2"/>
              </w:numPr>
              <w:tabs>
                <w:tab w:val="clear" w:pos="0"/>
              </w:tabs>
              <w:jc w:val="center"/>
              <w:rPr>
                <w:rFonts w:ascii="Times New Roman" w:eastAsia="Calibri" w:hAnsi="Times New Roman" w:cs="Times New Roman"/>
                <w:b/>
                <w:color w:val="auto"/>
                <w:sz w:val="22"/>
                <w:szCs w:val="22"/>
                <w:lang w:eastAsia="en-US" w:bidi="ar-SA"/>
              </w:rPr>
            </w:pPr>
            <w:r w:rsidRPr="00A6536E">
              <w:rPr>
                <w:rFonts w:ascii="Times New Roman" w:eastAsia="Calibri" w:hAnsi="Times New Roman" w:cs="Times New Roman"/>
                <w:b/>
                <w:color w:val="auto"/>
                <w:sz w:val="22"/>
                <w:szCs w:val="22"/>
                <w:lang w:eastAsia="en-US" w:bidi="ar-SA"/>
              </w:rPr>
              <w:t>Масштаб</w:t>
            </w:r>
          </w:p>
        </w:tc>
      </w:tr>
      <w:tr w:rsidR="00A6536E" w:rsidRPr="00A6536E" w:rsidTr="00A6536E">
        <w:trPr>
          <w:trHeight w:val="644"/>
        </w:trPr>
        <w:tc>
          <w:tcPr>
            <w:tcW w:w="1134" w:type="dxa"/>
            <w:vAlign w:val="center"/>
          </w:tcPr>
          <w:p w:rsidR="00A6536E" w:rsidRPr="00A6536E" w:rsidRDefault="00A6536E" w:rsidP="00A6536E">
            <w:pPr>
              <w:widowControl/>
              <w:numPr>
                <w:ilvl w:val="0"/>
                <w:numId w:val="2"/>
              </w:numPr>
              <w:tabs>
                <w:tab w:val="clear" w:pos="0"/>
              </w:tabs>
              <w:jc w:val="center"/>
              <w:rPr>
                <w:rFonts w:ascii="Times New Roman" w:eastAsia="Calibri" w:hAnsi="Times New Roman" w:cs="Times New Roman"/>
                <w:color w:val="auto"/>
                <w:sz w:val="22"/>
                <w:szCs w:val="22"/>
                <w:lang w:eastAsia="en-US" w:bidi="ar-SA"/>
              </w:rPr>
            </w:pPr>
            <w:r w:rsidRPr="00A6536E">
              <w:rPr>
                <w:rFonts w:ascii="Times New Roman" w:eastAsia="Calibri" w:hAnsi="Times New Roman" w:cs="Times New Roman"/>
                <w:color w:val="auto"/>
                <w:sz w:val="22"/>
                <w:szCs w:val="22"/>
                <w:lang w:eastAsia="en-US" w:bidi="ar-SA"/>
              </w:rPr>
              <w:t>1</w:t>
            </w:r>
          </w:p>
        </w:tc>
        <w:tc>
          <w:tcPr>
            <w:tcW w:w="7513" w:type="dxa"/>
            <w:vAlign w:val="center"/>
          </w:tcPr>
          <w:p w:rsidR="00A6536E" w:rsidRPr="00A6536E" w:rsidRDefault="00A6536E" w:rsidP="00A6536E">
            <w:pPr>
              <w:widowControl/>
              <w:numPr>
                <w:ilvl w:val="0"/>
                <w:numId w:val="2"/>
              </w:numPr>
              <w:suppressAutoHyphens/>
              <w:jc w:val="both"/>
              <w:rPr>
                <w:rFonts w:ascii="Times New Roman" w:eastAsia="Calibri" w:hAnsi="Times New Roman" w:cs="Times New Roman"/>
                <w:color w:val="auto"/>
                <w:sz w:val="22"/>
                <w:szCs w:val="22"/>
                <w:lang w:eastAsia="en-US" w:bidi="ar-SA"/>
              </w:rPr>
            </w:pPr>
            <w:r w:rsidRPr="00A6536E">
              <w:rPr>
                <w:rFonts w:ascii="Times New Roman" w:eastAsia="Calibri" w:hAnsi="Times New Roman" w:cs="Times New Roman"/>
                <w:color w:val="auto"/>
                <w:sz w:val="22"/>
                <w:szCs w:val="22"/>
                <w:lang w:eastAsia="en-US" w:bidi="ar-SA"/>
              </w:rPr>
              <w:t xml:space="preserve">Карта градостроительного зонирования. </w:t>
            </w:r>
          </w:p>
          <w:p w:rsidR="00A6536E" w:rsidRPr="00A6536E" w:rsidRDefault="00A6536E" w:rsidP="00A6536E">
            <w:pPr>
              <w:widowControl/>
              <w:numPr>
                <w:ilvl w:val="0"/>
                <w:numId w:val="2"/>
              </w:numPr>
              <w:suppressAutoHyphens/>
              <w:jc w:val="both"/>
              <w:rPr>
                <w:rFonts w:ascii="Times New Roman" w:eastAsia="Calibri" w:hAnsi="Times New Roman" w:cs="Times New Roman"/>
                <w:color w:val="auto"/>
                <w:sz w:val="22"/>
                <w:szCs w:val="22"/>
                <w:lang w:eastAsia="en-US" w:bidi="ar-SA"/>
              </w:rPr>
            </w:pPr>
            <w:r w:rsidRPr="00A6536E">
              <w:rPr>
                <w:rFonts w:ascii="Times New Roman" w:eastAsia="Calibri" w:hAnsi="Times New Roman" w:cs="Times New Roman"/>
                <w:color w:val="auto"/>
                <w:sz w:val="22"/>
                <w:szCs w:val="22"/>
                <w:lang w:eastAsia="en-US" w:bidi="ar-SA"/>
              </w:rPr>
              <w:t>Территориальные зоны</w:t>
            </w:r>
          </w:p>
        </w:tc>
        <w:tc>
          <w:tcPr>
            <w:tcW w:w="1559" w:type="dxa"/>
            <w:vAlign w:val="center"/>
          </w:tcPr>
          <w:p w:rsidR="00A6536E" w:rsidRPr="00A6536E" w:rsidRDefault="00A6536E" w:rsidP="00A6536E">
            <w:pPr>
              <w:widowControl/>
              <w:numPr>
                <w:ilvl w:val="0"/>
                <w:numId w:val="2"/>
              </w:numPr>
              <w:tabs>
                <w:tab w:val="clear" w:pos="0"/>
              </w:tabs>
              <w:jc w:val="center"/>
              <w:rPr>
                <w:rFonts w:ascii="Times New Roman" w:eastAsia="Calibri" w:hAnsi="Times New Roman" w:cs="Times New Roman"/>
                <w:color w:val="auto"/>
                <w:sz w:val="22"/>
                <w:szCs w:val="22"/>
                <w:lang w:eastAsia="en-US" w:bidi="ar-SA"/>
              </w:rPr>
            </w:pPr>
            <w:r w:rsidRPr="00A6536E">
              <w:rPr>
                <w:rFonts w:ascii="Times New Roman" w:eastAsia="Calibri" w:hAnsi="Times New Roman" w:cs="Times New Roman"/>
                <w:color w:val="auto"/>
                <w:sz w:val="22"/>
                <w:szCs w:val="22"/>
                <w:lang w:eastAsia="en-US" w:bidi="ar-SA"/>
              </w:rPr>
              <w:t>1:1</w:t>
            </w:r>
            <w:r w:rsidRPr="00A6536E">
              <w:rPr>
                <w:rFonts w:ascii="Times New Roman" w:eastAsia="Calibri" w:hAnsi="Times New Roman" w:cs="Times New Roman"/>
                <w:color w:val="auto"/>
                <w:sz w:val="22"/>
                <w:szCs w:val="22"/>
                <w:lang w:val="en-US" w:eastAsia="en-US" w:bidi="ar-SA"/>
              </w:rPr>
              <w:t>0</w:t>
            </w:r>
            <w:r w:rsidRPr="00A6536E">
              <w:rPr>
                <w:rFonts w:ascii="Times New Roman" w:eastAsia="Calibri" w:hAnsi="Times New Roman" w:cs="Times New Roman"/>
                <w:color w:val="auto"/>
                <w:sz w:val="22"/>
                <w:szCs w:val="22"/>
                <w:lang w:eastAsia="en-US" w:bidi="ar-SA"/>
              </w:rPr>
              <w:t xml:space="preserve"> 000</w:t>
            </w:r>
          </w:p>
        </w:tc>
      </w:tr>
      <w:tr w:rsidR="00A6536E" w:rsidRPr="00A6536E" w:rsidTr="00A6536E">
        <w:trPr>
          <w:trHeight w:val="627"/>
        </w:trPr>
        <w:tc>
          <w:tcPr>
            <w:tcW w:w="1134" w:type="dxa"/>
            <w:vAlign w:val="center"/>
          </w:tcPr>
          <w:p w:rsidR="00A6536E" w:rsidRPr="00A6536E" w:rsidRDefault="00A6536E" w:rsidP="00A6536E">
            <w:pPr>
              <w:widowControl/>
              <w:numPr>
                <w:ilvl w:val="0"/>
                <w:numId w:val="2"/>
              </w:numPr>
              <w:tabs>
                <w:tab w:val="clear" w:pos="0"/>
              </w:tabs>
              <w:jc w:val="center"/>
              <w:rPr>
                <w:rFonts w:ascii="Times New Roman" w:eastAsia="Calibri" w:hAnsi="Times New Roman" w:cs="Times New Roman"/>
                <w:color w:val="auto"/>
                <w:sz w:val="22"/>
                <w:szCs w:val="22"/>
                <w:lang w:eastAsia="en-US" w:bidi="ar-SA"/>
              </w:rPr>
            </w:pPr>
            <w:r w:rsidRPr="00A6536E">
              <w:rPr>
                <w:rFonts w:ascii="Times New Roman" w:eastAsia="Calibri" w:hAnsi="Times New Roman" w:cs="Times New Roman"/>
                <w:color w:val="auto"/>
                <w:sz w:val="22"/>
                <w:szCs w:val="22"/>
                <w:lang w:eastAsia="en-US" w:bidi="ar-SA"/>
              </w:rPr>
              <w:t>2</w:t>
            </w:r>
          </w:p>
        </w:tc>
        <w:tc>
          <w:tcPr>
            <w:tcW w:w="7513" w:type="dxa"/>
            <w:vAlign w:val="center"/>
          </w:tcPr>
          <w:p w:rsidR="00A6536E" w:rsidRPr="00A6536E" w:rsidRDefault="00A6536E" w:rsidP="00A6536E">
            <w:pPr>
              <w:widowControl/>
              <w:numPr>
                <w:ilvl w:val="0"/>
                <w:numId w:val="2"/>
              </w:numPr>
              <w:suppressAutoHyphens/>
              <w:jc w:val="both"/>
              <w:rPr>
                <w:rFonts w:ascii="Times New Roman" w:eastAsia="Calibri" w:hAnsi="Times New Roman" w:cs="Times New Roman"/>
                <w:color w:val="auto"/>
                <w:sz w:val="22"/>
                <w:szCs w:val="22"/>
                <w:lang w:eastAsia="en-US" w:bidi="ar-SA"/>
              </w:rPr>
            </w:pPr>
            <w:r w:rsidRPr="00A6536E">
              <w:rPr>
                <w:rFonts w:ascii="Times New Roman" w:eastAsia="Calibri" w:hAnsi="Times New Roman" w:cs="Times New Roman"/>
                <w:color w:val="auto"/>
                <w:sz w:val="22"/>
                <w:szCs w:val="22"/>
                <w:lang w:eastAsia="en-US" w:bidi="ar-SA"/>
              </w:rPr>
              <w:t xml:space="preserve">Карта градостроительного зонирования. </w:t>
            </w:r>
          </w:p>
          <w:p w:rsidR="00A6536E" w:rsidRPr="00A6536E" w:rsidRDefault="00A6536E" w:rsidP="00A6536E">
            <w:pPr>
              <w:widowControl/>
              <w:numPr>
                <w:ilvl w:val="0"/>
                <w:numId w:val="2"/>
              </w:numPr>
              <w:suppressAutoHyphens/>
              <w:jc w:val="both"/>
              <w:rPr>
                <w:rFonts w:ascii="Times New Roman" w:eastAsia="Calibri" w:hAnsi="Times New Roman" w:cs="Times New Roman"/>
                <w:color w:val="auto"/>
                <w:sz w:val="22"/>
                <w:szCs w:val="22"/>
                <w:lang w:eastAsia="en-US" w:bidi="ar-SA"/>
              </w:rPr>
            </w:pPr>
            <w:r w:rsidRPr="00A6536E">
              <w:rPr>
                <w:rFonts w:ascii="Times New Roman" w:eastAsia="Calibri" w:hAnsi="Times New Roman" w:cs="Times New Roman"/>
                <w:color w:val="auto"/>
                <w:sz w:val="22"/>
                <w:szCs w:val="22"/>
                <w:lang w:eastAsia="en-US" w:bidi="ar-SA"/>
              </w:rPr>
              <w:t>Границы зон с особыми условиями использования территории</w:t>
            </w:r>
          </w:p>
        </w:tc>
        <w:tc>
          <w:tcPr>
            <w:tcW w:w="1559" w:type="dxa"/>
            <w:vAlign w:val="center"/>
          </w:tcPr>
          <w:p w:rsidR="00A6536E" w:rsidRPr="00A6536E" w:rsidRDefault="00A6536E" w:rsidP="00A6536E">
            <w:pPr>
              <w:widowControl/>
              <w:numPr>
                <w:ilvl w:val="0"/>
                <w:numId w:val="2"/>
              </w:numPr>
              <w:tabs>
                <w:tab w:val="clear" w:pos="0"/>
              </w:tabs>
              <w:jc w:val="center"/>
              <w:rPr>
                <w:rFonts w:ascii="Times New Roman" w:eastAsia="Calibri" w:hAnsi="Times New Roman" w:cs="Times New Roman"/>
                <w:color w:val="auto"/>
                <w:sz w:val="22"/>
                <w:szCs w:val="22"/>
                <w:lang w:eastAsia="en-US" w:bidi="ar-SA"/>
              </w:rPr>
            </w:pPr>
            <w:r w:rsidRPr="00A6536E">
              <w:rPr>
                <w:rFonts w:ascii="Times New Roman" w:eastAsia="Calibri" w:hAnsi="Times New Roman" w:cs="Times New Roman"/>
                <w:color w:val="auto"/>
                <w:sz w:val="22"/>
                <w:szCs w:val="22"/>
                <w:lang w:eastAsia="en-US" w:bidi="ar-SA"/>
              </w:rPr>
              <w:t>1:</w:t>
            </w:r>
            <w:r w:rsidRPr="00A6536E">
              <w:rPr>
                <w:rFonts w:ascii="Times New Roman" w:eastAsia="Calibri" w:hAnsi="Times New Roman" w:cs="Times New Roman"/>
                <w:color w:val="auto"/>
                <w:sz w:val="22"/>
                <w:szCs w:val="22"/>
                <w:lang w:val="en-US" w:eastAsia="en-US" w:bidi="ar-SA"/>
              </w:rPr>
              <w:t>10</w:t>
            </w:r>
            <w:r w:rsidRPr="00A6536E">
              <w:rPr>
                <w:rFonts w:ascii="Times New Roman" w:eastAsia="Calibri" w:hAnsi="Times New Roman" w:cs="Times New Roman"/>
                <w:color w:val="auto"/>
                <w:sz w:val="22"/>
                <w:szCs w:val="22"/>
                <w:lang w:eastAsia="en-US" w:bidi="ar-SA"/>
              </w:rPr>
              <w:t xml:space="preserve"> 000</w:t>
            </w:r>
          </w:p>
        </w:tc>
      </w:tr>
    </w:tbl>
    <w:p w:rsidR="00A6536E" w:rsidRPr="00A6536E" w:rsidRDefault="00A6536E" w:rsidP="00A6536E">
      <w:pPr>
        <w:widowControl/>
        <w:numPr>
          <w:ilvl w:val="0"/>
          <w:numId w:val="2"/>
        </w:numPr>
        <w:spacing w:line="276" w:lineRule="auto"/>
        <w:jc w:val="both"/>
        <w:rPr>
          <w:rFonts w:ascii="Times New Roman" w:eastAsia="Calibri" w:hAnsi="Times New Roman" w:cs="Times New Roman"/>
          <w:b/>
          <w:color w:val="auto"/>
          <w:lang w:eastAsia="en-US" w:bidi="ar-SA"/>
        </w:rPr>
      </w:pP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b/>
          <w:color w:val="auto"/>
          <w:lang w:eastAsia="en-US" w:bidi="ar-SA"/>
        </w:rPr>
        <w:t xml:space="preserve">Часть </w:t>
      </w:r>
      <w:r w:rsidRPr="00A6536E">
        <w:rPr>
          <w:rFonts w:ascii="Times New Roman" w:eastAsia="Calibri" w:hAnsi="Times New Roman" w:cs="Times New Roman"/>
          <w:b/>
          <w:color w:val="auto"/>
          <w:lang w:val="en-US" w:eastAsia="en-US" w:bidi="ar-SA"/>
        </w:rPr>
        <w:t>III</w:t>
      </w:r>
      <w:r w:rsidRPr="00A6536E">
        <w:rPr>
          <w:rFonts w:ascii="Times New Roman" w:eastAsia="Calibri" w:hAnsi="Times New Roman" w:cs="Times New Roman"/>
          <w:b/>
          <w:color w:val="auto"/>
          <w:lang w:eastAsia="en-US" w:bidi="ar-SA"/>
        </w:rPr>
        <w:t>.</w:t>
      </w:r>
      <w:r w:rsidRPr="00A6536E">
        <w:rPr>
          <w:rFonts w:ascii="Times New Roman" w:eastAsia="Calibri" w:hAnsi="Times New Roman" w:cs="Times New Roman"/>
          <w:color w:val="auto"/>
          <w:lang w:eastAsia="en-US" w:bidi="ar-SA"/>
        </w:rPr>
        <w:t xml:space="preserve"> Градостроительные регламенты</w:t>
      </w:r>
    </w:p>
    <w:p w:rsidR="00A6536E" w:rsidRPr="00A6536E" w:rsidRDefault="00A6536E" w:rsidP="00A6536E">
      <w:pPr>
        <w:widowControl/>
        <w:numPr>
          <w:ilvl w:val="0"/>
          <w:numId w:val="2"/>
        </w:numPr>
        <w:spacing w:line="276" w:lineRule="auto"/>
        <w:jc w:val="both"/>
        <w:rPr>
          <w:rFonts w:ascii="Times New Roman" w:eastAsia="Calibri" w:hAnsi="Times New Roman" w:cs="Times New Roman"/>
          <w:b/>
          <w:color w:val="auto"/>
          <w:lang w:eastAsia="en-US" w:bidi="ar-SA"/>
        </w:rPr>
      </w:pP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b/>
          <w:color w:val="auto"/>
          <w:lang w:eastAsia="en-US" w:bidi="ar-SA"/>
        </w:rPr>
      </w:pPr>
      <w:r w:rsidRPr="00A6536E">
        <w:rPr>
          <w:rFonts w:ascii="Times New Roman" w:eastAsia="Calibri" w:hAnsi="Times New Roman" w:cs="Times New Roman"/>
          <w:b/>
          <w:color w:val="auto"/>
          <w:lang w:eastAsia="en-US" w:bidi="ar-SA"/>
        </w:rPr>
        <w:t>Приложение</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Сведения о границах территориальных зон</w:t>
      </w:r>
    </w:p>
    <w:p w:rsidR="00A6536E" w:rsidRPr="00A6536E" w:rsidRDefault="00A6536E" w:rsidP="00A6536E">
      <w:pPr>
        <w:keepNext/>
        <w:pageBreakBefore/>
        <w:widowControl/>
        <w:numPr>
          <w:ilvl w:val="0"/>
          <w:numId w:val="2"/>
        </w:numPr>
        <w:spacing w:after="240"/>
        <w:ind w:left="709"/>
        <w:jc w:val="both"/>
        <w:outlineLvl w:val="0"/>
        <w:rPr>
          <w:rFonts w:ascii="Times New Roman" w:eastAsia="Calibri" w:hAnsi="Times New Roman" w:cs="Times New Roman"/>
          <w:b/>
          <w:bCs/>
          <w:caps/>
          <w:color w:val="auto"/>
          <w:kern w:val="32"/>
          <w:sz w:val="28"/>
          <w:szCs w:val="32"/>
          <w:lang w:bidi="ar-SA"/>
        </w:rPr>
      </w:pPr>
      <w:r w:rsidRPr="00A6536E">
        <w:rPr>
          <w:rFonts w:ascii="Times New Roman" w:eastAsia="Calibri" w:hAnsi="Times New Roman" w:cs="Times New Roman"/>
          <w:b/>
          <w:bCs/>
          <w:caps/>
          <w:color w:val="auto"/>
          <w:kern w:val="32"/>
          <w:sz w:val="28"/>
          <w:szCs w:val="32"/>
          <w:lang w:bidi="ar-SA"/>
        </w:rPr>
        <w:lastRenderedPageBreak/>
        <w:t>ВВЕДЕНИЕ</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Правила землепользования и застройки муниципального образования «</w:t>
      </w:r>
      <w:r w:rsidRPr="00A6536E">
        <w:rPr>
          <w:rFonts w:ascii="Times New Roman" w:eastAsia="Calibri" w:hAnsi="Times New Roman" w:cs="Times New Roman"/>
          <w:lang w:eastAsia="en-US" w:bidi="ar-SA"/>
        </w:rPr>
        <w:t>Ташлы-Ковалинское сельское поселение</w:t>
      </w:r>
      <w:r w:rsidRPr="00A6536E">
        <w:rPr>
          <w:rFonts w:ascii="Times New Roman" w:eastAsia="Calibri" w:hAnsi="Times New Roman" w:cs="Times New Roman"/>
          <w:color w:val="auto"/>
          <w:lang w:eastAsia="en-US" w:bidi="ar-SA"/>
        </w:rPr>
        <w:t xml:space="preserve">» </w:t>
      </w:r>
      <w:r w:rsidRPr="00A6536E">
        <w:rPr>
          <w:rFonts w:ascii="Times New Roman" w:eastAsia="Calibri" w:hAnsi="Times New Roman" w:cs="Times New Roman"/>
          <w:lang w:eastAsia="en-US" w:bidi="ar-SA"/>
        </w:rPr>
        <w:t>Высокогорск</w:t>
      </w:r>
      <w:r w:rsidRPr="00A6536E">
        <w:rPr>
          <w:rFonts w:ascii="Times New Roman" w:eastAsia="Calibri" w:hAnsi="Times New Roman" w:cs="Times New Roman"/>
          <w:color w:val="auto"/>
          <w:lang w:eastAsia="en-US" w:bidi="ar-SA"/>
        </w:rPr>
        <w:t xml:space="preserve">ого муниципального района Республики Татарстан (далее – Правила) – документ градостроительного зонирования, утверждаемый нормативным правовым актом органа местного самоуправления, в котором устанавливаются территориальные зоны, градостроительные регламенты, порядок его применения и порядок внесения в него изменений. </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Правила подготовлены с учетом требований следующих нормативных правовых актов Российской Федерации и Республики Татарстан:</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Градостроительный кодекс Российской Федерации от 29.12.2004 г. №190-ФЗ;</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Земельный кодекс Российской Федерации от 25.10.2001 г. № 136-ФЗ;</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Лесной кодекс Российской Федерации от 04.12.2006 г. № 200-ФЗ;</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Водный кодекс Российской Федерации от 03.06.2006 г. № 74-ФЗ;</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Федеральный закон от 06.10.2003 г. № 131-ФЗ «Об общих принципах организации местного самоуправления в Российской Федерации»;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Закон Республики Татарстан от 25.12.2010 г. № 98-ЗРТ «О градостроительной деятельности в Республике Татарстан».</w:t>
      </w:r>
    </w:p>
    <w:p w:rsidR="00A6536E" w:rsidRPr="00A6536E" w:rsidRDefault="00A6536E" w:rsidP="00A6536E">
      <w:pPr>
        <w:widowControl/>
        <w:numPr>
          <w:ilvl w:val="0"/>
          <w:numId w:val="2"/>
        </w:numPr>
        <w:ind w:firstLine="709"/>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При подготовке Правил также учитываются положения нормативных правовых актов </w:t>
      </w:r>
      <w:r w:rsidRPr="00A6536E">
        <w:rPr>
          <w:rFonts w:ascii="Times New Roman" w:eastAsia="Calibri" w:hAnsi="Times New Roman" w:cs="Times New Roman"/>
          <w:lang w:eastAsia="en-US" w:bidi="ar-SA"/>
        </w:rPr>
        <w:t>Высокогорск</w:t>
      </w:r>
      <w:r w:rsidRPr="00A6536E">
        <w:rPr>
          <w:rFonts w:ascii="Times New Roman" w:eastAsia="Calibri" w:hAnsi="Times New Roman" w:cs="Times New Roman"/>
          <w:color w:val="auto"/>
          <w:lang w:eastAsia="en-US" w:bidi="ar-SA"/>
        </w:rPr>
        <w:t>ого муниципального района и муниципального образования «</w:t>
      </w:r>
      <w:r w:rsidRPr="00A6536E">
        <w:rPr>
          <w:rFonts w:ascii="Times New Roman" w:eastAsia="Calibri" w:hAnsi="Times New Roman" w:cs="Times New Roman"/>
          <w:lang w:eastAsia="en-US" w:bidi="ar-SA"/>
        </w:rPr>
        <w:t>Ташлы-Ковалинское сельское поселение</w:t>
      </w:r>
      <w:r w:rsidRPr="00A6536E">
        <w:rPr>
          <w:rFonts w:ascii="Times New Roman" w:eastAsia="Calibri" w:hAnsi="Times New Roman" w:cs="Times New Roman"/>
          <w:color w:val="auto"/>
          <w:lang w:eastAsia="en-US" w:bidi="ar-SA"/>
        </w:rPr>
        <w:t>», иных документов, определяющих основные направления социально-экономического и градостроительного развития муниципального образования «</w:t>
      </w:r>
      <w:r w:rsidRPr="00A6536E">
        <w:rPr>
          <w:rFonts w:ascii="Times New Roman" w:eastAsia="Calibri" w:hAnsi="Times New Roman" w:cs="Times New Roman"/>
          <w:lang w:eastAsia="en-US" w:bidi="ar-SA"/>
        </w:rPr>
        <w:t>Ташлы-Ковалинское сельское поселение</w:t>
      </w:r>
      <w:r w:rsidRPr="00A6536E">
        <w:rPr>
          <w:rFonts w:ascii="Times New Roman" w:eastAsia="Calibri" w:hAnsi="Times New Roman" w:cs="Times New Roman"/>
          <w:color w:val="auto"/>
          <w:lang w:eastAsia="en-US" w:bidi="ar-SA"/>
        </w:rPr>
        <w:t>».</w:t>
      </w:r>
    </w:p>
    <w:p w:rsidR="00A6536E" w:rsidRPr="00A6536E" w:rsidRDefault="00A6536E" w:rsidP="00A6536E">
      <w:pPr>
        <w:widowControl/>
        <w:numPr>
          <w:ilvl w:val="0"/>
          <w:numId w:val="2"/>
        </w:numPr>
        <w:suppressAutoHyphens/>
        <w:jc w:val="both"/>
        <w:rPr>
          <w:rFonts w:ascii="Times New Roman" w:eastAsia="Calibri" w:hAnsi="Times New Roman" w:cs="Times New Roman"/>
          <w:color w:val="auto"/>
          <w:lang w:eastAsia="en-US" w:bidi="ar-SA"/>
        </w:rPr>
      </w:pPr>
    </w:p>
    <w:p w:rsidR="00A6536E" w:rsidRPr="00A6536E" w:rsidRDefault="00A6536E" w:rsidP="00A6536E">
      <w:pPr>
        <w:keepNext/>
        <w:pageBreakBefore/>
        <w:widowControl/>
        <w:numPr>
          <w:ilvl w:val="0"/>
          <w:numId w:val="2"/>
        </w:numPr>
        <w:spacing w:after="240"/>
        <w:ind w:left="709"/>
        <w:jc w:val="both"/>
        <w:outlineLvl w:val="0"/>
        <w:rPr>
          <w:rFonts w:ascii="Times New Roman" w:eastAsia="Calibri" w:hAnsi="Times New Roman" w:cs="Times New Roman"/>
          <w:b/>
          <w:bCs/>
          <w:caps/>
          <w:color w:val="auto"/>
          <w:kern w:val="32"/>
          <w:sz w:val="28"/>
          <w:szCs w:val="32"/>
          <w:lang w:bidi="ar-SA"/>
        </w:rPr>
      </w:pPr>
      <w:r w:rsidRPr="00A6536E">
        <w:rPr>
          <w:rFonts w:ascii="Times New Roman" w:eastAsia="Calibri" w:hAnsi="Times New Roman" w:cs="Times New Roman"/>
          <w:b/>
          <w:bCs/>
          <w:color w:val="auto"/>
          <w:kern w:val="32"/>
          <w:sz w:val="28"/>
          <w:szCs w:val="32"/>
          <w:lang w:bidi="ar-SA"/>
        </w:rPr>
        <w:lastRenderedPageBreak/>
        <w:t xml:space="preserve">ЧАСТЬ </w:t>
      </w:r>
      <w:r w:rsidRPr="00A6536E">
        <w:rPr>
          <w:rFonts w:ascii="Times New Roman" w:eastAsia="Calibri" w:hAnsi="Times New Roman" w:cs="Times New Roman"/>
          <w:b/>
          <w:bCs/>
          <w:color w:val="auto"/>
          <w:kern w:val="32"/>
          <w:sz w:val="28"/>
          <w:szCs w:val="32"/>
          <w:lang w:val="en-US" w:bidi="ar-SA"/>
        </w:rPr>
        <w:t>I</w:t>
      </w:r>
      <w:r w:rsidRPr="00A6536E">
        <w:rPr>
          <w:rFonts w:ascii="Times New Roman" w:eastAsia="Calibri" w:hAnsi="Times New Roman" w:cs="Times New Roman"/>
          <w:b/>
          <w:bCs/>
          <w:color w:val="auto"/>
          <w:kern w:val="32"/>
          <w:sz w:val="28"/>
          <w:szCs w:val="32"/>
          <w:lang w:bidi="ar-SA"/>
        </w:rPr>
        <w:t>. ПОРЯДОК ПРИМЕНЕНИЯ ПРАВИЛ ЗЕМЛЕПОЛЬЗОВАНИЯ И ЗАСТРОЙКИ, ПОРЯДОК ВНЕСЕНИЯ ИЗМЕНЕНИЙ В ПРАВИЛА ЗЕМЛЕПОЛЬЗОВАНИЯ И ЗАСТРОЙКИ</w:t>
      </w:r>
    </w:p>
    <w:p w:rsidR="00A6536E" w:rsidRPr="00A6536E" w:rsidRDefault="00A6536E" w:rsidP="00A6536E">
      <w:pPr>
        <w:keepNext/>
        <w:widowControl/>
        <w:numPr>
          <w:ilvl w:val="0"/>
          <w:numId w:val="2"/>
        </w:numPr>
        <w:ind w:firstLine="709"/>
        <w:jc w:val="both"/>
        <w:outlineLvl w:val="1"/>
        <w:rPr>
          <w:rFonts w:ascii="Times New Roman" w:eastAsia="Calibri" w:hAnsi="Times New Roman" w:cs="Times New Roman"/>
          <w:b/>
          <w:bCs/>
          <w:iCs/>
          <w:color w:val="auto"/>
          <w:lang w:bidi="ar-SA"/>
        </w:rPr>
      </w:pPr>
      <w:r w:rsidRPr="00A6536E">
        <w:rPr>
          <w:rFonts w:ascii="Times New Roman" w:eastAsia="Calibri" w:hAnsi="Times New Roman" w:cs="Times New Roman"/>
          <w:b/>
          <w:bCs/>
          <w:iCs/>
          <w:color w:val="auto"/>
          <w:lang w:bidi="ar-SA"/>
        </w:rPr>
        <w:t xml:space="preserve">ГЛАВА </w:t>
      </w:r>
      <w:r w:rsidRPr="00A6536E">
        <w:rPr>
          <w:rFonts w:ascii="Times New Roman" w:eastAsia="Calibri" w:hAnsi="Times New Roman" w:cs="Times New Roman"/>
          <w:b/>
          <w:bCs/>
          <w:iCs/>
          <w:color w:val="auto"/>
          <w:lang w:val="en-US" w:bidi="ar-SA"/>
        </w:rPr>
        <w:t>I</w:t>
      </w:r>
      <w:r w:rsidRPr="00A6536E">
        <w:rPr>
          <w:rFonts w:ascii="Times New Roman" w:eastAsia="Calibri" w:hAnsi="Times New Roman" w:cs="Times New Roman"/>
          <w:b/>
          <w:bCs/>
          <w:iCs/>
          <w:color w:val="auto"/>
          <w:lang w:bidi="ar-SA"/>
        </w:rPr>
        <w:t>. Общие положения</w:t>
      </w:r>
    </w:p>
    <w:p w:rsidR="00A6536E" w:rsidRPr="00A6536E" w:rsidRDefault="00A6536E" w:rsidP="00A6536E">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A6536E" w:rsidRPr="00A6536E" w:rsidRDefault="00A6536E" w:rsidP="00A6536E">
      <w:pPr>
        <w:widowControl/>
        <w:numPr>
          <w:ilvl w:val="0"/>
          <w:numId w:val="2"/>
        </w:numPr>
        <w:ind w:firstLine="709"/>
        <w:contextualSpacing/>
        <w:jc w:val="both"/>
        <w:rPr>
          <w:rFonts w:ascii="Times New Roman" w:eastAsia="Calibri" w:hAnsi="Times New Roman" w:cs="Times New Roman"/>
          <w:b/>
          <w:color w:val="auto"/>
          <w:lang w:eastAsia="en-US" w:bidi="ar-SA"/>
        </w:rPr>
      </w:pPr>
      <w:r w:rsidRPr="00A6536E">
        <w:rPr>
          <w:rFonts w:ascii="Times New Roman" w:eastAsia="Calibri" w:hAnsi="Times New Roman" w:cs="Times New Roman"/>
          <w:b/>
          <w:color w:val="auto"/>
          <w:lang w:eastAsia="en-US" w:bidi="ar-SA"/>
        </w:rPr>
        <w:t>Статья 1. Основные понятия, используемые в настоящей части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b/>
          <w:color w:val="auto"/>
          <w:lang w:eastAsia="en-US" w:bidi="ar-SA"/>
        </w:rPr>
      </w:pP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FF0000"/>
          <w:lang w:eastAsia="en-US" w:bidi="ar-SA"/>
        </w:rPr>
      </w:pPr>
      <w:r w:rsidRPr="00A6536E">
        <w:rPr>
          <w:rFonts w:ascii="Times New Roman" w:eastAsia="Calibri" w:hAnsi="Times New Roman" w:cs="Times New Roman"/>
          <w:b/>
          <w:color w:val="auto"/>
          <w:lang w:eastAsia="en-US" w:bidi="ar-SA"/>
        </w:rPr>
        <w:t xml:space="preserve">Вид разрешенного использования земельного участка или объекта капитального строительства </w:t>
      </w:r>
      <w:r w:rsidRPr="00A6536E">
        <w:rPr>
          <w:rFonts w:ascii="Times New Roman" w:eastAsia="Calibri" w:hAnsi="Times New Roman" w:cs="Times New Roman"/>
          <w:color w:val="auto"/>
          <w:lang w:eastAsia="en-US" w:bidi="ar-SA"/>
        </w:rPr>
        <w:t>– возможный способ использования земельного участка или объекта капитального строительства. Виды разрешенного использования земельных участков и объектов капитального строительства включают в себя основные, условно разрешенные, вспомогательные виды разрешенного использования и устанавливаются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b/>
          <w:color w:val="auto"/>
          <w:lang w:eastAsia="en-US" w:bidi="ar-SA"/>
        </w:rPr>
        <w:t xml:space="preserve">Вспомогательные виды разрешенного использования земельных участков и объектов капитального строительства </w:t>
      </w:r>
      <w:r w:rsidRPr="00A6536E">
        <w:rPr>
          <w:rFonts w:ascii="Times New Roman" w:eastAsia="Calibri" w:hAnsi="Times New Roman" w:cs="Times New Roman"/>
          <w:color w:val="auto"/>
          <w:lang w:eastAsia="en-US" w:bidi="ar-SA"/>
        </w:rPr>
        <w:t>– виды разрешенного использования земельных участков и объектов капитального строительства, допустимые только в качестве дополнительных по отношению к основным и условно разрешенным видам разрешенного использования, осуществляемые совместно с ними.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bidi="ar-SA"/>
        </w:rPr>
      </w:pPr>
      <w:r w:rsidRPr="00A6536E">
        <w:rPr>
          <w:rFonts w:ascii="Times New Roman" w:eastAsia="Calibri" w:hAnsi="Times New Roman" w:cs="Times New Roman"/>
          <w:b/>
          <w:color w:val="auto"/>
          <w:lang w:bidi="ar-SA"/>
        </w:rPr>
        <w:t>Градостроительное зонирование</w:t>
      </w:r>
      <w:r w:rsidRPr="00A6536E">
        <w:rPr>
          <w:rFonts w:ascii="Times New Roman" w:eastAsia="Calibri" w:hAnsi="Times New Roman" w:cs="Times New Roman"/>
          <w:color w:val="auto"/>
          <w:lang w:bidi="ar-SA"/>
        </w:rPr>
        <w:t xml:space="preserve"> </w:t>
      </w:r>
      <w:r w:rsidRPr="00A6536E">
        <w:rPr>
          <w:rFonts w:ascii="Times New Roman" w:eastAsia="Calibri" w:hAnsi="Times New Roman" w:cs="Times New Roman"/>
          <w:color w:val="auto"/>
          <w:lang w:eastAsia="en-US" w:bidi="ar-SA"/>
        </w:rPr>
        <w:t>–</w:t>
      </w:r>
      <w:r w:rsidRPr="00A6536E">
        <w:rPr>
          <w:rFonts w:ascii="Times New Roman" w:eastAsia="Calibri" w:hAnsi="Times New Roman" w:cs="Times New Roman"/>
          <w:color w:val="auto"/>
          <w:lang w:bidi="ar-SA"/>
        </w:rPr>
        <w:t xml:space="preserve"> зонирование территорий муниципальных образований в целях определения территориальных зон и установления градостроительных регламентов.</w:t>
      </w:r>
    </w:p>
    <w:p w:rsidR="00A6536E" w:rsidRPr="00A6536E" w:rsidRDefault="00A6536E" w:rsidP="00A6536E">
      <w:pPr>
        <w:widowControl/>
        <w:numPr>
          <w:ilvl w:val="0"/>
          <w:numId w:val="2"/>
        </w:numPr>
        <w:suppressAutoHyphens/>
        <w:ind w:firstLine="720"/>
        <w:jc w:val="both"/>
        <w:rPr>
          <w:rFonts w:ascii="Verdana" w:eastAsia="Times New Roman" w:hAnsi="Verdana" w:cs="Times New Roman"/>
          <w:color w:val="auto"/>
          <w:sz w:val="21"/>
          <w:szCs w:val="21"/>
          <w:lang w:bidi="ar-SA"/>
        </w:rPr>
      </w:pPr>
      <w:r w:rsidRPr="00A6536E">
        <w:rPr>
          <w:rFonts w:ascii="Times New Roman" w:eastAsia="Calibri" w:hAnsi="Times New Roman" w:cs="Times New Roman"/>
          <w:b/>
          <w:color w:val="auto"/>
          <w:lang w:bidi="ar-SA"/>
        </w:rPr>
        <w:t>Градостроительный регламент</w:t>
      </w:r>
      <w:r w:rsidRPr="00A6536E">
        <w:rPr>
          <w:rFonts w:ascii="Times New Roman" w:eastAsia="Calibri" w:hAnsi="Times New Roman" w:cs="Times New Roman"/>
          <w:color w:val="auto"/>
          <w:lang w:bidi="ar-SA"/>
        </w:rPr>
        <w:t xml:space="preserve"> </w:t>
      </w:r>
      <w:r w:rsidRPr="00A6536E">
        <w:rPr>
          <w:rFonts w:ascii="Times New Roman" w:eastAsia="Calibri" w:hAnsi="Times New Roman" w:cs="Times New Roman"/>
          <w:color w:val="auto"/>
          <w:lang w:eastAsia="en-US" w:bidi="ar-SA"/>
        </w:rPr>
        <w:t>–</w:t>
      </w:r>
      <w:r w:rsidRPr="00A6536E">
        <w:rPr>
          <w:rFonts w:ascii="Times New Roman" w:eastAsia="Calibri" w:hAnsi="Times New Roman" w:cs="Times New Roman"/>
          <w:color w:val="auto"/>
          <w:lang w:bidi="ar-SA"/>
        </w:rPr>
        <w:t xml:space="preserve">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w:t>
      </w:r>
      <w:r w:rsidRPr="00A6536E">
        <w:rPr>
          <w:rFonts w:ascii="Times New Roman" w:eastAsia="Times New Roman" w:hAnsi="Times New Roman" w:cs="Times New Roman"/>
          <w:color w:val="auto"/>
          <w:lang w:bidi="ar-SA"/>
        </w:rPr>
        <w:t>осуществление деятельности по комплексному развитию территории</w:t>
      </w:r>
      <w:r w:rsidRPr="00A6536E">
        <w:rPr>
          <w:rFonts w:ascii="Times New Roman" w:eastAsia="Calibri" w:hAnsi="Times New Roman" w:cs="Times New Roman"/>
          <w:color w:val="auto"/>
          <w:lang w:bidi="ar-SA"/>
        </w:rPr>
        <w:t>,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b/>
          <w:color w:val="auto"/>
          <w:lang w:eastAsia="en-US" w:bidi="ar-SA"/>
        </w:rPr>
        <w:t xml:space="preserve">Комиссия по подготовке проекта Правил землепользования и застройки </w:t>
      </w:r>
      <w:r w:rsidRPr="00A6536E">
        <w:rPr>
          <w:rFonts w:ascii="Times New Roman" w:eastAsia="Calibri" w:hAnsi="Times New Roman" w:cs="Times New Roman"/>
          <w:color w:val="auto"/>
          <w:lang w:eastAsia="en-US" w:bidi="ar-SA"/>
        </w:rPr>
        <w:t>– постоянно действующий коллегиальный орган, создаваемый в соответствии с законодательством, муниципальными правовыми актами, с целью организации подготовки Правил, внесения в них изменений, подготовки проведения публичных слушаний и для решения иных вопросов в соответствии с положением о Комиссии по подготовке Правил.</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bidi="ar-SA"/>
        </w:rPr>
      </w:pPr>
      <w:r w:rsidRPr="00A6536E">
        <w:rPr>
          <w:rFonts w:ascii="Times New Roman" w:eastAsia="Calibri" w:hAnsi="Times New Roman" w:cs="Times New Roman"/>
          <w:b/>
          <w:color w:val="auto"/>
          <w:lang w:bidi="ar-SA"/>
        </w:rPr>
        <w:t>Красные линии</w:t>
      </w:r>
      <w:r w:rsidRPr="00A6536E">
        <w:rPr>
          <w:rFonts w:ascii="Times New Roman" w:eastAsia="Calibri" w:hAnsi="Times New Roman" w:cs="Times New Roman"/>
          <w:color w:val="auto"/>
          <w:lang w:bidi="ar-SA"/>
        </w:rPr>
        <w:t xml:space="preserve"> </w:t>
      </w:r>
      <w:r w:rsidRPr="00A6536E">
        <w:rPr>
          <w:rFonts w:ascii="Times New Roman" w:eastAsia="Calibri" w:hAnsi="Times New Roman" w:cs="Times New Roman"/>
          <w:color w:val="auto"/>
          <w:lang w:eastAsia="en-US" w:bidi="ar-SA"/>
        </w:rPr>
        <w:t>–</w:t>
      </w:r>
      <w:r w:rsidRPr="00A6536E">
        <w:rPr>
          <w:rFonts w:ascii="Times New Roman" w:eastAsia="Calibri" w:hAnsi="Times New Roman" w:cs="Times New Roman"/>
          <w:color w:val="auto"/>
          <w:lang w:bidi="ar-SA"/>
        </w:rPr>
        <w:t xml:space="preserve">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bidi="ar-SA"/>
        </w:rPr>
      </w:pPr>
      <w:r w:rsidRPr="00A6536E">
        <w:rPr>
          <w:rFonts w:ascii="Times New Roman" w:eastAsia="Calibri" w:hAnsi="Times New Roman" w:cs="Times New Roman"/>
          <w:b/>
          <w:color w:val="auto"/>
          <w:lang w:bidi="ar-SA"/>
        </w:rPr>
        <w:t>Линейные объекты</w:t>
      </w:r>
      <w:r w:rsidRPr="00A6536E">
        <w:rPr>
          <w:rFonts w:ascii="Times New Roman" w:eastAsia="Calibri" w:hAnsi="Times New Roman" w:cs="Times New Roman"/>
          <w:color w:val="auto"/>
          <w:lang w:bidi="ar-SA"/>
        </w:rPr>
        <w:t xml:space="preserve"> </w:t>
      </w:r>
      <w:r w:rsidRPr="00A6536E">
        <w:rPr>
          <w:rFonts w:ascii="Times New Roman" w:eastAsia="Calibri" w:hAnsi="Times New Roman" w:cs="Times New Roman"/>
          <w:color w:val="auto"/>
          <w:lang w:eastAsia="en-US" w:bidi="ar-SA"/>
        </w:rPr>
        <w:t>–</w:t>
      </w:r>
      <w:r w:rsidRPr="00A6536E">
        <w:rPr>
          <w:rFonts w:ascii="Times New Roman" w:eastAsia="Calibri" w:hAnsi="Times New Roman" w:cs="Times New Roman"/>
          <w:color w:val="auto"/>
          <w:lang w:bidi="ar-SA"/>
        </w:rPr>
        <w:t xml:space="preserve">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b/>
          <w:color w:val="auto"/>
          <w:lang w:eastAsia="en-US" w:bidi="ar-SA"/>
        </w:rPr>
        <w:t xml:space="preserve">Максимальный процент застройки </w:t>
      </w:r>
      <w:r w:rsidRPr="00A6536E">
        <w:rPr>
          <w:rFonts w:ascii="Times New Roman" w:eastAsia="Calibri" w:hAnsi="Times New Roman" w:cs="Times New Roman"/>
          <w:color w:val="auto"/>
          <w:lang w:bidi="ar-SA"/>
        </w:rPr>
        <w:t>–</w:t>
      </w:r>
      <w:r w:rsidRPr="00A6536E">
        <w:rPr>
          <w:rFonts w:ascii="Times New Roman" w:eastAsia="Calibri" w:hAnsi="Times New Roman" w:cs="Times New Roman"/>
          <w:color w:val="auto"/>
          <w:lang w:eastAsia="en-US" w:bidi="ar-SA"/>
        </w:rPr>
        <w:t xml:space="preserve"> отношение суммарной площади земельного участка, которая может быть застроена, ко всей площади земельного участка (%).</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b/>
          <w:color w:val="auto"/>
          <w:lang w:eastAsia="en-US" w:bidi="ar-SA"/>
        </w:rPr>
        <w:t>Минимальный отступ здания, строения, сооружения от границы земельного участка</w:t>
      </w:r>
      <w:r w:rsidRPr="00A6536E">
        <w:rPr>
          <w:rFonts w:ascii="Times New Roman" w:eastAsia="Calibri" w:hAnsi="Times New Roman" w:cs="Times New Roman"/>
          <w:color w:val="auto"/>
          <w:lang w:eastAsia="en-US" w:bidi="ar-SA"/>
        </w:rPr>
        <w:t xml:space="preserve"> – расстояние между границей земельного участка и зданием, строением или сооружением.</w:t>
      </w:r>
    </w:p>
    <w:p w:rsidR="00A6536E" w:rsidRPr="00A6536E" w:rsidRDefault="00A6536E" w:rsidP="00A6536E">
      <w:pPr>
        <w:widowControl/>
        <w:numPr>
          <w:ilvl w:val="0"/>
          <w:numId w:val="2"/>
        </w:numPr>
        <w:suppressAutoHyphens/>
        <w:ind w:firstLine="720"/>
        <w:jc w:val="both"/>
        <w:rPr>
          <w:rFonts w:ascii="Verdana" w:eastAsia="Times New Roman" w:hAnsi="Verdana" w:cs="Times New Roman"/>
          <w:color w:val="auto"/>
          <w:sz w:val="21"/>
          <w:szCs w:val="21"/>
          <w:lang w:bidi="ar-SA"/>
        </w:rPr>
      </w:pPr>
      <w:r w:rsidRPr="00A6536E">
        <w:rPr>
          <w:rFonts w:ascii="Times New Roman" w:eastAsia="Calibri" w:hAnsi="Times New Roman" w:cs="Times New Roman"/>
          <w:b/>
          <w:color w:val="auto"/>
          <w:lang w:bidi="ar-SA"/>
        </w:rPr>
        <w:t>Объекты капитального строительства</w:t>
      </w:r>
      <w:r w:rsidRPr="00A6536E">
        <w:rPr>
          <w:rFonts w:ascii="Times New Roman" w:eastAsia="Calibri" w:hAnsi="Times New Roman" w:cs="Times New Roman"/>
          <w:color w:val="auto"/>
          <w:lang w:bidi="ar-SA"/>
        </w:rPr>
        <w:t xml:space="preserve"> – здания, строения, сооружения, объекты, строительство которых не завершено, за исключением </w:t>
      </w:r>
      <w:r w:rsidRPr="00A6536E">
        <w:rPr>
          <w:rFonts w:ascii="Times New Roman" w:eastAsia="Times New Roman" w:hAnsi="Times New Roman" w:cs="Times New Roman"/>
          <w:color w:val="auto"/>
          <w:lang w:bidi="ar-SA"/>
        </w:rPr>
        <w:t>некапитальных строений, сооружений и неотделимых улучшений земельного участка (замощение, покрытие и другие).</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bidi="ar-SA"/>
        </w:rPr>
      </w:pPr>
      <w:r w:rsidRPr="00A6536E">
        <w:rPr>
          <w:rFonts w:ascii="Times New Roman" w:eastAsia="Calibri" w:hAnsi="Times New Roman" w:cs="Times New Roman"/>
          <w:b/>
          <w:color w:val="auto"/>
          <w:lang w:bidi="ar-SA"/>
        </w:rPr>
        <w:lastRenderedPageBreak/>
        <w:t>Некапитальные строения, сооружения</w:t>
      </w:r>
      <w:r w:rsidRPr="00A6536E">
        <w:rPr>
          <w:rFonts w:ascii="Times New Roman" w:eastAsia="Calibri" w:hAnsi="Times New Roman" w:cs="Times New Roman"/>
          <w:color w:val="auto"/>
          <w:lang w:bidi="ar-SA"/>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b/>
          <w:color w:val="auto"/>
          <w:lang w:eastAsia="en-US" w:bidi="ar-SA"/>
        </w:rPr>
        <w:t xml:space="preserve">Основные виды разрешенного использования земельных участков и объектов капитального строительства </w:t>
      </w:r>
      <w:r w:rsidRPr="00A6536E">
        <w:rPr>
          <w:rFonts w:ascii="Times New Roman" w:eastAsia="Calibri" w:hAnsi="Times New Roman" w:cs="Times New Roman"/>
          <w:color w:val="auto"/>
          <w:lang w:bidi="ar-SA"/>
        </w:rPr>
        <w:t>–</w:t>
      </w:r>
      <w:r w:rsidRPr="00A6536E">
        <w:rPr>
          <w:rFonts w:ascii="Times New Roman" w:eastAsia="Calibri" w:hAnsi="Times New Roman" w:cs="Times New Roman"/>
          <w:color w:val="auto"/>
          <w:lang w:eastAsia="en-US" w:bidi="ar-SA"/>
        </w:rPr>
        <w:t xml:space="preserve"> виды разрешенного использования земельных участков и объектов капитального строительства, допустимые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w:t>
      </w:r>
    </w:p>
    <w:p w:rsidR="00A6536E" w:rsidRPr="00A6536E" w:rsidRDefault="00A6536E" w:rsidP="00A6536E">
      <w:pPr>
        <w:widowControl/>
        <w:numPr>
          <w:ilvl w:val="0"/>
          <w:numId w:val="2"/>
        </w:numPr>
        <w:suppressAutoHyphens/>
        <w:ind w:firstLine="720"/>
        <w:jc w:val="both"/>
        <w:rPr>
          <w:rFonts w:ascii="Verdana" w:eastAsia="Calibri" w:hAnsi="Verdana" w:cs="Times New Roman"/>
          <w:color w:val="auto"/>
          <w:sz w:val="21"/>
          <w:szCs w:val="21"/>
          <w:lang w:bidi="ar-SA"/>
        </w:rPr>
      </w:pPr>
      <w:r w:rsidRPr="00A6536E">
        <w:rPr>
          <w:rFonts w:ascii="Times New Roman" w:eastAsia="Calibri" w:hAnsi="Times New Roman" w:cs="Times New Roman"/>
          <w:b/>
          <w:color w:val="auto"/>
          <w:lang w:bidi="ar-SA"/>
        </w:rPr>
        <w:t>Объект индивидуального жилищного строительства</w:t>
      </w:r>
      <w:r w:rsidRPr="00A6536E">
        <w:rPr>
          <w:rFonts w:ascii="Times New Roman" w:eastAsia="Calibri" w:hAnsi="Times New Roman" w:cs="Times New Roman"/>
          <w:color w:val="auto"/>
          <w:lang w:bidi="ar-SA"/>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bidi="ar-SA"/>
        </w:rPr>
      </w:pPr>
      <w:r w:rsidRPr="00A6536E">
        <w:rPr>
          <w:rFonts w:ascii="Times New Roman" w:eastAsia="Calibri" w:hAnsi="Times New Roman" w:cs="Times New Roman"/>
          <w:b/>
          <w:color w:val="auto"/>
          <w:lang w:bidi="ar-SA"/>
        </w:rPr>
        <w:t>Правообладатели земельных участков, объектов капитального строительства</w:t>
      </w:r>
      <w:r w:rsidRPr="00A6536E">
        <w:rPr>
          <w:rFonts w:ascii="Times New Roman" w:eastAsia="Calibri" w:hAnsi="Times New Roman" w:cs="Times New Roman"/>
          <w:color w:val="auto"/>
          <w:lang w:bidi="ar-SA"/>
        </w:rPr>
        <w:t xml:space="preserve"> – собственники, землепользователи, землевладельцы и арендаторы земельных участков, объектов капитального строительства, их уполномоченные лица.</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b/>
          <w:color w:val="auto"/>
          <w:lang w:eastAsia="en-US" w:bidi="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A6536E">
        <w:rPr>
          <w:rFonts w:ascii="Times New Roman" w:eastAsia="Calibri" w:hAnsi="Times New Roman" w:cs="Times New Roman"/>
          <w:color w:val="auto"/>
          <w:lang w:eastAsia="en-US" w:bidi="ar-SA"/>
        </w:rPr>
        <w:t xml:space="preserve"> – предельные </w:t>
      </w:r>
      <w:r w:rsidRPr="00A6536E">
        <w:rPr>
          <w:rFonts w:ascii="Times New Roman" w:eastAsia="Calibri" w:hAnsi="Times New Roman" w:cs="Times New Roman"/>
          <w:color w:val="auto"/>
          <w:szCs w:val="21"/>
          <w:lang w:eastAsia="en-US" w:bidi="ar-SA"/>
        </w:rPr>
        <w:t>(минимальные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 максимальный процент застройки в границах земельного участка</w:t>
      </w:r>
      <w:r w:rsidRPr="00A6536E">
        <w:rPr>
          <w:rFonts w:ascii="Times New Roman" w:eastAsia="Calibri" w:hAnsi="Times New Roman" w:cs="Times New Roman"/>
          <w:color w:val="auto"/>
          <w:lang w:eastAsia="en-US" w:bidi="ar-SA"/>
        </w:rPr>
        <w:t>, устанавливаемые в соответствии с градостроительными регламентами применительно к соответствующим территориальным зонам.</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b/>
          <w:color w:val="auto"/>
          <w:lang w:eastAsia="en-US" w:bidi="ar-SA"/>
        </w:rPr>
        <w:t xml:space="preserve">Публичный сервитут </w:t>
      </w:r>
      <w:r w:rsidRPr="00A6536E">
        <w:rPr>
          <w:rFonts w:ascii="Times New Roman" w:eastAsia="Calibri" w:hAnsi="Times New Roman" w:cs="Times New Roman"/>
          <w:color w:val="auto"/>
          <w:lang w:bidi="ar-SA"/>
        </w:rPr>
        <w:t>–</w:t>
      </w:r>
      <w:r w:rsidRPr="00A6536E">
        <w:rPr>
          <w:rFonts w:ascii="Times New Roman" w:eastAsia="Calibri" w:hAnsi="Times New Roman" w:cs="Times New Roman"/>
          <w:color w:val="auto"/>
          <w:lang w:eastAsia="en-US" w:bidi="ar-SA"/>
        </w:rPr>
        <w:t xml:space="preserve"> право ограниченного пользования земельным участком,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без изъятия земельных участков, в отношении которых оно устанавливается.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b/>
          <w:color w:val="auto"/>
          <w:lang w:eastAsia="en-US" w:bidi="ar-SA"/>
        </w:rPr>
      </w:pPr>
      <w:r w:rsidRPr="00A6536E">
        <w:rPr>
          <w:rFonts w:ascii="Times New Roman" w:eastAsia="Calibri" w:hAnsi="Times New Roman" w:cs="Times New Roman"/>
          <w:b/>
          <w:color w:val="auto"/>
          <w:lang w:eastAsia="en-US" w:bidi="ar-SA"/>
        </w:rPr>
        <w:t>Публичные слушания, общественные обсуждения</w:t>
      </w:r>
      <w:r w:rsidRPr="00A6536E">
        <w:rPr>
          <w:rFonts w:ascii="Times New Roman" w:eastAsia="Calibri" w:hAnsi="Times New Roman" w:cs="Times New Roman"/>
          <w:color w:val="auto"/>
          <w:lang w:bidi="ar-SA"/>
        </w:rPr>
        <w:t xml:space="preserve"> –</w:t>
      </w:r>
      <w:r w:rsidRPr="00A6536E">
        <w:rPr>
          <w:rFonts w:ascii="Times New Roman" w:eastAsia="Calibri" w:hAnsi="Times New Roman" w:cs="Times New Roman"/>
          <w:b/>
          <w:color w:val="auto"/>
          <w:lang w:eastAsia="en-US" w:bidi="ar-SA"/>
        </w:rPr>
        <w:t xml:space="preserve"> </w:t>
      </w:r>
      <w:r w:rsidRPr="00A6536E">
        <w:rPr>
          <w:rFonts w:ascii="Times New Roman" w:eastAsia="Calibri" w:hAnsi="Times New Roman" w:cs="Times New Roman"/>
          <w:color w:val="auto"/>
          <w:lang w:eastAsia="en-US" w:bidi="ar-SA"/>
        </w:rPr>
        <w:t>форма реализации прав жителей муниципального образования (общественности) на участие в обсуждении проектов муниципальных правовых актов по вопросам местного значения в случаях, определенных законодательством.</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b/>
          <w:color w:val="auto"/>
          <w:lang w:eastAsia="en-US" w:bidi="ar-SA"/>
        </w:rPr>
        <w:t>Разрешение на отклонение от предельных параметров разрешенного строительства, реконструкции объектов капитального строительства</w:t>
      </w:r>
      <w:r w:rsidRPr="00A6536E">
        <w:rPr>
          <w:rFonts w:ascii="Times New Roman" w:eastAsia="Calibri" w:hAnsi="Times New Roman" w:cs="Times New Roman"/>
          <w:color w:val="auto"/>
          <w:lang w:eastAsia="en-US" w:bidi="ar-SA"/>
        </w:rPr>
        <w:t xml:space="preserve"> </w:t>
      </w:r>
      <w:r w:rsidRPr="00A6536E">
        <w:rPr>
          <w:rFonts w:ascii="Times New Roman" w:eastAsia="Calibri" w:hAnsi="Times New Roman" w:cs="Times New Roman"/>
          <w:color w:val="auto"/>
          <w:lang w:bidi="ar-SA"/>
        </w:rPr>
        <w:t>–</w:t>
      </w:r>
      <w:r w:rsidRPr="00A6536E">
        <w:rPr>
          <w:rFonts w:ascii="Times New Roman" w:eastAsia="Calibri" w:hAnsi="Times New Roman" w:cs="Times New Roman"/>
          <w:color w:val="auto"/>
          <w:lang w:eastAsia="en-US" w:bidi="ar-SA"/>
        </w:rPr>
        <w:t xml:space="preserve"> документ, выдаваемый в соответствии с требованиями статьи 40 Градостроительного кодекса Российской Федерации, дающий правообладателю земельного участка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b/>
          <w:color w:val="auto"/>
          <w:lang w:eastAsia="en-US" w:bidi="ar-SA"/>
        </w:rPr>
        <w:t xml:space="preserve">Разрешение на условно разрешенный вид использования земельного участка или объекта капитального строительства </w:t>
      </w:r>
      <w:r w:rsidRPr="00A6536E">
        <w:rPr>
          <w:rFonts w:ascii="Times New Roman" w:eastAsia="Calibri" w:hAnsi="Times New Roman" w:cs="Times New Roman"/>
          <w:color w:val="auto"/>
          <w:lang w:bidi="ar-SA"/>
        </w:rPr>
        <w:t>–</w:t>
      </w:r>
      <w:r w:rsidRPr="00A6536E">
        <w:rPr>
          <w:rFonts w:ascii="Times New Roman" w:eastAsia="Calibri" w:hAnsi="Times New Roman" w:cs="Times New Roman"/>
          <w:color w:val="auto"/>
          <w:lang w:eastAsia="en-US" w:bidi="ar-SA"/>
        </w:rPr>
        <w:t xml:space="preserve"> документ, выдаваемый в соответствии с требованиями статьи 39 Градостроительного кодекса Российской Федерации, дающий правообладателям земельных участков право выбора вида разрешенного использования земельного участка, объекта капитального строительства из числа условно разрешенных настоящими Правилами для соответствующей территориальной зоны.</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b/>
          <w:color w:val="auto"/>
          <w:lang w:eastAsia="en-US" w:bidi="ar-SA"/>
        </w:rPr>
        <w:t>Т</w:t>
      </w:r>
      <w:r w:rsidRPr="00A6536E">
        <w:rPr>
          <w:rFonts w:ascii="Times New Roman" w:eastAsia="Calibri" w:hAnsi="Times New Roman" w:cs="Times New Roman"/>
          <w:b/>
          <w:color w:val="auto"/>
          <w:szCs w:val="21"/>
          <w:lang w:eastAsia="en-US" w:bidi="ar-SA"/>
        </w:rPr>
        <w:t>ерриториальные зоны</w:t>
      </w:r>
      <w:r w:rsidRPr="00A6536E">
        <w:rPr>
          <w:rFonts w:ascii="Times New Roman" w:eastAsia="Calibri" w:hAnsi="Times New Roman" w:cs="Times New Roman"/>
          <w:color w:val="auto"/>
          <w:szCs w:val="21"/>
          <w:lang w:eastAsia="en-US" w:bidi="ar-SA"/>
        </w:rPr>
        <w:t xml:space="preserve"> </w:t>
      </w:r>
      <w:r w:rsidRPr="00A6536E">
        <w:rPr>
          <w:rFonts w:ascii="Times New Roman" w:eastAsia="Calibri" w:hAnsi="Times New Roman" w:cs="Times New Roman"/>
          <w:color w:val="auto"/>
          <w:lang w:eastAsia="en-US" w:bidi="ar-SA"/>
        </w:rPr>
        <w:t>–</w:t>
      </w:r>
      <w:r w:rsidRPr="00A6536E">
        <w:rPr>
          <w:rFonts w:ascii="Times New Roman" w:eastAsia="Calibri" w:hAnsi="Times New Roman" w:cs="Times New Roman"/>
          <w:color w:val="auto"/>
          <w:szCs w:val="21"/>
          <w:lang w:eastAsia="en-US" w:bidi="ar-SA"/>
        </w:rPr>
        <w:t xml:space="preserve"> зоны, для которых в правилах землепользования и застройки определены границы и установлены градостроительные регламенты</w:t>
      </w:r>
      <w:r w:rsidRPr="00A6536E">
        <w:rPr>
          <w:rFonts w:ascii="Times New Roman" w:eastAsia="Calibri" w:hAnsi="Times New Roman" w:cs="Times New Roman"/>
          <w:color w:val="auto"/>
          <w:lang w:eastAsia="en-US" w:bidi="ar-SA"/>
        </w:rPr>
        <w:t>.</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b/>
          <w:color w:val="auto"/>
          <w:szCs w:val="21"/>
          <w:lang w:eastAsia="en-US" w:bidi="ar-SA"/>
        </w:rPr>
        <w:lastRenderedPageBreak/>
        <w:t>Территории общего пользования</w:t>
      </w:r>
      <w:r w:rsidRPr="00A6536E">
        <w:rPr>
          <w:rFonts w:ascii="Times New Roman" w:eastAsia="Calibri" w:hAnsi="Times New Roman" w:cs="Times New Roman"/>
          <w:color w:val="auto"/>
          <w:szCs w:val="21"/>
          <w:lang w:eastAsia="en-US" w:bidi="ar-SA"/>
        </w:rPr>
        <w:t xml:space="preserve"> </w:t>
      </w:r>
      <w:r w:rsidRPr="00A6536E">
        <w:rPr>
          <w:rFonts w:ascii="Times New Roman" w:eastAsia="Calibri" w:hAnsi="Times New Roman" w:cs="Times New Roman"/>
          <w:color w:val="auto"/>
          <w:lang w:eastAsia="en-US" w:bidi="ar-SA"/>
        </w:rPr>
        <w:t>–</w:t>
      </w:r>
      <w:r w:rsidRPr="00A6536E">
        <w:rPr>
          <w:rFonts w:ascii="Times New Roman" w:eastAsia="Calibri" w:hAnsi="Times New Roman" w:cs="Times New Roman"/>
          <w:color w:val="auto"/>
          <w:szCs w:val="21"/>
          <w:lang w:eastAsia="en-US" w:bidi="ar-SA"/>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b/>
          <w:color w:val="auto"/>
          <w:lang w:eastAsia="en-US" w:bidi="ar-SA"/>
        </w:rPr>
        <w:t>Условно разрешенные виды использования земельных участков и объектов капитального строительства</w:t>
      </w:r>
      <w:r w:rsidRPr="00A6536E">
        <w:rPr>
          <w:rFonts w:ascii="Times New Roman" w:eastAsia="Calibri" w:hAnsi="Times New Roman" w:cs="Times New Roman"/>
          <w:color w:val="auto"/>
          <w:lang w:eastAsia="en-US" w:bidi="ar-SA"/>
        </w:rPr>
        <w:t xml:space="preserve"> – виды разрешенного использования земельных участков и объектов капитального строительства, допустимые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b/>
          <w:i/>
          <w:color w:val="auto"/>
          <w:lang w:eastAsia="en-US" w:bidi="ar-SA"/>
        </w:rPr>
      </w:pPr>
    </w:p>
    <w:p w:rsidR="00A6536E" w:rsidRPr="00A6536E" w:rsidRDefault="00A6536E" w:rsidP="00A6536E">
      <w:pPr>
        <w:widowControl/>
        <w:numPr>
          <w:ilvl w:val="0"/>
          <w:numId w:val="2"/>
        </w:numPr>
        <w:ind w:firstLine="709"/>
        <w:contextualSpacing/>
        <w:jc w:val="both"/>
        <w:rPr>
          <w:rFonts w:ascii="Times New Roman" w:eastAsia="Calibri" w:hAnsi="Times New Roman" w:cs="Times New Roman"/>
          <w:b/>
          <w:color w:val="auto"/>
          <w:lang w:eastAsia="en-US" w:bidi="ar-SA"/>
        </w:rPr>
      </w:pPr>
      <w:r w:rsidRPr="00A6536E">
        <w:rPr>
          <w:rFonts w:ascii="Times New Roman" w:eastAsia="Calibri" w:hAnsi="Times New Roman" w:cs="Times New Roman"/>
          <w:b/>
          <w:color w:val="auto"/>
          <w:lang w:eastAsia="en-US" w:bidi="ar-SA"/>
        </w:rPr>
        <w:t>Статья 2. Правовой статус и состав Правил землепользования и застройки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A6536E">
        <w:rPr>
          <w:rFonts w:ascii="Times New Roman" w:eastAsia="Calibri" w:hAnsi="Times New Roman" w:cs="Times New Roman"/>
          <w:color w:val="auto"/>
          <w:szCs w:val="22"/>
          <w:lang w:eastAsia="en-US" w:bidi="ar-SA"/>
        </w:rPr>
        <w:t>1. Правила землепользования и застройки муниципального образования «</w:t>
      </w:r>
      <w:r w:rsidRPr="00A6536E">
        <w:rPr>
          <w:rFonts w:ascii="Times New Roman" w:eastAsia="Calibri" w:hAnsi="Times New Roman" w:cs="Times New Roman"/>
          <w:lang w:eastAsia="en-US" w:bidi="ar-SA"/>
        </w:rPr>
        <w:t>Ташлы-Ковалинское сельское поселение</w:t>
      </w:r>
      <w:r w:rsidRPr="00A6536E">
        <w:rPr>
          <w:rFonts w:ascii="Times New Roman" w:eastAsia="Calibri" w:hAnsi="Times New Roman" w:cs="Times New Roman"/>
          <w:color w:val="auto"/>
          <w:szCs w:val="22"/>
          <w:lang w:eastAsia="en-US" w:bidi="ar-SA"/>
        </w:rPr>
        <w:t xml:space="preserve">» </w:t>
      </w:r>
      <w:r w:rsidRPr="00A6536E">
        <w:rPr>
          <w:rFonts w:ascii="Times New Roman" w:eastAsia="Calibri" w:hAnsi="Times New Roman" w:cs="Times New Roman"/>
          <w:lang w:eastAsia="en-US" w:bidi="ar-SA"/>
        </w:rPr>
        <w:t>Высокогорск</w:t>
      </w:r>
      <w:r w:rsidRPr="00A6536E">
        <w:rPr>
          <w:rFonts w:ascii="Times New Roman" w:eastAsia="Calibri" w:hAnsi="Times New Roman" w:cs="Times New Roman"/>
          <w:color w:val="auto"/>
          <w:szCs w:val="22"/>
          <w:lang w:eastAsia="en-US" w:bidi="ar-SA"/>
        </w:rPr>
        <w:t xml:space="preserve">ого муниципального района Республики Татарстан </w:t>
      </w:r>
      <w:r w:rsidRPr="00A6536E">
        <w:rPr>
          <w:rFonts w:ascii="Times New Roman" w:eastAsia="Calibri" w:hAnsi="Times New Roman" w:cs="Times New Roman"/>
          <w:color w:val="auto"/>
          <w:lang w:eastAsia="en-US" w:bidi="ar-SA"/>
        </w:rPr>
        <w:t>имеют статус нормативного правового акта органа местного самоуправления.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2. Настоящие Правила применяются наряду с: </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от 27.12.2002 г.  № 184-ФЗ «О техническом регулировании» и Градостроительному кодексу Российской Федерации);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законодательством Российской Федерации и законодательством Республики Татарстан;</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нормативами градостроительного проектирования;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нормативными правовыми актами </w:t>
      </w:r>
      <w:r w:rsidRPr="00A6536E">
        <w:rPr>
          <w:rFonts w:ascii="Times New Roman" w:eastAsia="Calibri" w:hAnsi="Times New Roman" w:cs="Times New Roman"/>
          <w:color w:val="auto"/>
          <w:szCs w:val="22"/>
          <w:lang w:eastAsia="en-US" w:bidi="ar-SA"/>
        </w:rPr>
        <w:t>муниципального образования «</w:t>
      </w:r>
      <w:r w:rsidRPr="00A6536E">
        <w:rPr>
          <w:rFonts w:ascii="Times New Roman" w:eastAsia="Calibri" w:hAnsi="Times New Roman" w:cs="Times New Roman"/>
          <w:lang w:eastAsia="en-US" w:bidi="ar-SA"/>
        </w:rPr>
        <w:t>Ташлы-Ковалинское сельское поселение</w:t>
      </w:r>
      <w:r w:rsidRPr="00A6536E">
        <w:rPr>
          <w:rFonts w:ascii="Times New Roman" w:eastAsia="Calibri" w:hAnsi="Times New Roman" w:cs="Times New Roman"/>
          <w:color w:val="auto"/>
          <w:szCs w:val="22"/>
          <w:lang w:eastAsia="en-US" w:bidi="ar-SA"/>
        </w:rPr>
        <w:t xml:space="preserve">» </w:t>
      </w:r>
      <w:r w:rsidRPr="00A6536E">
        <w:rPr>
          <w:rFonts w:ascii="Times New Roman" w:eastAsia="Calibri" w:hAnsi="Times New Roman" w:cs="Times New Roman"/>
          <w:color w:val="auto"/>
          <w:lang w:eastAsia="en-US" w:bidi="ar-SA"/>
        </w:rPr>
        <w:t xml:space="preserve">и </w:t>
      </w:r>
      <w:r w:rsidRPr="00A6536E">
        <w:rPr>
          <w:rFonts w:ascii="Times New Roman" w:eastAsia="Calibri" w:hAnsi="Times New Roman" w:cs="Times New Roman"/>
          <w:lang w:eastAsia="en-US" w:bidi="ar-SA"/>
        </w:rPr>
        <w:t>Высокогорск</w:t>
      </w:r>
      <w:r w:rsidRPr="00A6536E">
        <w:rPr>
          <w:rFonts w:ascii="Times New Roman" w:eastAsia="Calibri" w:hAnsi="Times New Roman" w:cs="Times New Roman"/>
          <w:color w:val="auto"/>
          <w:lang w:eastAsia="en-US" w:bidi="ar-SA"/>
        </w:rPr>
        <w:t>ого муниципального района по вопросам регулирования землепользования и застройки.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3. Настоящие правила включают в себя: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Введение;</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Часть </w:t>
      </w:r>
      <w:r w:rsidRPr="00A6536E">
        <w:rPr>
          <w:rFonts w:ascii="Times New Roman" w:eastAsia="Calibri" w:hAnsi="Times New Roman" w:cs="Times New Roman"/>
          <w:color w:val="auto"/>
          <w:lang w:val="en-US" w:eastAsia="en-US" w:bidi="ar-SA"/>
        </w:rPr>
        <w:t>I</w:t>
      </w:r>
      <w:r w:rsidRPr="00A6536E">
        <w:rPr>
          <w:rFonts w:ascii="Times New Roman" w:eastAsia="Calibri" w:hAnsi="Times New Roman" w:cs="Times New Roman"/>
          <w:color w:val="auto"/>
          <w:lang w:eastAsia="en-US" w:bidi="ar-SA"/>
        </w:rPr>
        <w:t>. Порядок применения Правил землепользования и застройки, порядок внесения изменений в Правила землепользования и застройки;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Часть </w:t>
      </w:r>
      <w:r w:rsidRPr="00A6536E">
        <w:rPr>
          <w:rFonts w:ascii="Times New Roman" w:eastAsia="Calibri" w:hAnsi="Times New Roman" w:cs="Times New Roman"/>
          <w:color w:val="auto"/>
          <w:lang w:val="en-US" w:eastAsia="en-US" w:bidi="ar-SA"/>
        </w:rPr>
        <w:t>II</w:t>
      </w:r>
      <w:r w:rsidRPr="00A6536E">
        <w:rPr>
          <w:rFonts w:ascii="Times New Roman" w:eastAsia="Calibri" w:hAnsi="Times New Roman" w:cs="Times New Roman"/>
          <w:color w:val="auto"/>
          <w:lang w:eastAsia="en-US" w:bidi="ar-SA"/>
        </w:rPr>
        <w:t>. Карты градостроительного зонирования;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Часть </w:t>
      </w:r>
      <w:r w:rsidRPr="00A6536E">
        <w:rPr>
          <w:rFonts w:ascii="Times New Roman" w:eastAsia="Calibri" w:hAnsi="Times New Roman" w:cs="Times New Roman"/>
          <w:color w:val="auto"/>
          <w:lang w:val="en-US" w:eastAsia="en-US" w:bidi="ar-SA"/>
        </w:rPr>
        <w:t>III</w:t>
      </w:r>
      <w:r w:rsidRPr="00A6536E">
        <w:rPr>
          <w:rFonts w:ascii="Times New Roman" w:eastAsia="Calibri" w:hAnsi="Times New Roman" w:cs="Times New Roman"/>
          <w:color w:val="auto"/>
          <w:lang w:eastAsia="en-US" w:bidi="ar-SA"/>
        </w:rPr>
        <w:t>. Градостроительные регламенты;</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Приложения.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4.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или контролирующими градостроительную деятельность на территории </w:t>
      </w:r>
      <w:r w:rsidRPr="00A6536E">
        <w:rPr>
          <w:rFonts w:ascii="Times New Roman" w:eastAsia="Calibri" w:hAnsi="Times New Roman" w:cs="Times New Roman"/>
          <w:color w:val="auto"/>
          <w:szCs w:val="22"/>
          <w:lang w:eastAsia="en-US" w:bidi="ar-SA"/>
        </w:rPr>
        <w:t>муниципального образования «</w:t>
      </w:r>
      <w:r w:rsidRPr="00A6536E">
        <w:rPr>
          <w:rFonts w:ascii="Times New Roman" w:eastAsia="Calibri" w:hAnsi="Times New Roman" w:cs="Times New Roman"/>
          <w:lang w:eastAsia="en-US" w:bidi="ar-SA"/>
        </w:rPr>
        <w:t>Ташлы-Ковалинское сельское поселение</w:t>
      </w:r>
      <w:r w:rsidRPr="00A6536E">
        <w:rPr>
          <w:rFonts w:ascii="Times New Roman" w:eastAsia="Calibri" w:hAnsi="Times New Roman" w:cs="Times New Roman"/>
          <w:color w:val="auto"/>
          <w:szCs w:val="22"/>
          <w:lang w:eastAsia="en-US" w:bidi="ar-SA"/>
        </w:rPr>
        <w:t>»</w:t>
      </w:r>
      <w:r w:rsidRPr="00A6536E">
        <w:rPr>
          <w:rFonts w:ascii="Times New Roman" w:eastAsia="Calibri" w:hAnsi="Times New Roman" w:cs="Times New Roman"/>
          <w:color w:val="auto"/>
          <w:lang w:eastAsia="en-US" w:bidi="ar-SA"/>
        </w:rPr>
        <w:t>.</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p>
    <w:p w:rsidR="00A6536E" w:rsidRPr="00A6536E" w:rsidRDefault="00A6536E" w:rsidP="00A6536E">
      <w:pPr>
        <w:widowControl/>
        <w:numPr>
          <w:ilvl w:val="0"/>
          <w:numId w:val="2"/>
        </w:numPr>
        <w:ind w:firstLine="709"/>
        <w:contextualSpacing/>
        <w:jc w:val="both"/>
        <w:rPr>
          <w:rFonts w:ascii="Times New Roman" w:eastAsia="Calibri" w:hAnsi="Times New Roman" w:cs="Times New Roman"/>
          <w:b/>
          <w:color w:val="auto"/>
          <w:lang w:eastAsia="en-US" w:bidi="ar-SA"/>
        </w:rPr>
      </w:pPr>
      <w:r w:rsidRPr="00A6536E">
        <w:rPr>
          <w:rFonts w:ascii="Times New Roman" w:eastAsia="Calibri" w:hAnsi="Times New Roman" w:cs="Times New Roman"/>
          <w:b/>
          <w:color w:val="auto"/>
          <w:lang w:eastAsia="en-US" w:bidi="ar-SA"/>
        </w:rPr>
        <w:t>Статья 3. Открытость и доступность информации о землепользовании и застройке</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1. Настоящие Правила, включая все входящие в их состав картографические и иные документы, являются доступными для всех физических и юридических, а также должностных лиц, органов государственной власти и органов местного самоуправления.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2. Органы местного самоуправления </w:t>
      </w:r>
      <w:r w:rsidRPr="00A6536E">
        <w:rPr>
          <w:rFonts w:ascii="Times New Roman" w:eastAsia="Calibri" w:hAnsi="Times New Roman" w:cs="Times New Roman"/>
          <w:color w:val="auto"/>
          <w:szCs w:val="22"/>
          <w:lang w:eastAsia="en-US" w:bidi="ar-SA"/>
        </w:rPr>
        <w:t>муниципального образования «</w:t>
      </w:r>
      <w:r w:rsidRPr="00A6536E">
        <w:rPr>
          <w:rFonts w:ascii="Times New Roman" w:eastAsia="Calibri" w:hAnsi="Times New Roman" w:cs="Times New Roman"/>
          <w:color w:val="auto"/>
          <w:lang w:eastAsia="en-US" w:bidi="ar-SA"/>
        </w:rPr>
        <w:t>Ташлы-Ковалинское сельское поселение</w:t>
      </w:r>
      <w:r w:rsidRPr="00A6536E">
        <w:rPr>
          <w:rFonts w:ascii="Times New Roman" w:eastAsia="Calibri" w:hAnsi="Times New Roman" w:cs="Times New Roman"/>
          <w:color w:val="auto"/>
          <w:szCs w:val="22"/>
          <w:lang w:eastAsia="en-US" w:bidi="ar-SA"/>
        </w:rPr>
        <w:t xml:space="preserve">» </w:t>
      </w:r>
      <w:r w:rsidRPr="00A6536E">
        <w:rPr>
          <w:rFonts w:ascii="Times New Roman" w:eastAsia="Calibri" w:hAnsi="Times New Roman" w:cs="Times New Roman"/>
          <w:color w:val="auto"/>
          <w:lang w:eastAsia="en-US" w:bidi="ar-SA"/>
        </w:rPr>
        <w:t>обеспечивают возможность ознакомления с настоящими Правилами путем:</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опубликования (обнародования) настоящих Правил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размещения на официальном сайте муниципального образования «Ташлы-Ковалинское сельское поселение» либо муниципального района в сети «Интернет»;</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lastRenderedPageBreak/>
        <w:t xml:space="preserve">создания возможности для ознакомления с настоящими Правилами в полном комплекте в органах и организациях, участвующих в вопросах регулирования землепользования и застройки на территории </w:t>
      </w:r>
      <w:r w:rsidRPr="00A6536E">
        <w:rPr>
          <w:rFonts w:ascii="Times New Roman" w:eastAsia="Calibri" w:hAnsi="Times New Roman" w:cs="Times New Roman"/>
          <w:color w:val="auto"/>
          <w:szCs w:val="22"/>
          <w:lang w:eastAsia="en-US" w:bidi="ar-SA"/>
        </w:rPr>
        <w:t>муниципального образования «</w:t>
      </w:r>
      <w:r w:rsidRPr="00A6536E">
        <w:rPr>
          <w:rFonts w:ascii="Times New Roman" w:eastAsia="Calibri" w:hAnsi="Times New Roman" w:cs="Times New Roman"/>
          <w:color w:val="auto"/>
          <w:lang w:eastAsia="en-US" w:bidi="ar-SA"/>
        </w:rPr>
        <w:t>Ташлы-Ковалинское сельское поселение</w:t>
      </w:r>
      <w:r w:rsidRPr="00A6536E">
        <w:rPr>
          <w:rFonts w:ascii="Times New Roman" w:eastAsia="Calibri" w:hAnsi="Times New Roman" w:cs="Times New Roman"/>
          <w:color w:val="auto"/>
          <w:szCs w:val="22"/>
          <w:lang w:eastAsia="en-US" w:bidi="ar-SA"/>
        </w:rPr>
        <w:t>»</w:t>
      </w:r>
      <w:r w:rsidRPr="00A6536E">
        <w:rPr>
          <w:rFonts w:ascii="Times New Roman" w:eastAsia="Calibri" w:hAnsi="Times New Roman" w:cs="Times New Roman"/>
          <w:color w:val="auto"/>
          <w:lang w:eastAsia="en-US" w:bidi="ar-SA"/>
        </w:rPr>
        <w:t>.</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3. Органы местного самоуправления </w:t>
      </w:r>
      <w:r w:rsidRPr="00A6536E">
        <w:rPr>
          <w:rFonts w:ascii="Times New Roman" w:eastAsia="Calibri" w:hAnsi="Times New Roman" w:cs="Times New Roman"/>
          <w:color w:val="auto"/>
          <w:szCs w:val="22"/>
          <w:lang w:eastAsia="en-US" w:bidi="ar-SA"/>
        </w:rPr>
        <w:t xml:space="preserve">муниципального района </w:t>
      </w:r>
      <w:r w:rsidRPr="00A6536E">
        <w:rPr>
          <w:rFonts w:ascii="Times New Roman" w:eastAsia="Calibri" w:hAnsi="Times New Roman" w:cs="Times New Roman"/>
          <w:color w:val="auto"/>
          <w:lang w:eastAsia="en-US" w:bidi="ar-SA"/>
        </w:rPr>
        <w:t>обеспечивают возможность ознакомления с настоящими Правилами путем:</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размещения Правил в Федеральной государственной информационной системе территориального планирования;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предоставления физическим и юридическим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2"/>
          <w:highlight w:val="yellow"/>
          <w:lang w:eastAsia="en-US" w:bidi="ar-SA"/>
        </w:rPr>
      </w:pPr>
    </w:p>
    <w:p w:rsidR="00A6536E" w:rsidRPr="00A6536E" w:rsidRDefault="00A6536E" w:rsidP="00A6536E">
      <w:pPr>
        <w:widowControl/>
        <w:numPr>
          <w:ilvl w:val="0"/>
          <w:numId w:val="2"/>
        </w:numPr>
        <w:ind w:firstLine="709"/>
        <w:contextualSpacing/>
        <w:jc w:val="both"/>
        <w:rPr>
          <w:rFonts w:ascii="Times New Roman" w:eastAsia="Calibri" w:hAnsi="Times New Roman" w:cs="Times New Roman"/>
          <w:b/>
          <w:color w:val="auto"/>
          <w:lang w:eastAsia="en-US" w:bidi="ar-SA"/>
        </w:rPr>
      </w:pPr>
      <w:r w:rsidRPr="00A6536E">
        <w:rPr>
          <w:rFonts w:ascii="Times New Roman" w:eastAsia="Calibri" w:hAnsi="Times New Roman" w:cs="Times New Roman"/>
          <w:b/>
          <w:color w:val="auto"/>
          <w:lang w:eastAsia="en-US" w:bidi="ar-SA"/>
        </w:rPr>
        <w:t>Статья 4. Вступление в силу Правил землепользования и застройки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1. Настоящие Правила вступают в силу с момента их официального опубликования (обнародования) в порядке, установленном для официального опубликования (обнародования) нормативных правовых актов органов местного самоуправления.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2. Правила действуют в части, не противоречащей правовым актам, имеющим большую юридическую силу.</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p>
    <w:p w:rsidR="00A6536E" w:rsidRPr="00A6536E" w:rsidRDefault="00A6536E" w:rsidP="00A6536E">
      <w:pPr>
        <w:widowControl/>
        <w:numPr>
          <w:ilvl w:val="0"/>
          <w:numId w:val="2"/>
        </w:numPr>
        <w:ind w:firstLine="709"/>
        <w:contextualSpacing/>
        <w:jc w:val="both"/>
        <w:rPr>
          <w:rFonts w:ascii="Times New Roman" w:eastAsia="Calibri" w:hAnsi="Times New Roman" w:cs="Times New Roman"/>
          <w:b/>
          <w:color w:val="auto"/>
          <w:lang w:eastAsia="en-US" w:bidi="ar-SA"/>
        </w:rPr>
      </w:pPr>
      <w:r w:rsidRPr="00A6536E">
        <w:rPr>
          <w:rFonts w:ascii="Times New Roman" w:eastAsia="Calibri" w:hAnsi="Times New Roman" w:cs="Times New Roman"/>
          <w:b/>
          <w:color w:val="auto"/>
          <w:lang w:eastAsia="en-US" w:bidi="ar-SA"/>
        </w:rPr>
        <w:t>Статья 5. Ответственность за нарушение Правил землепользования и застройки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1. 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Республики Татарстан.</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i/>
          <w:color w:val="auto"/>
          <w:lang w:eastAsia="en-US" w:bidi="ar-SA"/>
        </w:rPr>
      </w:pPr>
    </w:p>
    <w:p w:rsidR="00A6536E" w:rsidRPr="00A6536E" w:rsidRDefault="00A6536E" w:rsidP="00A6536E">
      <w:pPr>
        <w:keepNext/>
        <w:widowControl/>
        <w:numPr>
          <w:ilvl w:val="0"/>
          <w:numId w:val="2"/>
        </w:numPr>
        <w:ind w:firstLine="709"/>
        <w:jc w:val="both"/>
        <w:outlineLvl w:val="1"/>
        <w:rPr>
          <w:rFonts w:ascii="Times New Roman" w:eastAsia="Calibri" w:hAnsi="Times New Roman" w:cs="Times New Roman"/>
          <w:b/>
          <w:bCs/>
          <w:iCs/>
          <w:color w:val="auto"/>
          <w:lang w:bidi="ar-SA"/>
        </w:rPr>
      </w:pPr>
      <w:r w:rsidRPr="00A6536E">
        <w:rPr>
          <w:rFonts w:ascii="Times New Roman" w:eastAsia="Calibri" w:hAnsi="Times New Roman" w:cs="Times New Roman"/>
          <w:b/>
          <w:bCs/>
          <w:iCs/>
          <w:color w:val="auto"/>
          <w:lang w:bidi="ar-SA"/>
        </w:rPr>
        <w:t xml:space="preserve">ГЛАВА </w:t>
      </w:r>
      <w:r w:rsidRPr="00A6536E">
        <w:rPr>
          <w:rFonts w:ascii="Times New Roman" w:eastAsia="Calibri" w:hAnsi="Times New Roman" w:cs="Times New Roman"/>
          <w:b/>
          <w:bCs/>
          <w:iCs/>
          <w:color w:val="auto"/>
          <w:lang w:val="en-US" w:bidi="ar-SA"/>
        </w:rPr>
        <w:t>II</w:t>
      </w:r>
      <w:r w:rsidRPr="00A6536E">
        <w:rPr>
          <w:rFonts w:ascii="Times New Roman" w:eastAsia="Calibri" w:hAnsi="Times New Roman" w:cs="Times New Roman"/>
          <w:b/>
          <w:bCs/>
          <w:iCs/>
          <w:color w:val="auto"/>
          <w:lang w:bidi="ar-SA"/>
        </w:rPr>
        <w:t>. Положения о регулировании землепользования и застройки органами местного самоуправления</w:t>
      </w:r>
    </w:p>
    <w:p w:rsidR="00A6536E" w:rsidRPr="00A6536E" w:rsidRDefault="00A6536E" w:rsidP="00A6536E">
      <w:pPr>
        <w:keepNext/>
        <w:widowControl/>
        <w:numPr>
          <w:ilvl w:val="0"/>
          <w:numId w:val="2"/>
        </w:numPr>
        <w:ind w:firstLine="709"/>
        <w:jc w:val="both"/>
        <w:outlineLvl w:val="1"/>
        <w:rPr>
          <w:rFonts w:ascii="Times New Roman" w:eastAsia="Calibri" w:hAnsi="Times New Roman" w:cs="Times New Roman"/>
          <w:b/>
          <w:bCs/>
          <w:iCs/>
          <w:color w:val="FF0000"/>
          <w:lang w:bidi="ar-SA"/>
        </w:rPr>
      </w:pPr>
    </w:p>
    <w:p w:rsidR="00A6536E" w:rsidRPr="00A6536E" w:rsidRDefault="00A6536E" w:rsidP="00A6536E">
      <w:pPr>
        <w:widowControl/>
        <w:numPr>
          <w:ilvl w:val="0"/>
          <w:numId w:val="2"/>
        </w:numPr>
        <w:ind w:firstLine="709"/>
        <w:contextualSpacing/>
        <w:jc w:val="both"/>
        <w:rPr>
          <w:rFonts w:ascii="Times New Roman" w:eastAsia="Calibri" w:hAnsi="Times New Roman" w:cs="Times New Roman"/>
          <w:b/>
          <w:color w:val="auto"/>
          <w:lang w:eastAsia="en-US" w:bidi="ar-SA"/>
        </w:rPr>
      </w:pPr>
      <w:r w:rsidRPr="00A6536E">
        <w:rPr>
          <w:rFonts w:ascii="Times New Roman" w:eastAsia="Calibri" w:hAnsi="Times New Roman" w:cs="Times New Roman"/>
          <w:b/>
          <w:color w:val="auto"/>
          <w:lang w:eastAsia="en-US" w:bidi="ar-SA"/>
        </w:rPr>
        <w:t>Статья 6. Полномочия органов местного самоуправления в области землепользования и застройки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A6536E">
        <w:rPr>
          <w:rFonts w:ascii="Times New Roman" w:eastAsia="Calibri" w:hAnsi="Times New Roman" w:cs="Times New Roman"/>
          <w:color w:val="auto"/>
          <w:szCs w:val="22"/>
          <w:lang w:eastAsia="en-US" w:bidi="ar-SA"/>
        </w:rPr>
        <w:t>1. Полномочия органов местного самоуправления в области землепользования и застройки определяются в</w:t>
      </w:r>
      <w:r w:rsidRPr="00A6536E">
        <w:rPr>
          <w:rFonts w:ascii="Times New Roman" w:eastAsia="Calibri" w:hAnsi="Times New Roman" w:cs="Times New Roman"/>
          <w:color w:val="auto"/>
          <w:lang w:eastAsia="en-US" w:bidi="ar-SA"/>
        </w:rPr>
        <w:t xml:space="preserve"> соответствии с Федеральным законом от 06.10.2003 г. № 131-ФЗ «Об общих принципах организации местного самоуправления в Российской Федерации», Градостроительным кодексом Российской Федерации, Уставом муниципального образования </w:t>
      </w:r>
      <w:r w:rsidRPr="00A6536E">
        <w:rPr>
          <w:rFonts w:ascii="Times New Roman" w:eastAsia="Calibri" w:hAnsi="Times New Roman" w:cs="Times New Roman"/>
          <w:color w:val="auto"/>
          <w:szCs w:val="22"/>
          <w:lang w:eastAsia="en-US" w:bidi="ar-SA"/>
        </w:rPr>
        <w:t>«</w:t>
      </w:r>
      <w:r w:rsidRPr="00A6536E">
        <w:rPr>
          <w:rFonts w:ascii="Times New Roman" w:eastAsia="Calibri" w:hAnsi="Times New Roman" w:cs="Times New Roman"/>
          <w:color w:val="auto"/>
          <w:lang w:eastAsia="en-US" w:bidi="ar-SA"/>
        </w:rPr>
        <w:t>Ташлы-Ковалинское сельское поселение</w:t>
      </w:r>
      <w:r w:rsidRPr="00A6536E">
        <w:rPr>
          <w:rFonts w:ascii="Times New Roman" w:eastAsia="Calibri" w:hAnsi="Times New Roman" w:cs="Times New Roman"/>
          <w:color w:val="auto"/>
          <w:szCs w:val="22"/>
          <w:lang w:eastAsia="en-US" w:bidi="ar-SA"/>
        </w:rPr>
        <w:t xml:space="preserve">», Уставом </w:t>
      </w:r>
      <w:r w:rsidRPr="00A6536E">
        <w:rPr>
          <w:rFonts w:ascii="Times New Roman" w:eastAsia="Calibri" w:hAnsi="Times New Roman" w:cs="Times New Roman"/>
          <w:lang w:eastAsia="en-US" w:bidi="ar-SA"/>
        </w:rPr>
        <w:t>Высокогорск</w:t>
      </w:r>
      <w:r w:rsidRPr="00A6536E">
        <w:rPr>
          <w:rFonts w:ascii="Times New Roman" w:eastAsia="Calibri" w:hAnsi="Times New Roman" w:cs="Times New Roman"/>
          <w:color w:val="auto"/>
          <w:lang w:eastAsia="en-US" w:bidi="ar-SA"/>
        </w:rPr>
        <w:t>ого муниципального района</w:t>
      </w:r>
      <w:r w:rsidRPr="00A6536E">
        <w:rPr>
          <w:rFonts w:ascii="Times New Roman" w:eastAsia="Calibri" w:hAnsi="Times New Roman" w:cs="Times New Roman"/>
          <w:color w:val="auto"/>
          <w:szCs w:val="22"/>
          <w:lang w:eastAsia="en-US" w:bidi="ar-SA"/>
        </w:rPr>
        <w:t>.</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A6536E">
        <w:rPr>
          <w:rFonts w:ascii="Times New Roman" w:eastAsia="Calibri" w:hAnsi="Times New Roman" w:cs="Times New Roman"/>
          <w:color w:val="auto"/>
          <w:szCs w:val="22"/>
          <w:lang w:eastAsia="en-US" w:bidi="ar-SA"/>
        </w:rPr>
        <w:t xml:space="preserve">2. К полномочиям исполнительного органа местного самоуправления </w:t>
      </w:r>
      <w:r w:rsidRPr="00A6536E">
        <w:rPr>
          <w:rFonts w:ascii="Times New Roman" w:eastAsia="Calibri" w:hAnsi="Times New Roman" w:cs="Times New Roman"/>
          <w:color w:val="auto"/>
          <w:lang w:eastAsia="en-US" w:bidi="ar-SA"/>
        </w:rPr>
        <w:t xml:space="preserve">муниципального образования </w:t>
      </w:r>
      <w:r w:rsidRPr="00A6536E">
        <w:rPr>
          <w:rFonts w:ascii="Times New Roman" w:eastAsia="Calibri" w:hAnsi="Times New Roman" w:cs="Times New Roman"/>
          <w:color w:val="auto"/>
          <w:szCs w:val="22"/>
          <w:lang w:eastAsia="en-US" w:bidi="ar-SA"/>
        </w:rPr>
        <w:t>«</w:t>
      </w:r>
      <w:r w:rsidRPr="00A6536E">
        <w:rPr>
          <w:rFonts w:ascii="Times New Roman" w:eastAsia="Calibri" w:hAnsi="Times New Roman" w:cs="Times New Roman"/>
          <w:color w:val="auto"/>
          <w:lang w:eastAsia="en-US" w:bidi="ar-SA"/>
        </w:rPr>
        <w:t>Ташлы-Ковалинское сельское поселение</w:t>
      </w:r>
      <w:r w:rsidRPr="00A6536E">
        <w:rPr>
          <w:rFonts w:ascii="Times New Roman" w:eastAsia="Calibri" w:hAnsi="Times New Roman" w:cs="Times New Roman"/>
          <w:color w:val="auto"/>
          <w:szCs w:val="22"/>
          <w:lang w:eastAsia="en-US" w:bidi="ar-SA"/>
        </w:rPr>
        <w:t>» (далее – Исполнительного комитета поселения) в области землепользования и застройки относятся: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A6536E">
        <w:rPr>
          <w:rFonts w:ascii="Times New Roman" w:eastAsia="Calibri" w:hAnsi="Times New Roman" w:cs="Times New Roman"/>
          <w:color w:val="auto"/>
          <w:szCs w:val="22"/>
          <w:lang w:eastAsia="en-US" w:bidi="ar-SA"/>
        </w:rPr>
        <w:t xml:space="preserve">обеспечение подготовки документации по планировке территории </w:t>
      </w:r>
      <w:r w:rsidRPr="00A6536E">
        <w:rPr>
          <w:rFonts w:ascii="Times New Roman" w:eastAsia="Calibri" w:hAnsi="Times New Roman" w:cs="Times New Roman"/>
          <w:color w:val="auto"/>
          <w:lang w:eastAsia="en-US" w:bidi="ar-SA"/>
        </w:rPr>
        <w:t>(за исключением случаев, предусмотренных Градостроительным кодексом Российской Федерации, иными федеральными законами)</w:t>
      </w:r>
      <w:r w:rsidRPr="00A6536E">
        <w:rPr>
          <w:rFonts w:ascii="Times New Roman" w:eastAsia="Calibri" w:hAnsi="Times New Roman" w:cs="Times New Roman"/>
          <w:color w:val="auto"/>
          <w:szCs w:val="22"/>
          <w:lang w:eastAsia="en-US" w:bidi="ar-SA"/>
        </w:rPr>
        <w:t>;</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A6536E">
        <w:rPr>
          <w:rFonts w:ascii="Times New Roman" w:eastAsia="Calibri" w:hAnsi="Times New Roman" w:cs="Times New Roman"/>
          <w:color w:val="auto"/>
          <w:szCs w:val="22"/>
          <w:lang w:eastAsia="en-US" w:bidi="ar-SA"/>
        </w:rPr>
        <w:t xml:space="preserve">обеспечение подготовки местных нормативов градостроительного проектирования </w:t>
      </w:r>
      <w:r w:rsidRPr="00A6536E">
        <w:rPr>
          <w:rFonts w:ascii="Times New Roman" w:eastAsia="Calibri" w:hAnsi="Times New Roman" w:cs="Times New Roman"/>
          <w:color w:val="auto"/>
          <w:lang w:eastAsia="en-US" w:bidi="ar-SA"/>
        </w:rPr>
        <w:t xml:space="preserve">муниципального образования </w:t>
      </w:r>
      <w:r w:rsidRPr="00A6536E">
        <w:rPr>
          <w:rFonts w:ascii="Times New Roman" w:eastAsia="Calibri" w:hAnsi="Times New Roman" w:cs="Times New Roman"/>
          <w:color w:val="auto"/>
          <w:szCs w:val="22"/>
          <w:lang w:eastAsia="en-US" w:bidi="ar-SA"/>
        </w:rPr>
        <w:t>«</w:t>
      </w:r>
      <w:r w:rsidRPr="00A6536E">
        <w:rPr>
          <w:rFonts w:ascii="Times New Roman" w:eastAsia="Calibri" w:hAnsi="Times New Roman" w:cs="Times New Roman"/>
          <w:color w:val="auto"/>
          <w:lang w:eastAsia="en-US" w:bidi="ar-SA"/>
        </w:rPr>
        <w:t>Ташлы-Ковалинское сельское поселение</w:t>
      </w:r>
      <w:r w:rsidRPr="00A6536E">
        <w:rPr>
          <w:rFonts w:ascii="Times New Roman" w:eastAsia="Calibri" w:hAnsi="Times New Roman" w:cs="Times New Roman"/>
          <w:color w:val="auto"/>
          <w:szCs w:val="22"/>
          <w:lang w:eastAsia="en-US" w:bidi="ar-SA"/>
        </w:rPr>
        <w:t>»;</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A6536E">
        <w:rPr>
          <w:rFonts w:ascii="Times New Roman" w:eastAsia="Calibri" w:hAnsi="Times New Roman" w:cs="Times New Roman"/>
          <w:color w:val="auto"/>
          <w:lang w:bidi="ar-SA"/>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документацией по планировке территории, или обязательными требованиями к параметрам объектов капитального строительства, установленными </w:t>
      </w:r>
      <w:r w:rsidRPr="00A6536E">
        <w:rPr>
          <w:rFonts w:ascii="Times New Roman" w:eastAsia="Calibri" w:hAnsi="Times New Roman" w:cs="Times New Roman"/>
          <w:color w:val="auto"/>
          <w:lang w:eastAsia="en-US" w:bidi="ar-SA"/>
        </w:rPr>
        <w:t xml:space="preserve">Градостроительным кодексом Российской </w:t>
      </w:r>
      <w:r w:rsidRPr="00A6536E">
        <w:rPr>
          <w:rFonts w:ascii="Times New Roman" w:eastAsia="Calibri" w:hAnsi="Times New Roman" w:cs="Times New Roman"/>
          <w:color w:val="auto"/>
          <w:lang w:eastAsia="en-US" w:bidi="ar-SA"/>
        </w:rPr>
        <w:lastRenderedPageBreak/>
        <w:t>Федерации</w:t>
      </w:r>
      <w:r w:rsidRPr="00A6536E">
        <w:rPr>
          <w:rFonts w:ascii="Times New Roman" w:eastAsia="Calibri" w:hAnsi="Times New Roman" w:cs="Times New Roman"/>
          <w:color w:val="auto"/>
          <w:lang w:bidi="ar-SA"/>
        </w:rPr>
        <w:t>, другими федеральными законами, в случаях, предусмотренных гражданским законодательством.</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A6536E">
        <w:rPr>
          <w:rFonts w:ascii="Times New Roman" w:eastAsia="Calibri" w:hAnsi="Times New Roman" w:cs="Times New Roman"/>
          <w:color w:val="auto"/>
          <w:szCs w:val="22"/>
          <w:lang w:eastAsia="en-US" w:bidi="ar-SA"/>
        </w:rPr>
        <w:t xml:space="preserve">3. К полномочиям представительного органа местного самоуправления </w:t>
      </w:r>
      <w:r w:rsidRPr="00A6536E">
        <w:rPr>
          <w:rFonts w:ascii="Times New Roman" w:eastAsia="Calibri" w:hAnsi="Times New Roman" w:cs="Times New Roman"/>
          <w:color w:val="auto"/>
          <w:lang w:eastAsia="en-US" w:bidi="ar-SA"/>
        </w:rPr>
        <w:t>Высокогорского муниципального района</w:t>
      </w:r>
      <w:r w:rsidRPr="00A6536E">
        <w:rPr>
          <w:rFonts w:ascii="Times New Roman" w:eastAsia="Calibri" w:hAnsi="Times New Roman" w:cs="Times New Roman"/>
          <w:color w:val="auto"/>
          <w:szCs w:val="22"/>
          <w:lang w:eastAsia="en-US" w:bidi="ar-SA"/>
        </w:rPr>
        <w:t xml:space="preserve"> (далее – Совета муниципального района) в области землепользования и застройки относятся: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A6536E">
        <w:rPr>
          <w:rFonts w:ascii="Times New Roman" w:eastAsia="Calibri" w:hAnsi="Times New Roman" w:cs="Times New Roman"/>
          <w:color w:val="auto"/>
          <w:szCs w:val="22"/>
          <w:lang w:eastAsia="en-US" w:bidi="ar-SA"/>
        </w:rPr>
        <w:t>утверждение Правил землепользования и застройки сельского поселения, в том числе изменения (дополнения) к Правилам землепользования и застройки;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A6536E">
        <w:rPr>
          <w:rFonts w:ascii="Times New Roman" w:eastAsia="Calibri" w:hAnsi="Times New Roman" w:cs="Times New Roman"/>
          <w:color w:val="auto"/>
          <w:szCs w:val="22"/>
          <w:lang w:eastAsia="en-US" w:bidi="ar-SA"/>
        </w:rPr>
        <w:t>утверждение местных нормативов градостроительного проектирования муниципального района;</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A6536E">
        <w:rPr>
          <w:rFonts w:ascii="Times New Roman" w:eastAsia="Calibri" w:hAnsi="Times New Roman" w:cs="Times New Roman"/>
          <w:color w:val="auto"/>
          <w:szCs w:val="22"/>
          <w:lang w:eastAsia="en-US" w:bidi="ar-SA"/>
        </w:rPr>
        <w:t xml:space="preserve">утверждение местных нормативов градостроительного проектирования </w:t>
      </w:r>
      <w:r w:rsidRPr="00A6536E">
        <w:rPr>
          <w:rFonts w:ascii="Times New Roman" w:eastAsia="Calibri" w:hAnsi="Times New Roman" w:cs="Times New Roman"/>
          <w:color w:val="auto"/>
          <w:lang w:eastAsia="en-US" w:bidi="ar-SA"/>
        </w:rPr>
        <w:t xml:space="preserve">муниципального образования </w:t>
      </w:r>
      <w:r w:rsidRPr="00A6536E">
        <w:rPr>
          <w:rFonts w:ascii="Times New Roman" w:eastAsia="Calibri" w:hAnsi="Times New Roman" w:cs="Times New Roman"/>
          <w:color w:val="auto"/>
          <w:szCs w:val="22"/>
          <w:lang w:eastAsia="en-US" w:bidi="ar-SA"/>
        </w:rPr>
        <w:t>«</w:t>
      </w:r>
      <w:r w:rsidRPr="00A6536E">
        <w:rPr>
          <w:rFonts w:ascii="Times New Roman" w:eastAsia="Calibri" w:hAnsi="Times New Roman" w:cs="Times New Roman"/>
          <w:color w:val="auto"/>
          <w:lang w:eastAsia="en-US" w:bidi="ar-SA"/>
        </w:rPr>
        <w:t>Ташлы-Ковалинское сельское поселение</w:t>
      </w:r>
      <w:r w:rsidRPr="00A6536E">
        <w:rPr>
          <w:rFonts w:ascii="Times New Roman" w:eastAsia="Calibri" w:hAnsi="Times New Roman" w:cs="Times New Roman"/>
          <w:color w:val="auto"/>
          <w:szCs w:val="22"/>
          <w:lang w:eastAsia="en-US" w:bidi="ar-SA"/>
        </w:rPr>
        <w:t>».</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A6536E">
        <w:rPr>
          <w:rFonts w:ascii="Times New Roman" w:eastAsia="Calibri" w:hAnsi="Times New Roman" w:cs="Times New Roman"/>
          <w:color w:val="auto"/>
          <w:szCs w:val="22"/>
          <w:lang w:eastAsia="en-US" w:bidi="ar-SA"/>
        </w:rPr>
        <w:t xml:space="preserve">4. К полномочиям исполнительного органа местного самоуправления </w:t>
      </w:r>
      <w:r w:rsidRPr="00A6536E">
        <w:rPr>
          <w:rFonts w:ascii="Times New Roman" w:eastAsia="Calibri" w:hAnsi="Times New Roman" w:cs="Times New Roman"/>
          <w:color w:val="auto"/>
          <w:lang w:eastAsia="en-US" w:bidi="ar-SA"/>
        </w:rPr>
        <w:t>Высокогорского муниципального района</w:t>
      </w:r>
      <w:r w:rsidRPr="00A6536E">
        <w:rPr>
          <w:rFonts w:ascii="Times New Roman" w:eastAsia="Calibri" w:hAnsi="Times New Roman" w:cs="Times New Roman"/>
          <w:color w:val="auto"/>
          <w:szCs w:val="22"/>
          <w:lang w:eastAsia="en-US" w:bidi="ar-SA"/>
        </w:rPr>
        <w:t xml:space="preserve"> (далее – Исполнительного комитета муниципального района) в области землепользования и застройки относятся: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A6536E">
        <w:rPr>
          <w:rFonts w:ascii="Times New Roman" w:eastAsia="Calibri" w:hAnsi="Times New Roman" w:cs="Times New Roman"/>
          <w:color w:val="auto"/>
          <w:szCs w:val="22"/>
          <w:lang w:eastAsia="en-US" w:bidi="ar-SA"/>
        </w:rPr>
        <w:t>утверждение документации по планировке территории (в случаях, предусмотренных Градостроительным кодексом Российской Федерации и иными федеральными законами)</w:t>
      </w:r>
      <w:r w:rsidRPr="00A6536E">
        <w:rPr>
          <w:rFonts w:ascii="Times New Roman" w:eastAsia="Calibri" w:hAnsi="Times New Roman" w:cs="Times New Roman"/>
          <w:color w:val="auto"/>
          <w:lang w:eastAsia="en-US" w:bidi="ar-SA"/>
        </w:rPr>
        <w:t>;</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A6536E">
        <w:rPr>
          <w:rFonts w:ascii="Times New Roman" w:eastAsia="Calibri" w:hAnsi="Times New Roman" w:cs="Times New Roman"/>
          <w:color w:val="auto"/>
          <w:szCs w:val="22"/>
          <w:lang w:eastAsia="en-US" w:bidi="ar-SA"/>
        </w:rPr>
        <w:t>выдача разрешений на строительство (за исключением случаев, предусмотренных Градостроительным кодексом Российской Федерации и иными федеральными законами);</w:t>
      </w:r>
    </w:p>
    <w:p w:rsidR="00A6536E" w:rsidRPr="00A6536E" w:rsidRDefault="00A6536E" w:rsidP="00A6536E">
      <w:pPr>
        <w:widowControl/>
        <w:numPr>
          <w:ilvl w:val="0"/>
          <w:numId w:val="2"/>
        </w:numPr>
        <w:suppressAutoHyphens/>
        <w:ind w:firstLine="720"/>
        <w:jc w:val="both"/>
        <w:rPr>
          <w:rFonts w:ascii="Verdana" w:eastAsia="Calibri" w:hAnsi="Verdana" w:cs="Times New Roman"/>
          <w:color w:val="auto"/>
          <w:sz w:val="21"/>
          <w:szCs w:val="21"/>
          <w:lang w:bidi="ar-SA"/>
        </w:rPr>
      </w:pPr>
      <w:r w:rsidRPr="00A6536E">
        <w:rPr>
          <w:rFonts w:ascii="Times New Roman" w:eastAsia="Calibri" w:hAnsi="Times New Roman" w:cs="Times New Roman"/>
          <w:color w:val="auto"/>
          <w:lang w:bidi="ar-SA"/>
        </w:rPr>
        <w:t xml:space="preserve">направление уведомлений </w:t>
      </w:r>
      <w:r w:rsidRPr="00A6536E">
        <w:rPr>
          <w:rFonts w:ascii="Times New Roman" w:eastAsia="Calibri" w:hAnsi="Times New Roman" w:cs="Times New Roman"/>
          <w:color w:val="auto"/>
          <w:szCs w:val="22"/>
          <w:lang w:eastAsia="en-US" w:bidi="ar-SA"/>
        </w:rPr>
        <w:t>(за исключением случаев, предусмотренных Градостроительным кодексом Российской Федерации и иными федеральными законами)</w:t>
      </w:r>
      <w:r w:rsidRPr="00A6536E">
        <w:rPr>
          <w:rFonts w:ascii="Times New Roman" w:eastAsia="Calibri" w:hAnsi="Times New Roman" w:cs="Times New Roman"/>
          <w:color w:val="auto"/>
          <w:lang w:bidi="ar-SA"/>
        </w:rPr>
        <w:t xml:space="preserve">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муниципального образования;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szCs w:val="22"/>
          <w:lang w:eastAsia="en-US" w:bidi="ar-SA"/>
        </w:rPr>
        <w:t>осуществление муниципального земельного контроля в границах поселения;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ведение информационной системы обеспечения градостроительной деятельности, осуществляемой на территории муниципального района;</w:t>
      </w:r>
    </w:p>
    <w:p w:rsidR="00A6536E" w:rsidRPr="00A6536E" w:rsidRDefault="00A6536E" w:rsidP="00A6536E">
      <w:pPr>
        <w:widowControl/>
        <w:numPr>
          <w:ilvl w:val="0"/>
          <w:numId w:val="2"/>
        </w:numPr>
        <w:suppressAutoHyphens/>
        <w:ind w:firstLine="720"/>
        <w:jc w:val="both"/>
        <w:rPr>
          <w:rFonts w:ascii="Verdana" w:eastAsia="Calibri" w:hAnsi="Verdana" w:cs="Times New Roman"/>
          <w:color w:val="auto"/>
          <w:sz w:val="21"/>
          <w:szCs w:val="21"/>
          <w:lang w:bidi="ar-SA"/>
        </w:rPr>
      </w:pPr>
      <w:r w:rsidRPr="00A6536E">
        <w:rPr>
          <w:rFonts w:ascii="Times New Roman" w:eastAsia="Calibri" w:hAnsi="Times New Roman" w:cs="Times New Roman"/>
          <w:color w:val="auto"/>
          <w:lang w:eastAsia="en-US" w:bidi="ar-SA"/>
        </w:rPr>
        <w:t>резервирование и изъятие земельных участков в границах поселения для муниципальных нужд.</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В соответствии с настоящими Правилами к полномочиям Исполнительного комитета муниципального района также относятся: </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выдача разрешений на условно разрешенный вид использования земельного участка или объекта капитального строительства;</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A6536E">
        <w:rPr>
          <w:rFonts w:ascii="Times New Roman" w:eastAsia="Calibri" w:hAnsi="Times New Roman" w:cs="Times New Roman"/>
          <w:color w:val="auto"/>
          <w:lang w:eastAsia="en-US" w:bidi="ar-SA"/>
        </w:rPr>
        <w:t>выдача разрешений на отклонение от предельных параметров разрешенного строительства, реконструкции объектов капитального строительства.</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i/>
          <w:color w:val="auto"/>
          <w:lang w:eastAsia="en-US" w:bidi="ar-SA"/>
        </w:rPr>
      </w:pPr>
    </w:p>
    <w:p w:rsidR="00A6536E" w:rsidRPr="00A6536E" w:rsidRDefault="00A6536E" w:rsidP="00A6536E">
      <w:pPr>
        <w:widowControl/>
        <w:numPr>
          <w:ilvl w:val="0"/>
          <w:numId w:val="2"/>
        </w:numPr>
        <w:ind w:firstLine="709"/>
        <w:contextualSpacing/>
        <w:jc w:val="both"/>
        <w:rPr>
          <w:rFonts w:ascii="Times New Roman" w:eastAsia="Calibri" w:hAnsi="Times New Roman" w:cs="Times New Roman"/>
          <w:b/>
          <w:color w:val="auto"/>
          <w:lang w:eastAsia="en-US" w:bidi="ar-SA"/>
        </w:rPr>
      </w:pPr>
      <w:r w:rsidRPr="00A6536E">
        <w:rPr>
          <w:rFonts w:ascii="Times New Roman" w:eastAsia="Calibri" w:hAnsi="Times New Roman" w:cs="Times New Roman"/>
          <w:b/>
          <w:color w:val="auto"/>
          <w:lang w:eastAsia="en-US" w:bidi="ar-SA"/>
        </w:rPr>
        <w:t>Статья 7. Комиссия по подготовке проекта Правил землепользования и застройки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1. Комиссия по подготовке проекта Правил землепользования и застройки (далее – Комиссия) формируется с целью организации подготовки проекта Правил, внесения изменений в Правила, реализации Правил на основании решения Руководителя Исполнительного комитета муниципального образования «</w:t>
      </w:r>
      <w:r w:rsidRPr="00A6536E">
        <w:rPr>
          <w:rFonts w:ascii="Times New Roman" w:eastAsia="Calibri" w:hAnsi="Times New Roman" w:cs="Times New Roman"/>
          <w:lang w:eastAsia="en-US" w:bidi="ar-SA"/>
        </w:rPr>
        <w:t>Ташлы-Ковалинское сельское поселение</w:t>
      </w:r>
      <w:r w:rsidRPr="00A6536E">
        <w:rPr>
          <w:rFonts w:ascii="Times New Roman" w:eastAsia="Calibri" w:hAnsi="Times New Roman" w:cs="Times New Roman"/>
          <w:color w:val="auto"/>
          <w:lang w:eastAsia="en-US" w:bidi="ar-SA"/>
        </w:rPr>
        <w:t>».</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2. Комиссия осуществляет свою деятельность в соответствии с настоящими Правилами, Положением о Комиссии, иными нормативными правовыми актами органов местного самоуправления, Республики Татарстан и Российской Федерации.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3. К полномочиям Комиссии относятся: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организация подготовки внесения изменений в настоящие Правила;</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рассмотрение предложений граждан и юридических лиц по вопросам внесения изменений в Правила;</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организация и проведение общественных обсуждений и публичных слушаний по проекту внесения изменений в Правила, вопросам о предоставлении разрешения на условно разрешенный вид использования земельного участка или объекта капитального строительства,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lastRenderedPageBreak/>
        <w:t>подготовка заключений о результатах общественных обсуждений или публичных слушаний, подготовка рекомендаций и направление их Руководителю Исполнительного комитета муниципального района в соответствии с Градостроительным кодексом Российской Федерации;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иные полномочия, возложенные на нее Положением о Комиссии.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4. Решения Комиссии вступают в силу с момента подписания протокола и являются рекомендацией для осуществления соответствующих действий органами местного самоуправления.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5. Информация о работе Комиссии является открытой для всех заинтересованных лиц.</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 w:val="22"/>
          <w:szCs w:val="22"/>
          <w:highlight w:val="yellow"/>
          <w:lang w:eastAsia="en-US" w:bidi="ar-SA"/>
        </w:rPr>
      </w:pPr>
    </w:p>
    <w:p w:rsidR="00A6536E" w:rsidRPr="00A6536E" w:rsidRDefault="00A6536E" w:rsidP="00A6536E">
      <w:pPr>
        <w:widowControl/>
        <w:numPr>
          <w:ilvl w:val="0"/>
          <w:numId w:val="2"/>
        </w:numPr>
        <w:ind w:firstLine="709"/>
        <w:contextualSpacing/>
        <w:jc w:val="both"/>
        <w:rPr>
          <w:rFonts w:ascii="Times New Roman" w:eastAsia="Calibri" w:hAnsi="Times New Roman" w:cs="Times New Roman"/>
          <w:b/>
          <w:color w:val="auto"/>
          <w:lang w:eastAsia="en-US" w:bidi="ar-SA"/>
        </w:rPr>
      </w:pPr>
      <w:r w:rsidRPr="00A6536E">
        <w:rPr>
          <w:rFonts w:ascii="Times New Roman" w:eastAsia="Calibri" w:hAnsi="Times New Roman" w:cs="Times New Roman"/>
          <w:b/>
          <w:color w:val="auto"/>
          <w:lang w:eastAsia="en-US" w:bidi="ar-SA"/>
        </w:rPr>
        <w:t>Статья 8. Действие Правил землепользования и застройки по отношению к ранее возникшим правоотношениям</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1. Принятые до утверждения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2. Земельный участок или объект капитального строительства не соответствуют настоящим Правилам, если: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виды их разрешенного использования не входят в перечень видов разрешенного использования; установленных для соответствующей территориальной зоны;</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их размеры и параметры не соответствуют предельным значениям, установленным градостроительным регламентом соответствующей территориальной зоны.</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szCs w:val="21"/>
          <w:lang w:eastAsia="en-US" w:bidi="ar-SA"/>
        </w:rPr>
        <w:t>3.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4. В случае, если использование земельных участков или объектов </w:t>
      </w:r>
      <w:r w:rsidRPr="00A6536E">
        <w:rPr>
          <w:rFonts w:ascii="Times New Roman" w:eastAsia="Calibri" w:hAnsi="Times New Roman" w:cs="Times New Roman"/>
          <w:color w:val="auto"/>
          <w:szCs w:val="21"/>
          <w:lang w:eastAsia="en-US" w:bidi="ar-SA"/>
        </w:rPr>
        <w:t>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FF0000"/>
          <w:lang w:eastAsia="en-US" w:bidi="ar-SA"/>
        </w:rPr>
      </w:pPr>
      <w:r w:rsidRPr="00A6536E">
        <w:rPr>
          <w:rFonts w:ascii="Times New Roman" w:eastAsia="Calibri" w:hAnsi="Times New Roman" w:cs="Times New Roman"/>
          <w:color w:val="auto"/>
          <w:lang w:eastAsia="en-US" w:bidi="ar-SA"/>
        </w:rPr>
        <w:t xml:space="preserve">5. Реконструкция объектов </w:t>
      </w:r>
      <w:r w:rsidRPr="00A6536E">
        <w:rPr>
          <w:rFonts w:ascii="Times New Roman" w:eastAsia="Calibri" w:hAnsi="Times New Roman" w:cs="Times New Roman"/>
          <w:color w:val="auto"/>
          <w:szCs w:val="21"/>
          <w:lang w:eastAsia="en-US" w:bidi="ar-SA"/>
        </w:rPr>
        <w:t>капитального строительства</w:t>
      </w:r>
      <w:r>
        <w:rPr>
          <w:rFonts w:ascii="Times New Roman" w:eastAsia="Calibri" w:hAnsi="Times New Roman" w:cs="Times New Roman"/>
          <w:color w:val="auto"/>
          <w:szCs w:val="21"/>
          <w:lang w:eastAsia="en-US" w:bidi="ar-SA"/>
        </w:rPr>
        <w:t>,</w:t>
      </w:r>
      <w:r w:rsidRPr="00A6536E">
        <w:rPr>
          <w:rFonts w:ascii="Times New Roman" w:eastAsia="Calibri" w:hAnsi="Times New Roman" w:cs="Times New Roman"/>
          <w:color w:val="auto"/>
          <w:szCs w:val="21"/>
          <w:lang w:eastAsia="en-US" w:bidi="ar-SA"/>
        </w:rPr>
        <w:t xml:space="preserve"> виды разрешенного использования или предельные</w:t>
      </w:r>
      <w:r>
        <w:rPr>
          <w:rFonts w:ascii="Times New Roman" w:eastAsia="Calibri" w:hAnsi="Times New Roman" w:cs="Times New Roman"/>
          <w:color w:val="auto"/>
          <w:szCs w:val="21"/>
          <w:lang w:eastAsia="en-US" w:bidi="ar-SA"/>
        </w:rPr>
        <w:t xml:space="preserve"> </w:t>
      </w:r>
      <w:r w:rsidRPr="00A6536E">
        <w:rPr>
          <w:rFonts w:ascii="Times New Roman" w:eastAsia="Calibri" w:hAnsi="Times New Roman" w:cs="Times New Roman"/>
          <w:color w:val="auto"/>
          <w:szCs w:val="21"/>
          <w:lang w:eastAsia="en-US" w:bidi="ar-SA"/>
        </w:rPr>
        <w:t>параметры которых не соответствуют градостроительному регламенту</w:t>
      </w:r>
      <w:r>
        <w:rPr>
          <w:rFonts w:ascii="Times New Roman" w:eastAsia="Calibri" w:hAnsi="Times New Roman" w:cs="Times New Roman"/>
          <w:color w:val="auto"/>
          <w:szCs w:val="21"/>
          <w:lang w:eastAsia="en-US" w:bidi="ar-SA"/>
        </w:rPr>
        <w:t>,</w:t>
      </w:r>
      <w:r w:rsidRPr="00A6536E">
        <w:rPr>
          <w:rFonts w:ascii="Times New Roman" w:eastAsia="Calibri" w:hAnsi="Times New Roman" w:cs="Times New Roman"/>
          <w:color w:val="auto"/>
          <w:szCs w:val="21"/>
          <w:lang w:eastAsia="en-US" w:bidi="ar-SA"/>
        </w:rPr>
        <w:t xml:space="preserve"> может осуществляться только путем приведения таких объектов в соответствие градостроительному регламенту соответствующей территориальной зоны.</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 w:val="22"/>
          <w:szCs w:val="22"/>
          <w:highlight w:val="yellow"/>
          <w:lang w:eastAsia="en-US" w:bidi="ar-SA"/>
        </w:rPr>
      </w:pPr>
    </w:p>
    <w:p w:rsidR="00A6536E" w:rsidRPr="00A6536E" w:rsidRDefault="00A6536E" w:rsidP="00A6536E">
      <w:pPr>
        <w:widowControl/>
        <w:numPr>
          <w:ilvl w:val="0"/>
          <w:numId w:val="2"/>
        </w:numPr>
        <w:ind w:firstLine="709"/>
        <w:contextualSpacing/>
        <w:jc w:val="both"/>
        <w:rPr>
          <w:rFonts w:ascii="Times New Roman" w:eastAsia="Calibri" w:hAnsi="Times New Roman" w:cs="Times New Roman"/>
          <w:b/>
          <w:color w:val="auto"/>
          <w:highlight w:val="yellow"/>
          <w:lang w:eastAsia="en-US" w:bidi="ar-SA"/>
        </w:rPr>
      </w:pPr>
      <w:r w:rsidRPr="00A6536E">
        <w:rPr>
          <w:rFonts w:ascii="Times New Roman" w:eastAsia="Calibri" w:hAnsi="Times New Roman" w:cs="Times New Roman"/>
          <w:b/>
          <w:color w:val="auto"/>
          <w:lang w:eastAsia="en-US" w:bidi="ar-SA"/>
        </w:rPr>
        <w:t>Статья 9. Территориальные зоны</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1. Территориальные зоны устанавливаются с учетом:</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функциональных зон и параметров их планируемого развития, определенных генеральным планом муниципального образования </w:t>
      </w:r>
      <w:r w:rsidRPr="00A6536E">
        <w:rPr>
          <w:rFonts w:ascii="Times New Roman" w:eastAsia="Calibri" w:hAnsi="Times New Roman" w:cs="Times New Roman"/>
          <w:color w:val="auto"/>
          <w:szCs w:val="22"/>
          <w:lang w:eastAsia="en-US" w:bidi="ar-SA"/>
        </w:rPr>
        <w:t>«</w:t>
      </w:r>
      <w:r w:rsidRPr="00A6536E">
        <w:rPr>
          <w:rFonts w:ascii="Times New Roman" w:eastAsia="Calibri" w:hAnsi="Times New Roman" w:cs="Times New Roman"/>
          <w:color w:val="auto"/>
          <w:lang w:eastAsia="en-US" w:bidi="ar-SA"/>
        </w:rPr>
        <w:t>Ташлы-Ковалинское сельское поселение</w:t>
      </w:r>
      <w:r w:rsidRPr="00A6536E">
        <w:rPr>
          <w:rFonts w:ascii="Times New Roman" w:eastAsia="Calibri" w:hAnsi="Times New Roman" w:cs="Times New Roman"/>
          <w:color w:val="auto"/>
          <w:szCs w:val="22"/>
          <w:lang w:eastAsia="en-US" w:bidi="ar-SA"/>
        </w:rPr>
        <w:t>»</w:t>
      </w:r>
      <w:r w:rsidRPr="00A6536E">
        <w:rPr>
          <w:rFonts w:ascii="Times New Roman" w:eastAsia="Calibri" w:hAnsi="Times New Roman" w:cs="Times New Roman"/>
          <w:color w:val="auto"/>
          <w:lang w:eastAsia="en-US" w:bidi="ar-SA"/>
        </w:rPr>
        <w:t>;</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сложившейся планировки территории и существующего землепользования;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планируемых изменений границ земель различных категорий;</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предотвращения возможности причинения вреда объектам капитального строительства, расположенным на смежных земельных участках;</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szCs w:val="21"/>
          <w:lang w:eastAsia="en-US" w:bidi="ar-SA"/>
        </w:rPr>
        <w:t>проектов зон охраны объектов культурного наследия.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szCs w:val="21"/>
          <w:lang w:eastAsia="en-US" w:bidi="ar-SA"/>
        </w:rPr>
        <w:t xml:space="preserve">2. Границы территориальных зон </w:t>
      </w:r>
      <w:r w:rsidRPr="00A6536E">
        <w:rPr>
          <w:rFonts w:ascii="Times New Roman" w:eastAsia="Calibri" w:hAnsi="Times New Roman" w:cs="Times New Roman"/>
          <w:color w:val="auto"/>
          <w:lang w:eastAsia="en-US" w:bidi="ar-SA"/>
        </w:rPr>
        <w:t>устанавливаются по:</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осям автомобильных дорог, улиц, проездов; </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lastRenderedPageBreak/>
        <w:t>красным линиям;</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границам земельных участков;</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естественным границам природных объектов;</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границам населенных пунктов;</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границам муниципального образования;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иным границам.</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3. Границы территориальных зон устанавливаются с соблюдением требования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4. Для каждой территориальной зоны Правилами устанавливается градостроительный регламент.</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p>
    <w:p w:rsidR="00A6536E" w:rsidRPr="00A6536E" w:rsidRDefault="00A6536E" w:rsidP="00A6536E">
      <w:pPr>
        <w:widowControl/>
        <w:numPr>
          <w:ilvl w:val="0"/>
          <w:numId w:val="2"/>
        </w:numPr>
        <w:ind w:firstLine="709"/>
        <w:contextualSpacing/>
        <w:jc w:val="both"/>
        <w:rPr>
          <w:rFonts w:ascii="Times New Roman" w:eastAsia="Calibri" w:hAnsi="Times New Roman" w:cs="Times New Roman"/>
          <w:b/>
          <w:color w:val="auto"/>
          <w:lang w:eastAsia="en-US" w:bidi="ar-SA"/>
        </w:rPr>
      </w:pPr>
      <w:r w:rsidRPr="00A6536E">
        <w:rPr>
          <w:rFonts w:ascii="Times New Roman" w:eastAsia="Calibri" w:hAnsi="Times New Roman" w:cs="Times New Roman"/>
          <w:b/>
          <w:color w:val="auto"/>
          <w:lang w:eastAsia="en-US" w:bidi="ar-SA"/>
        </w:rPr>
        <w:t xml:space="preserve">Статья 10. Градостроительные регламенты </w:t>
      </w:r>
    </w:p>
    <w:p w:rsidR="00A6536E" w:rsidRPr="00A6536E" w:rsidRDefault="00A6536E" w:rsidP="00A6536E">
      <w:pPr>
        <w:widowControl/>
        <w:numPr>
          <w:ilvl w:val="0"/>
          <w:numId w:val="2"/>
        </w:numPr>
        <w:ind w:firstLine="709"/>
        <w:contextualSpacing/>
        <w:jc w:val="both"/>
        <w:rPr>
          <w:rFonts w:ascii="Times New Roman" w:eastAsia="Calibri" w:hAnsi="Times New Roman" w:cs="Times New Roman"/>
          <w:b/>
          <w:i/>
          <w:color w:val="auto"/>
          <w:szCs w:val="22"/>
          <w:lang w:eastAsia="en-US" w:bidi="ar-SA"/>
        </w:rPr>
      </w:pP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szCs w:val="21"/>
          <w:lang w:eastAsia="en-US" w:bidi="ar-SA"/>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szCs w:val="21"/>
          <w:lang w:eastAsia="en-US" w:bidi="ar-SA"/>
        </w:rPr>
        <w:t>2. Градостроительные регламенты устанавливаются с учетом:</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szCs w:val="21"/>
          <w:lang w:eastAsia="en-US" w:bidi="ar-SA"/>
        </w:rPr>
        <w:t>фактического использования земельных участков и объектов капитального строительства в границах территориальной зоны;</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szCs w:val="21"/>
          <w:lang w:eastAsia="en-US" w:bidi="ar-SA"/>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szCs w:val="21"/>
          <w:lang w:eastAsia="en-US" w:bidi="ar-SA"/>
        </w:rPr>
        <w:t>функциональных зон и характеристик их планируемого развития, определенных документами территориального планировани</w:t>
      </w:r>
      <w:r w:rsidRPr="00A6536E">
        <w:rPr>
          <w:rFonts w:ascii="Times New Roman" w:eastAsia="Calibri" w:hAnsi="Times New Roman" w:cs="Times New Roman"/>
          <w:color w:val="auto"/>
          <w:lang w:eastAsia="en-US" w:bidi="ar-SA"/>
        </w:rPr>
        <w:t>я муниципальных образований;</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shd w:val="clear" w:color="auto" w:fill="FFFFFF"/>
          <w:lang w:eastAsia="en-US" w:bidi="ar-SA"/>
        </w:rPr>
        <w:t>видов территориальных зон;</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lang w:eastAsia="en-US" w:bidi="ar-SA"/>
        </w:rPr>
        <w:t>требований охраны объектов культур</w:t>
      </w:r>
      <w:r w:rsidRPr="00A6536E">
        <w:rPr>
          <w:rFonts w:ascii="Times New Roman" w:eastAsia="Calibri" w:hAnsi="Times New Roman" w:cs="Times New Roman"/>
          <w:color w:val="auto"/>
          <w:szCs w:val="21"/>
          <w:lang w:eastAsia="en-US" w:bidi="ar-SA"/>
        </w:rPr>
        <w:t>ного наследия, а также особо охраняемых природных территорий, иных природных объектов.</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szCs w:val="21"/>
          <w:lang w:eastAsia="en-US" w:bidi="ar-SA"/>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соответствующей территориальной зоны.</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szCs w:val="21"/>
          <w:lang w:eastAsia="en-US" w:bidi="ar-SA"/>
        </w:rPr>
        <w:t>4. Действие градостроительного регламента не распространяется на земельные участки: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szCs w:val="21"/>
          <w:lang w:eastAsia="en-US" w:bidi="ar-SA"/>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szCs w:val="21"/>
          <w:lang w:eastAsia="en-US" w:bidi="ar-SA"/>
        </w:rPr>
        <w:t>в границах территорий общего пользования;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szCs w:val="21"/>
          <w:lang w:eastAsia="en-US" w:bidi="ar-SA"/>
        </w:rPr>
        <w:t>предназначенные для размещения линейных объектов и (или) занятые линейными объектами;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szCs w:val="21"/>
          <w:lang w:eastAsia="en-US" w:bidi="ar-SA"/>
        </w:rPr>
        <w:t>предоставленные для добычи полезных ископаемых.</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szCs w:val="21"/>
          <w:lang w:eastAsia="en-US" w:bidi="ar-SA"/>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szCs w:val="22"/>
          <w:lang w:eastAsia="en-US" w:bidi="ar-SA"/>
        </w:rPr>
        <w:t xml:space="preserve">6. </w:t>
      </w:r>
      <w:r w:rsidRPr="00A6536E">
        <w:rPr>
          <w:rFonts w:ascii="Times New Roman" w:eastAsia="Calibri" w:hAnsi="Times New Roman" w:cs="Times New Roman"/>
          <w:color w:val="auto"/>
          <w:szCs w:val="21"/>
          <w:lang w:eastAsia="en-US" w:bidi="ar-SA"/>
        </w:rPr>
        <w:t>Градостроительные регламенты не устанавливаются для: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szCs w:val="21"/>
          <w:lang w:eastAsia="en-US" w:bidi="ar-SA"/>
        </w:rPr>
        <w:t xml:space="preserve"> земель лесного фонда;</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szCs w:val="21"/>
          <w:lang w:eastAsia="en-US" w:bidi="ar-SA"/>
        </w:rPr>
        <w:t xml:space="preserve"> земель, покрытых поверхностными водами;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szCs w:val="21"/>
          <w:lang w:eastAsia="en-US" w:bidi="ar-SA"/>
        </w:rPr>
        <w:t xml:space="preserve"> земель запаса;</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szCs w:val="21"/>
          <w:lang w:eastAsia="en-US" w:bidi="ar-SA"/>
        </w:rPr>
        <w:lastRenderedPageBreak/>
        <w:t xml:space="preserve"> земель особо охраняемых природных территорий (за исключением земель лечебно-оздоровительных местностей и курортов);</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szCs w:val="21"/>
          <w:lang w:eastAsia="en-US" w:bidi="ar-SA"/>
        </w:rPr>
        <w:t>сельскохозяйственных угодий в составе земель сельскохозяйственного назначения;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szCs w:val="21"/>
          <w:lang w:eastAsia="en-US" w:bidi="ar-SA"/>
        </w:rPr>
        <w:t>земельных участков, расположенных в границах особых экономических зон и территорий опережающего социально-экономического развития.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shd w:val="clear" w:color="auto" w:fill="FFFFFF"/>
          <w:lang w:eastAsia="en-US" w:bidi="ar-SA"/>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A6536E" w:rsidRPr="00A6536E" w:rsidRDefault="00A6536E" w:rsidP="00A6536E">
      <w:pPr>
        <w:widowControl/>
        <w:numPr>
          <w:ilvl w:val="0"/>
          <w:numId w:val="2"/>
        </w:numPr>
        <w:suppressAutoHyphens/>
        <w:ind w:firstLine="720"/>
        <w:jc w:val="both"/>
        <w:rPr>
          <w:rFonts w:ascii="Verdana" w:eastAsia="Times New Roman" w:hAnsi="Verdana" w:cs="Times New Roman"/>
          <w:color w:val="auto"/>
          <w:sz w:val="21"/>
          <w:lang w:bidi="ar-SA"/>
        </w:rPr>
      </w:pPr>
      <w:r w:rsidRPr="00A6536E">
        <w:rPr>
          <w:rFonts w:ascii="Times New Roman" w:eastAsia="Calibri" w:hAnsi="Times New Roman" w:cs="Times New Roman"/>
          <w:color w:val="auto"/>
          <w:lang w:eastAsia="en-US" w:bidi="ar-SA"/>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Республики Татарстан или уполномоченными органами местного самоуправления в соответствии с федеральными законами. </w:t>
      </w:r>
      <w:r w:rsidRPr="00A6536E">
        <w:rPr>
          <w:rFonts w:ascii="Times New Roman" w:eastAsia="Times New Roman" w:hAnsi="Times New Roman" w:cs="Times New Roman"/>
          <w:color w:val="auto"/>
          <w:lang w:bidi="ar-SA"/>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szCs w:val="21"/>
          <w:lang w:eastAsia="en-US" w:bidi="ar-SA"/>
        </w:rPr>
        <w:t>8.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szCs w:val="21"/>
          <w:lang w:eastAsia="en-US" w:bidi="ar-SA"/>
        </w:rPr>
        <w:t>виды разрешенного использования земельных участков и объектов капитального строительства;</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szCs w:val="21"/>
          <w:lang w:eastAsia="en-US" w:bidi="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szCs w:val="21"/>
          <w:lang w:eastAsia="en-US" w:bidi="ar-SA"/>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szCs w:val="21"/>
          <w:lang w:eastAsia="en-US" w:bidi="ar-SA"/>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 w:val="22"/>
          <w:szCs w:val="22"/>
          <w:lang w:eastAsia="en-US" w:bidi="ar-SA"/>
        </w:rPr>
      </w:pPr>
    </w:p>
    <w:p w:rsidR="00A6536E" w:rsidRPr="00A6536E" w:rsidRDefault="00A6536E" w:rsidP="00A6536E">
      <w:pPr>
        <w:widowControl/>
        <w:numPr>
          <w:ilvl w:val="0"/>
          <w:numId w:val="2"/>
        </w:numPr>
        <w:ind w:firstLine="709"/>
        <w:contextualSpacing/>
        <w:jc w:val="both"/>
        <w:rPr>
          <w:rFonts w:ascii="Times New Roman" w:eastAsia="Calibri" w:hAnsi="Times New Roman" w:cs="Times New Roman"/>
          <w:b/>
          <w:color w:val="auto"/>
          <w:lang w:eastAsia="en-US" w:bidi="ar-SA"/>
        </w:rPr>
      </w:pPr>
      <w:r w:rsidRPr="00A6536E">
        <w:rPr>
          <w:rFonts w:ascii="Times New Roman" w:eastAsia="Calibri" w:hAnsi="Times New Roman" w:cs="Times New Roman"/>
          <w:b/>
          <w:color w:val="auto"/>
          <w:lang w:eastAsia="en-US" w:bidi="ar-SA"/>
        </w:rPr>
        <w:t>Статья 11. Действие Правил землепользования и застройки по отношению к иным вопросам градостроительной деятельности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A6536E">
        <w:rPr>
          <w:rFonts w:ascii="Times New Roman" w:eastAsia="Calibri" w:hAnsi="Times New Roman" w:cs="Times New Roman"/>
          <w:color w:val="auto"/>
          <w:szCs w:val="22"/>
          <w:lang w:eastAsia="en-US" w:bidi="ar-SA"/>
        </w:rPr>
        <w:t>1. Помимо указанных в настоящей главе случаев сведения о границах территориальных зон и градостроительных регламентах применяются: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szCs w:val="22"/>
          <w:lang w:eastAsia="en-US" w:bidi="ar-SA"/>
        </w:rPr>
        <w:t xml:space="preserve">при подготовке схемы расположения земельного участка или земельных участков на кадастровом плане территории (в решении об утверждении данной </w:t>
      </w:r>
      <w:r w:rsidRPr="00A6536E">
        <w:rPr>
          <w:rFonts w:ascii="Times New Roman" w:eastAsia="Calibri" w:hAnsi="Times New Roman" w:cs="Times New Roman"/>
          <w:color w:val="auto"/>
          <w:szCs w:val="21"/>
          <w:lang w:eastAsia="en-US" w:bidi="ar-SA"/>
        </w:rPr>
        <w:t xml:space="preserve">схемы в отношении каждого из земельных участков, подлежащих образованию в соответствии с данной схемой, указывается в том числе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w:t>
      </w:r>
      <w:r w:rsidRPr="00A6536E">
        <w:rPr>
          <w:rFonts w:ascii="Times New Roman" w:eastAsia="Calibri" w:hAnsi="Times New Roman" w:cs="Times New Roman"/>
          <w:color w:val="auto"/>
          <w:szCs w:val="21"/>
          <w:lang w:eastAsia="en-US" w:bidi="ar-SA"/>
        </w:rPr>
        <w:lastRenderedPageBreak/>
        <w:t>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szCs w:val="21"/>
          <w:lang w:eastAsia="en-US" w:bidi="ar-SA"/>
        </w:rPr>
        <w:t>при подготовке документации по планировке территории (подготовка документации по планировке территории может осуществляться в отношении определенных Правилами землепользования и застройки территориальных зон);</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lang w:eastAsia="en-US" w:bidi="ar-SA"/>
        </w:rPr>
        <w:t>при подготовке градостроительных планов земельных участков (в составе градостроительного плана земельного участка указывается в том числе информация о градостроительном регламенте в случае, если на земельный участок распространяется действие градостроительного регламента).</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2. При отсутствии Правил землепользования и застройки не допускается выдача разрешений на строительство, за исключением </w:t>
      </w:r>
      <w:r w:rsidRPr="00A6536E">
        <w:rPr>
          <w:rFonts w:ascii="Times New Roman" w:eastAsia="Calibri" w:hAnsi="Times New Roman" w:cs="Times New Roman"/>
          <w:color w:val="auto"/>
          <w:szCs w:val="21"/>
          <w:lang w:eastAsia="en-US" w:bidi="ar-SA"/>
        </w:rPr>
        <w:t>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FF0000"/>
          <w:szCs w:val="22"/>
          <w:lang w:eastAsia="en-US" w:bidi="ar-SA"/>
        </w:rPr>
      </w:pPr>
      <w:r w:rsidRPr="00A6536E">
        <w:rPr>
          <w:rFonts w:ascii="Times New Roman" w:eastAsia="Calibri" w:hAnsi="Times New Roman" w:cs="Times New Roman"/>
          <w:color w:val="auto"/>
          <w:szCs w:val="22"/>
          <w:lang w:eastAsia="en-US" w:bidi="ar-SA"/>
        </w:rPr>
        <w:t>3. В отношении земельных участков и объектов капитального строительства, на которые действия градостроительных регламентов не распространяются, и земель, для которых градостроительные регламенты не устанавливаются, Правилами устанавливаются допустимые виды разрешенного использования с целью установления характеристик земельных участков при проведении землеустроительных работ.</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A6536E">
        <w:rPr>
          <w:rFonts w:ascii="Times New Roman" w:eastAsia="Calibri" w:hAnsi="Times New Roman" w:cs="Times New Roman"/>
          <w:color w:val="auto"/>
          <w:szCs w:val="22"/>
          <w:lang w:eastAsia="en-US" w:bidi="ar-SA"/>
        </w:rPr>
        <w:t>4. Органы местного самоуправления в случае принятия решения об утверждении Правил или о внесении изменений в Правила,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обязаны направлять в орган регистрации прав документы (содержащиеся в них сведения) для внесения сведений в Единый государственный реестр недвижимости.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2"/>
          <w:lang w:eastAsia="en-US" w:bidi="ar-SA"/>
        </w:rPr>
      </w:pPr>
    </w:p>
    <w:p w:rsidR="00A6536E" w:rsidRPr="00A6536E" w:rsidRDefault="00A6536E" w:rsidP="00A6536E">
      <w:pPr>
        <w:keepNext/>
        <w:widowControl/>
        <w:numPr>
          <w:ilvl w:val="0"/>
          <w:numId w:val="2"/>
        </w:numPr>
        <w:ind w:firstLine="709"/>
        <w:jc w:val="both"/>
        <w:outlineLvl w:val="1"/>
        <w:rPr>
          <w:rFonts w:ascii="Times New Roman" w:eastAsia="Calibri" w:hAnsi="Times New Roman" w:cs="Times New Roman"/>
          <w:b/>
          <w:bCs/>
          <w:iCs/>
          <w:color w:val="auto"/>
          <w:lang w:bidi="ar-SA"/>
        </w:rPr>
      </w:pPr>
      <w:r w:rsidRPr="00A6536E">
        <w:rPr>
          <w:rFonts w:ascii="Times New Roman" w:eastAsia="Calibri" w:hAnsi="Times New Roman" w:cs="Times New Roman"/>
          <w:b/>
          <w:bCs/>
          <w:iCs/>
          <w:color w:val="auto"/>
          <w:lang w:bidi="ar-SA"/>
        </w:rPr>
        <w:t xml:space="preserve">ГЛАВА </w:t>
      </w:r>
      <w:r w:rsidRPr="00A6536E">
        <w:rPr>
          <w:rFonts w:ascii="Times New Roman" w:eastAsia="Calibri" w:hAnsi="Times New Roman" w:cs="Times New Roman"/>
          <w:b/>
          <w:bCs/>
          <w:iCs/>
          <w:color w:val="auto"/>
          <w:lang w:val="en-US" w:bidi="ar-SA"/>
        </w:rPr>
        <w:t>III</w:t>
      </w:r>
      <w:r w:rsidRPr="00A6536E">
        <w:rPr>
          <w:rFonts w:ascii="Times New Roman" w:eastAsia="Calibri" w:hAnsi="Times New Roman" w:cs="Times New Roman"/>
          <w:b/>
          <w:bCs/>
          <w:iCs/>
          <w:color w:val="auto"/>
          <w:lang w:bidi="ar-SA"/>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p>
    <w:p w:rsidR="00A6536E" w:rsidRPr="00A6536E" w:rsidRDefault="00A6536E" w:rsidP="00A6536E">
      <w:pPr>
        <w:widowControl/>
        <w:numPr>
          <w:ilvl w:val="0"/>
          <w:numId w:val="2"/>
        </w:numPr>
        <w:ind w:firstLine="709"/>
        <w:contextualSpacing/>
        <w:jc w:val="both"/>
        <w:rPr>
          <w:rFonts w:ascii="Times New Roman" w:eastAsia="Calibri" w:hAnsi="Times New Roman" w:cs="Times New Roman"/>
          <w:b/>
          <w:color w:val="auto"/>
          <w:szCs w:val="22"/>
          <w:lang w:eastAsia="en-US" w:bidi="ar-SA"/>
        </w:rPr>
      </w:pPr>
    </w:p>
    <w:p w:rsidR="00A6536E" w:rsidRPr="00A6536E" w:rsidRDefault="00A6536E" w:rsidP="00A6536E">
      <w:pPr>
        <w:widowControl/>
        <w:numPr>
          <w:ilvl w:val="0"/>
          <w:numId w:val="2"/>
        </w:numPr>
        <w:ind w:firstLine="709"/>
        <w:contextualSpacing/>
        <w:jc w:val="both"/>
        <w:rPr>
          <w:rFonts w:ascii="Times New Roman" w:eastAsia="Calibri" w:hAnsi="Times New Roman" w:cs="Times New Roman"/>
          <w:b/>
          <w:color w:val="auto"/>
          <w:szCs w:val="22"/>
          <w:lang w:eastAsia="en-US" w:bidi="ar-SA"/>
        </w:rPr>
      </w:pPr>
      <w:r w:rsidRPr="00A6536E">
        <w:rPr>
          <w:rFonts w:ascii="Times New Roman" w:eastAsia="Calibri" w:hAnsi="Times New Roman" w:cs="Times New Roman"/>
          <w:b/>
          <w:color w:val="auto"/>
          <w:lang w:eastAsia="en-US" w:bidi="ar-SA"/>
        </w:rPr>
        <w:t>Статья 12. Основные положения</w:t>
      </w:r>
    </w:p>
    <w:p w:rsidR="00A6536E" w:rsidRPr="00A6536E" w:rsidRDefault="00A6536E" w:rsidP="00A6536E">
      <w:pPr>
        <w:widowControl/>
        <w:numPr>
          <w:ilvl w:val="0"/>
          <w:numId w:val="2"/>
        </w:numPr>
        <w:rPr>
          <w:rFonts w:ascii="Calibri" w:eastAsia="Calibri" w:hAnsi="Calibri" w:cs="Times New Roman"/>
          <w:color w:val="FF0000"/>
          <w:sz w:val="20"/>
          <w:szCs w:val="20"/>
          <w:lang w:eastAsia="en-US" w:bidi="ar-SA"/>
        </w:rPr>
      </w:pP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32"/>
          <w:shd w:val="clear" w:color="auto" w:fill="FFFFFF"/>
          <w:lang w:eastAsia="en-US" w:bidi="ar-SA"/>
        </w:rPr>
      </w:pPr>
      <w:r w:rsidRPr="00A6536E">
        <w:rPr>
          <w:rFonts w:ascii="Times New Roman" w:eastAsia="Calibri" w:hAnsi="Times New Roman" w:cs="Times New Roman"/>
          <w:color w:val="auto"/>
          <w:szCs w:val="32"/>
          <w:shd w:val="clear" w:color="auto" w:fill="FFFFFF"/>
          <w:lang w:eastAsia="en-US" w:bidi="ar-SA"/>
        </w:rPr>
        <w:t>1. Изменение вида разрешенного использования земельных участков и объектов капитального строительства осуществляется путем внесения изменений в сведения о земельном участке или объекте капитального строительства, содержащиеся в едином государственном реестре недвижимости.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32"/>
          <w:shd w:val="clear" w:color="auto" w:fill="FFFFFF"/>
          <w:lang w:eastAsia="en-US" w:bidi="ar-SA"/>
        </w:rPr>
      </w:pPr>
      <w:r w:rsidRPr="00A6536E">
        <w:rPr>
          <w:rFonts w:ascii="Times New Roman" w:eastAsia="Calibri" w:hAnsi="Times New Roman" w:cs="Times New Roman"/>
          <w:color w:val="auto"/>
          <w:szCs w:val="32"/>
          <w:shd w:val="clear" w:color="auto" w:fill="FFFFFF"/>
          <w:lang w:eastAsia="en-US" w:bidi="ar-SA"/>
        </w:rPr>
        <w:t>2. При условии применения основных и вспомогательных видов разрешенного использования, установленных для соответствующей территориальной зоны, изменение вида разрешенного использования осуществляется правообладателями земельных участков и объектов капитального строительства самостоятельно следующими способами: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szCs w:val="32"/>
          <w:shd w:val="clear" w:color="auto" w:fill="FFFFFF"/>
          <w:lang w:eastAsia="en-US" w:bidi="ar-SA"/>
        </w:rPr>
        <w:t xml:space="preserve">правообладатель обращается в орган кадастрового учета с заявлением </w:t>
      </w:r>
      <w:r w:rsidRPr="00A6536E">
        <w:rPr>
          <w:rFonts w:ascii="Times New Roman" w:eastAsia="Calibri" w:hAnsi="Times New Roman" w:cs="Times New Roman"/>
          <w:color w:val="auto"/>
          <w:lang w:eastAsia="en-US" w:bidi="ar-SA"/>
        </w:rPr>
        <w:t>об изменении вида разрешенного использования, правоустанавливающими документами, а также справкой, выданной Исполнительным комитетом муниципального района об отнесении соответствующего земельного участка к определенной территориальной зоне (выпиской из Правил), в случае, если сведения о соответствующей территориальной зоне отсутствуют в едином государственном реестре недвижимости;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szCs w:val="32"/>
          <w:shd w:val="clear" w:color="auto" w:fill="FFFFFF"/>
          <w:lang w:eastAsia="en-US" w:bidi="ar-SA"/>
        </w:rPr>
        <w:t xml:space="preserve">правообладатель обращается в органы местного самоуправления с заявлением </w:t>
      </w:r>
      <w:r w:rsidRPr="00A6536E">
        <w:rPr>
          <w:rFonts w:ascii="Times New Roman" w:eastAsia="Calibri" w:hAnsi="Times New Roman" w:cs="Times New Roman"/>
          <w:color w:val="auto"/>
          <w:lang w:eastAsia="en-US" w:bidi="ar-SA"/>
        </w:rPr>
        <w:t>об изменении вида разрешенного использования для направления сведений об изменении характеристик земельного участка или объекта капитального строительства в порядке информационного взаимодействия.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32"/>
          <w:shd w:val="clear" w:color="auto" w:fill="FFFFFF"/>
          <w:lang w:eastAsia="en-US" w:bidi="ar-SA"/>
        </w:rPr>
      </w:pPr>
      <w:r w:rsidRPr="00A6536E">
        <w:rPr>
          <w:rFonts w:ascii="Times New Roman" w:eastAsia="Calibri" w:hAnsi="Times New Roman" w:cs="Times New Roman"/>
          <w:color w:val="auto"/>
          <w:lang w:eastAsia="en-US" w:bidi="ar-SA"/>
        </w:rPr>
        <w:t xml:space="preserve">3. </w:t>
      </w:r>
      <w:r w:rsidRPr="00A6536E">
        <w:rPr>
          <w:rFonts w:ascii="Times New Roman" w:eastAsia="Calibri" w:hAnsi="Times New Roman" w:cs="Times New Roman"/>
          <w:color w:val="auto"/>
          <w:szCs w:val="32"/>
          <w:shd w:val="clear" w:color="auto" w:fill="FFFFFF"/>
          <w:lang w:eastAsia="en-US" w:bidi="ar-SA"/>
        </w:rPr>
        <w:t xml:space="preserve">Изменение вида разрешенного использования на иной вид, относящийся к условно разрешенным для соответствующей территориальной зоны, осуществляется путем получения разрешения на условно разрешенный вид использования земельного участка или объекта </w:t>
      </w:r>
      <w:r w:rsidRPr="00A6536E">
        <w:rPr>
          <w:rFonts w:ascii="Times New Roman" w:eastAsia="Calibri" w:hAnsi="Times New Roman" w:cs="Times New Roman"/>
          <w:color w:val="auto"/>
          <w:szCs w:val="32"/>
          <w:shd w:val="clear" w:color="auto" w:fill="FFFFFF"/>
          <w:lang w:eastAsia="en-US" w:bidi="ar-SA"/>
        </w:rPr>
        <w:lastRenderedPageBreak/>
        <w:t>капитального строительства в соответствии с требованиями Градостроительного кодекса Российской Федерации и положениями статьи 13 настоящих Правил.</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szCs w:val="32"/>
          <w:shd w:val="clear" w:color="auto" w:fill="FFFFFF"/>
          <w:lang w:eastAsia="en-US" w:bidi="ar-SA"/>
        </w:rPr>
        <w:t xml:space="preserve">4. </w:t>
      </w:r>
      <w:r w:rsidRPr="00A6536E">
        <w:rPr>
          <w:rFonts w:ascii="Times New Roman" w:eastAsia="Calibri" w:hAnsi="Times New Roman" w:cs="Times New Roman"/>
          <w:color w:val="auto"/>
          <w:lang w:bidi="ar-SA"/>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w:t>
      </w:r>
      <w:r w:rsidRPr="00A6536E">
        <w:rPr>
          <w:rFonts w:ascii="Times New Roman" w:eastAsia="Calibri" w:hAnsi="Times New Roman" w:cs="Times New Roman"/>
          <w:color w:val="auto"/>
          <w:szCs w:val="21"/>
          <w:lang w:eastAsia="en-US" w:bidi="ar-SA"/>
        </w:rPr>
        <w:t>соответствии с федеральными законами.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5. Все иные виды использования земельных участков и объектов капитального строительства, отсутствующие в перечне возможных видов разрешенного использования, установленных для соответствующей территориальной зоны, являются неразрешенными для данной территориальной зоны и могут быть разрешены только при внесении изменений в настоящие Правила.</w:t>
      </w:r>
    </w:p>
    <w:p w:rsidR="00A6536E" w:rsidRPr="00A6536E" w:rsidRDefault="00A6536E" w:rsidP="00A6536E">
      <w:pPr>
        <w:widowControl/>
        <w:numPr>
          <w:ilvl w:val="0"/>
          <w:numId w:val="2"/>
        </w:numPr>
        <w:suppressAutoHyphens/>
        <w:ind w:firstLine="720"/>
        <w:jc w:val="both"/>
        <w:rPr>
          <w:rFonts w:ascii="Verdana" w:eastAsia="Calibri" w:hAnsi="Verdana" w:cs="Times New Roman"/>
          <w:color w:val="auto"/>
          <w:sz w:val="21"/>
          <w:szCs w:val="21"/>
          <w:lang w:bidi="ar-SA"/>
        </w:rPr>
      </w:pPr>
      <w:r w:rsidRPr="00A6536E">
        <w:rPr>
          <w:rFonts w:ascii="Times New Roman" w:eastAsia="Calibri" w:hAnsi="Times New Roman" w:cs="Times New Roman"/>
          <w:color w:val="auto"/>
          <w:lang w:bidi="ar-SA"/>
        </w:rPr>
        <w:t>6.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A6536E" w:rsidRPr="00A6536E" w:rsidRDefault="00A6536E" w:rsidP="00A6536E">
      <w:pPr>
        <w:widowControl/>
        <w:numPr>
          <w:ilvl w:val="0"/>
          <w:numId w:val="2"/>
        </w:numPr>
        <w:ind w:firstLine="709"/>
        <w:contextualSpacing/>
        <w:jc w:val="both"/>
        <w:rPr>
          <w:rFonts w:ascii="Times New Roman" w:eastAsia="Calibri" w:hAnsi="Times New Roman" w:cs="Times New Roman"/>
          <w:b/>
          <w:color w:val="auto"/>
          <w:szCs w:val="22"/>
          <w:lang w:eastAsia="en-US" w:bidi="ar-SA"/>
        </w:rPr>
      </w:pPr>
    </w:p>
    <w:p w:rsidR="00A6536E" w:rsidRPr="00A6536E" w:rsidRDefault="00A6536E" w:rsidP="00A6536E">
      <w:pPr>
        <w:widowControl/>
        <w:numPr>
          <w:ilvl w:val="0"/>
          <w:numId w:val="2"/>
        </w:numPr>
        <w:ind w:firstLine="709"/>
        <w:contextualSpacing/>
        <w:jc w:val="both"/>
        <w:rPr>
          <w:rFonts w:ascii="Times New Roman" w:eastAsia="Calibri" w:hAnsi="Times New Roman" w:cs="Times New Roman"/>
          <w:b/>
          <w:color w:val="auto"/>
          <w:szCs w:val="22"/>
          <w:lang w:eastAsia="en-US" w:bidi="ar-SA"/>
        </w:rPr>
      </w:pPr>
      <w:r w:rsidRPr="00A6536E">
        <w:rPr>
          <w:rFonts w:ascii="Times New Roman" w:eastAsia="Calibri" w:hAnsi="Times New Roman" w:cs="Times New Roman"/>
          <w:b/>
          <w:color w:val="auto"/>
          <w:lang w:eastAsia="en-US" w:bidi="ar-SA"/>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2"/>
          <w:lang w:eastAsia="en-US" w:bidi="ar-SA"/>
        </w:rPr>
      </w:pP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A6536E" w:rsidRPr="00A6536E" w:rsidRDefault="00A6536E" w:rsidP="00A6536E">
      <w:pPr>
        <w:widowControl/>
        <w:numPr>
          <w:ilvl w:val="0"/>
          <w:numId w:val="2"/>
        </w:numPr>
        <w:suppressAutoHyphens/>
        <w:ind w:firstLine="720"/>
        <w:jc w:val="both"/>
        <w:rPr>
          <w:rFonts w:ascii="Verdana" w:eastAsia="Times New Roman" w:hAnsi="Verdana" w:cs="Times New Roman"/>
          <w:color w:val="auto"/>
          <w:sz w:val="21"/>
          <w:szCs w:val="21"/>
          <w:lang w:bidi="ar-SA"/>
        </w:rPr>
      </w:pPr>
      <w:r w:rsidRPr="00A6536E">
        <w:rPr>
          <w:rFonts w:ascii="Times New Roman" w:eastAsia="Times New Roman" w:hAnsi="Times New Roman" w:cs="Times New Roman"/>
          <w:color w:val="auto"/>
          <w:lang w:bidi="ar-SA"/>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определенном Градостроительным кодексом Российской Федерации и положениями статьи 18 настоящей главы. </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3.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 муниципального образования «</w:t>
      </w:r>
      <w:r w:rsidRPr="00A6536E">
        <w:rPr>
          <w:rFonts w:ascii="Times New Roman" w:eastAsia="Calibri" w:hAnsi="Times New Roman" w:cs="Times New Roman"/>
          <w:lang w:eastAsia="en-US" w:bidi="ar-SA"/>
        </w:rPr>
        <w:t>Ташлы-Ковалинское сельское поселение</w:t>
      </w:r>
      <w:r w:rsidRPr="00A6536E">
        <w:rPr>
          <w:rFonts w:ascii="Times New Roman" w:eastAsia="Calibri" w:hAnsi="Times New Roman" w:cs="Times New Roman"/>
          <w:color w:val="auto"/>
          <w:lang w:eastAsia="en-US" w:bidi="ar-SA"/>
        </w:rPr>
        <w:t xml:space="preserve">». </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4. На основании указанных в части 3 настоящей статьи рекомендаций руководитель Исполнительного комитета муниципального образования «</w:t>
      </w:r>
      <w:r w:rsidRPr="00A6536E">
        <w:rPr>
          <w:rFonts w:ascii="Times New Roman" w:eastAsia="Calibri" w:hAnsi="Times New Roman" w:cs="Times New Roman"/>
          <w:lang w:eastAsia="en-US" w:bidi="ar-SA"/>
        </w:rPr>
        <w:t>Ташлы-Ковалинское сельское поселение</w:t>
      </w:r>
      <w:r w:rsidRPr="00A6536E">
        <w:rPr>
          <w:rFonts w:ascii="Times New Roman" w:eastAsia="Calibri" w:hAnsi="Times New Roman" w:cs="Times New Roman"/>
          <w:color w:val="auto"/>
          <w:lang w:eastAsia="en-US" w:bidi="ar-SA"/>
        </w:rPr>
        <w:t>»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w:t>
      </w:r>
      <w:r w:rsidRPr="00A6536E">
        <w:rPr>
          <w:rFonts w:ascii="Times New Roman" w:eastAsia="Calibri" w:hAnsi="Times New Roman" w:cs="Times New Roman"/>
          <w:lang w:eastAsia="en-US" w:bidi="ar-SA"/>
        </w:rPr>
        <w:t>Ташлы-Ковалинское сельское поселение</w:t>
      </w:r>
      <w:r w:rsidRPr="00A6536E">
        <w:rPr>
          <w:rFonts w:ascii="Times New Roman" w:eastAsia="Calibri" w:hAnsi="Times New Roman" w:cs="Times New Roman"/>
          <w:color w:val="auto"/>
          <w:lang w:eastAsia="en-US" w:bidi="ar-SA"/>
        </w:rPr>
        <w:t>» либо муниципального района в сети «Интернет».</w:t>
      </w:r>
    </w:p>
    <w:p w:rsidR="00A6536E" w:rsidRPr="00A6536E" w:rsidRDefault="00A6536E" w:rsidP="00A6536E">
      <w:pPr>
        <w:widowControl/>
        <w:numPr>
          <w:ilvl w:val="0"/>
          <w:numId w:val="2"/>
        </w:numPr>
        <w:suppressAutoHyphens/>
        <w:ind w:firstLine="720"/>
        <w:jc w:val="both"/>
        <w:rPr>
          <w:rFonts w:ascii="Verdana" w:eastAsia="Calibri" w:hAnsi="Verdana" w:cs="Times New Roman"/>
          <w:color w:val="auto"/>
          <w:sz w:val="21"/>
          <w:szCs w:val="21"/>
          <w:lang w:eastAsia="en-US" w:bidi="ar-SA"/>
        </w:rPr>
      </w:pPr>
      <w:r w:rsidRPr="00A6536E">
        <w:rPr>
          <w:rFonts w:ascii="Times New Roman" w:eastAsia="Calibri" w:hAnsi="Times New Roman" w:cs="Times New Roman"/>
          <w:color w:val="auto"/>
          <w:lang w:eastAsia="en-US" w:bidi="ar-SA"/>
        </w:rPr>
        <w:t xml:space="preserve">5.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w:t>
      </w:r>
      <w:r w:rsidRPr="00A6536E">
        <w:rPr>
          <w:rFonts w:ascii="Times New Roman" w:eastAsia="Calibri" w:hAnsi="Times New Roman" w:cs="Times New Roman"/>
          <w:color w:val="auto"/>
          <w:lang w:eastAsia="en-US" w:bidi="ar-SA"/>
        </w:rPr>
        <w:lastRenderedPageBreak/>
        <w:t>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 6.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2"/>
          <w:lang w:eastAsia="en-US" w:bidi="ar-SA"/>
        </w:rPr>
      </w:pPr>
    </w:p>
    <w:p w:rsidR="00A6536E" w:rsidRPr="00A6536E" w:rsidRDefault="00A6536E" w:rsidP="00A6536E">
      <w:pPr>
        <w:widowControl/>
        <w:numPr>
          <w:ilvl w:val="0"/>
          <w:numId w:val="2"/>
        </w:numPr>
        <w:ind w:firstLine="709"/>
        <w:contextualSpacing/>
        <w:jc w:val="both"/>
        <w:rPr>
          <w:rFonts w:ascii="Times New Roman" w:eastAsia="Calibri" w:hAnsi="Times New Roman" w:cs="Times New Roman"/>
          <w:b/>
          <w:color w:val="auto"/>
          <w:szCs w:val="22"/>
          <w:lang w:eastAsia="en-US" w:bidi="ar-SA"/>
        </w:rPr>
      </w:pPr>
      <w:r w:rsidRPr="00A6536E">
        <w:rPr>
          <w:rFonts w:ascii="Times New Roman" w:eastAsia="Calibri" w:hAnsi="Times New Roman" w:cs="Times New Roman"/>
          <w:b/>
          <w:color w:val="auto"/>
          <w:lang w:eastAsia="en-US" w:bidi="ar-SA"/>
        </w:rP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2"/>
          <w:lang w:eastAsia="en-US" w:bidi="ar-SA"/>
        </w:rPr>
      </w:pP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w:t>
      </w:r>
      <w:r w:rsidR="006C6B00">
        <w:rPr>
          <w:rFonts w:ascii="Times New Roman" w:eastAsia="Calibri" w:hAnsi="Times New Roman" w:cs="Times New Roman"/>
          <w:color w:val="auto"/>
          <w:lang w:eastAsia="en-US" w:bidi="ar-SA"/>
        </w:rPr>
        <w:t>,</w:t>
      </w:r>
      <w:bookmarkStart w:id="0" w:name="_GoBack"/>
      <w:bookmarkEnd w:id="0"/>
      <w:r w:rsidRPr="00A6536E">
        <w:rPr>
          <w:rFonts w:ascii="Times New Roman" w:eastAsia="Calibri" w:hAnsi="Times New Roman" w:cs="Times New Roman"/>
          <w:color w:val="auto"/>
          <w:lang w:eastAsia="en-US" w:bidi="ar-SA"/>
        </w:rPr>
        <w:t xml:space="preserve">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A6536E" w:rsidRPr="00A6536E" w:rsidRDefault="00A6536E" w:rsidP="00A6536E">
      <w:pPr>
        <w:widowControl/>
        <w:numPr>
          <w:ilvl w:val="0"/>
          <w:numId w:val="2"/>
        </w:numPr>
        <w:suppressAutoHyphens/>
        <w:ind w:firstLine="720"/>
        <w:jc w:val="both"/>
        <w:rPr>
          <w:rFonts w:ascii="Verdana" w:eastAsia="Calibri" w:hAnsi="Verdana" w:cs="Times New Roman"/>
          <w:color w:val="auto"/>
          <w:sz w:val="21"/>
          <w:szCs w:val="21"/>
          <w:lang w:eastAsia="en-US" w:bidi="ar-SA"/>
        </w:rPr>
      </w:pPr>
      <w:r w:rsidRPr="00A6536E">
        <w:rPr>
          <w:rFonts w:ascii="Times New Roman" w:eastAsia="Calibri" w:hAnsi="Times New Roman" w:cs="Times New Roman"/>
          <w:color w:val="auto"/>
          <w:lang w:eastAsia="en-US" w:bidi="ar-SA"/>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нормативных технических документов.</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szCs w:val="21"/>
          <w:lang w:eastAsia="en-US" w:bidi="ar-SA"/>
        </w:rPr>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A6536E" w:rsidRPr="00A6536E" w:rsidRDefault="00A6536E" w:rsidP="00A6536E">
      <w:pPr>
        <w:widowControl/>
        <w:numPr>
          <w:ilvl w:val="0"/>
          <w:numId w:val="2"/>
        </w:numPr>
        <w:suppressAutoHyphens/>
        <w:ind w:firstLine="720"/>
        <w:jc w:val="both"/>
        <w:rPr>
          <w:rFonts w:ascii="Verdana" w:eastAsia="Times New Roman" w:hAnsi="Verdana" w:cs="Times New Roman"/>
          <w:color w:val="auto"/>
          <w:sz w:val="21"/>
          <w:szCs w:val="21"/>
          <w:lang w:bidi="ar-SA"/>
        </w:rPr>
      </w:pPr>
      <w:r w:rsidRPr="00A6536E">
        <w:rPr>
          <w:rFonts w:ascii="Times New Roman" w:eastAsia="Times New Roman" w:hAnsi="Times New Roman" w:cs="Times New Roman"/>
          <w:color w:val="auto"/>
          <w:lang w:bidi="ar-SA"/>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A6536E">
        <w:rPr>
          <w:rFonts w:ascii="Times New Roman" w:eastAsia="Times New Roman" w:hAnsi="Times New Roman" w:cs="Times New Roman"/>
          <w:color w:val="auto"/>
          <w:lang w:bidi="ar-SA"/>
        </w:rPr>
        <w:t xml:space="preserve">подготавливается в течение пятнадцати рабочих дней со дня поступления заявления о предоставлении такого разрешения и </w:t>
      </w:r>
      <w:r w:rsidRPr="00A6536E">
        <w:rPr>
          <w:rFonts w:ascii="Times New Roman" w:eastAsia="Calibri" w:hAnsi="Times New Roman" w:cs="Times New Roman"/>
          <w:color w:val="auto"/>
          <w:lang w:eastAsia="en-US" w:bidi="ar-SA"/>
        </w:rPr>
        <w:t>подлежит рассмотрению на общественных обсуждениях или публичных слушаниях в порядке, определенном Градостроительным кодексом Российской Федерации и положениями статьи 19 настоящей главы, за исключением случая, предусмотренного частью 1.1. настоящей статьи.</w:t>
      </w:r>
    </w:p>
    <w:p w:rsidR="00A6536E" w:rsidRPr="00A6536E" w:rsidRDefault="00A6536E" w:rsidP="00A6536E">
      <w:pPr>
        <w:widowControl/>
        <w:numPr>
          <w:ilvl w:val="0"/>
          <w:numId w:val="2"/>
        </w:numPr>
        <w:suppressAutoHyphens/>
        <w:ind w:firstLine="720"/>
        <w:jc w:val="both"/>
        <w:rPr>
          <w:rFonts w:ascii="Verdana" w:eastAsia="Times New Roman" w:hAnsi="Verdana" w:cs="Times New Roman"/>
          <w:color w:val="auto"/>
          <w:sz w:val="21"/>
          <w:szCs w:val="21"/>
          <w:lang w:bidi="ar-SA"/>
        </w:rPr>
      </w:pPr>
      <w:r w:rsidRPr="00A6536E">
        <w:rPr>
          <w:rFonts w:ascii="Times New Roman" w:eastAsia="Calibri" w:hAnsi="Times New Roman" w:cs="Times New Roman"/>
          <w:color w:val="auto"/>
          <w:lang w:eastAsia="en-US" w:bidi="ar-SA"/>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t>
      </w:r>
      <w:r w:rsidRPr="00A6536E">
        <w:rPr>
          <w:rFonts w:ascii="Times New Roman" w:eastAsia="Times New Roman" w:hAnsi="Times New Roman" w:cs="Times New Roman"/>
          <w:color w:val="auto"/>
          <w:lang w:bidi="ar-SA"/>
        </w:rPr>
        <w:t xml:space="preserve">в течение пятнадцати рабочих дней со дня окончания таких обсуждений или слушаний </w:t>
      </w:r>
      <w:r w:rsidRPr="00A6536E">
        <w:rPr>
          <w:rFonts w:ascii="Times New Roman" w:eastAsia="Calibri" w:hAnsi="Times New Roman" w:cs="Times New Roman"/>
          <w:color w:val="auto"/>
          <w:lang w:eastAsia="en-US" w:bidi="ar-SA"/>
        </w:rPr>
        <w:t xml:space="preserve">осуществляет подготовку рекомендаций о предоставлении такого разрешения или об отказе в </w:t>
      </w:r>
      <w:r w:rsidRPr="00A6536E">
        <w:rPr>
          <w:rFonts w:ascii="Times New Roman" w:eastAsia="Calibri" w:hAnsi="Times New Roman" w:cs="Times New Roman"/>
          <w:color w:val="auto"/>
          <w:lang w:eastAsia="en-US" w:bidi="ar-SA"/>
        </w:rPr>
        <w:lastRenderedPageBreak/>
        <w:t xml:space="preserve">предоставлении такого разрешения с указанием причин принятого решения и направляет их руководителю Исполнительного комитета муниципального района. </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6. На основании указанных в части 5 настоящей статьи рекомендаций руководитель Исполнительного комитета муниципального района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A6536E" w:rsidRPr="00A6536E" w:rsidRDefault="00A6536E" w:rsidP="00A6536E">
      <w:pPr>
        <w:widowControl/>
        <w:numPr>
          <w:ilvl w:val="0"/>
          <w:numId w:val="2"/>
        </w:numPr>
        <w:suppressAutoHyphens/>
        <w:ind w:firstLine="720"/>
        <w:jc w:val="both"/>
        <w:rPr>
          <w:rFonts w:ascii="Verdana" w:eastAsia="Calibri" w:hAnsi="Verdana" w:cs="Times New Roman"/>
          <w:color w:val="auto"/>
          <w:sz w:val="21"/>
          <w:szCs w:val="21"/>
          <w:lang w:bidi="ar-SA"/>
        </w:rPr>
      </w:pPr>
      <w:r w:rsidRPr="00A6536E">
        <w:rPr>
          <w:rFonts w:ascii="Times New Roman" w:eastAsia="Calibri" w:hAnsi="Times New Roman" w:cs="Times New Roman"/>
          <w:color w:val="auto"/>
          <w:lang w:bidi="ar-SA"/>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Pr="00A6536E">
        <w:rPr>
          <w:rFonts w:ascii="Times New Roman" w:eastAsia="Calibri" w:hAnsi="Times New Roman" w:cs="Times New Roman"/>
          <w:color w:val="auto"/>
          <w:lang w:eastAsia="en-US" w:bidi="ar-SA"/>
        </w:rPr>
        <w:t>Градостроительного кодекса Российской Федерации</w:t>
      </w:r>
      <w:r w:rsidRPr="00A6536E">
        <w:rPr>
          <w:rFonts w:ascii="Times New Roman" w:eastAsia="Calibri" w:hAnsi="Times New Roman" w:cs="Times New Roman"/>
          <w:color w:val="auto"/>
          <w:lang w:bidi="ar-SA"/>
        </w:rPr>
        <w:t xml:space="preserve">,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sidRPr="00A6536E">
        <w:rPr>
          <w:rFonts w:ascii="Times New Roman" w:eastAsia="Calibri" w:hAnsi="Times New Roman" w:cs="Times New Roman"/>
          <w:color w:val="auto"/>
          <w:lang w:eastAsia="en-US" w:bidi="ar-SA"/>
        </w:rPr>
        <w:t>Градостроительного кодекса Российской Федерации</w:t>
      </w:r>
      <w:r w:rsidRPr="00A6536E">
        <w:rPr>
          <w:rFonts w:ascii="Times New Roman" w:eastAsia="Calibri" w:hAnsi="Times New Roman" w:cs="Times New Roman"/>
          <w:color w:val="auto"/>
          <w:lang w:bidi="ar-SA"/>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9.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A6536E" w:rsidRPr="00A6536E" w:rsidRDefault="00A6536E" w:rsidP="00A6536E">
      <w:pPr>
        <w:widowControl/>
        <w:numPr>
          <w:ilvl w:val="0"/>
          <w:numId w:val="2"/>
        </w:numPr>
        <w:ind w:firstLine="709"/>
        <w:contextualSpacing/>
        <w:jc w:val="both"/>
        <w:rPr>
          <w:rFonts w:ascii="Times New Roman" w:eastAsia="Calibri" w:hAnsi="Times New Roman" w:cs="Times New Roman"/>
          <w:b/>
          <w:color w:val="auto"/>
          <w:szCs w:val="22"/>
          <w:highlight w:val="yellow"/>
          <w:lang w:eastAsia="en-US" w:bidi="ar-SA"/>
        </w:rPr>
      </w:pPr>
    </w:p>
    <w:p w:rsidR="00A6536E" w:rsidRPr="00A6536E" w:rsidRDefault="00A6536E" w:rsidP="00A6536E">
      <w:pPr>
        <w:keepNext/>
        <w:widowControl/>
        <w:numPr>
          <w:ilvl w:val="0"/>
          <w:numId w:val="2"/>
        </w:numPr>
        <w:ind w:firstLine="709"/>
        <w:jc w:val="both"/>
        <w:outlineLvl w:val="1"/>
        <w:rPr>
          <w:rFonts w:ascii="Times New Roman" w:eastAsia="Calibri" w:hAnsi="Times New Roman" w:cs="Times New Roman"/>
          <w:b/>
          <w:bCs/>
          <w:iCs/>
          <w:color w:val="auto"/>
          <w:lang w:bidi="ar-SA"/>
        </w:rPr>
      </w:pPr>
      <w:r w:rsidRPr="00A6536E">
        <w:rPr>
          <w:rFonts w:ascii="Times New Roman" w:eastAsia="Calibri" w:hAnsi="Times New Roman" w:cs="Times New Roman"/>
          <w:b/>
          <w:bCs/>
          <w:iCs/>
          <w:color w:val="auto"/>
          <w:lang w:bidi="ar-SA"/>
        </w:rPr>
        <w:t xml:space="preserve">ГЛАВА </w:t>
      </w:r>
      <w:r w:rsidRPr="00A6536E">
        <w:rPr>
          <w:rFonts w:ascii="Times New Roman" w:eastAsia="Calibri" w:hAnsi="Times New Roman" w:cs="Times New Roman"/>
          <w:b/>
          <w:bCs/>
          <w:iCs/>
          <w:color w:val="auto"/>
          <w:lang w:val="en-US" w:bidi="ar-SA"/>
        </w:rPr>
        <w:t>IV</w:t>
      </w:r>
      <w:r w:rsidRPr="00A6536E">
        <w:rPr>
          <w:rFonts w:ascii="Times New Roman" w:eastAsia="Calibri" w:hAnsi="Times New Roman" w:cs="Times New Roman"/>
          <w:b/>
          <w:bCs/>
          <w:iCs/>
          <w:color w:val="auto"/>
          <w:lang w:bidi="ar-SA"/>
        </w:rPr>
        <w:t>. Положения о подготовке документации по планировке территории</w:t>
      </w:r>
    </w:p>
    <w:p w:rsidR="00A6536E" w:rsidRPr="00A6536E" w:rsidRDefault="00A6536E" w:rsidP="00A6536E">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A6536E" w:rsidRPr="00A6536E" w:rsidRDefault="00A6536E" w:rsidP="00A6536E">
      <w:pPr>
        <w:widowControl/>
        <w:numPr>
          <w:ilvl w:val="0"/>
          <w:numId w:val="2"/>
        </w:numPr>
        <w:ind w:firstLine="709"/>
        <w:contextualSpacing/>
        <w:jc w:val="both"/>
        <w:rPr>
          <w:rFonts w:ascii="Times New Roman" w:eastAsia="Calibri" w:hAnsi="Times New Roman" w:cs="Times New Roman"/>
          <w:b/>
          <w:color w:val="auto"/>
          <w:szCs w:val="22"/>
          <w:lang w:eastAsia="en-US" w:bidi="ar-SA"/>
        </w:rPr>
      </w:pPr>
      <w:r w:rsidRPr="00A6536E">
        <w:rPr>
          <w:rFonts w:ascii="Times New Roman" w:eastAsia="Calibri" w:hAnsi="Times New Roman" w:cs="Times New Roman"/>
          <w:b/>
          <w:color w:val="auto"/>
          <w:lang w:eastAsia="en-US" w:bidi="ar-SA"/>
        </w:rPr>
        <w:t>Статья 15. Основные положения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szCs w:val="21"/>
          <w:lang w:eastAsia="en-US" w:bidi="ar-SA"/>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(кварталов, микрорайонов, иных элементов), установления границ земельных участков, установления границ зон планируемого размещения объектов капитального строительства.</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szCs w:val="21"/>
          <w:lang w:eastAsia="en-US" w:bidi="ar-SA"/>
        </w:rPr>
        <w:t>2.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или городских округов функциональных зон</w:t>
      </w:r>
      <w:r w:rsidRPr="00A6536E">
        <w:rPr>
          <w:rFonts w:ascii="Times New Roman" w:eastAsia="Calibri" w:hAnsi="Times New Roman" w:cs="Times New Roman"/>
          <w:color w:val="auto"/>
          <w:lang w:eastAsia="en-US" w:bidi="ar-SA"/>
        </w:rPr>
        <w:t xml:space="preserve">, </w:t>
      </w:r>
      <w:r w:rsidRPr="00A6536E">
        <w:rPr>
          <w:rFonts w:ascii="Times New Roman" w:eastAsia="Times New Roman" w:hAnsi="Times New Roman" w:cs="Times New Roman"/>
          <w:color w:val="auto"/>
          <w:lang w:bidi="ar-SA"/>
        </w:rPr>
        <w:t>территории, в отношении которой предусматривается осуществление комплексного развития территории</w:t>
      </w:r>
      <w:r w:rsidRPr="00A6536E">
        <w:rPr>
          <w:rFonts w:ascii="Times New Roman" w:eastAsia="Calibri" w:hAnsi="Times New Roman" w:cs="Times New Roman"/>
          <w:color w:val="auto"/>
          <w:lang w:eastAsia="en-US" w:bidi="ar-SA"/>
        </w:rPr>
        <w:t>.</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szCs w:val="21"/>
          <w:lang w:eastAsia="en-US" w:bidi="ar-SA"/>
        </w:rPr>
        <w:t xml:space="preserve">3.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w:t>
      </w:r>
      <w:r w:rsidRPr="00A6536E">
        <w:rPr>
          <w:rFonts w:ascii="Times New Roman" w:eastAsia="Calibri" w:hAnsi="Times New Roman" w:cs="Times New Roman"/>
          <w:color w:val="auto"/>
          <w:szCs w:val="21"/>
          <w:lang w:eastAsia="en-US" w:bidi="ar-SA"/>
        </w:rPr>
        <w:lastRenderedPageBreak/>
        <w:t>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4. К видам документации по планировке территории относятся: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проект планировки территории;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проект межевания территории.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szCs w:val="21"/>
          <w:lang w:eastAsia="en-US" w:bidi="ar-SA"/>
        </w:rPr>
        <w:t>5. Подготовка проекта планировки территории осуществляется с целью:</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szCs w:val="21"/>
          <w:lang w:eastAsia="en-US" w:bidi="ar-SA"/>
        </w:rPr>
        <w:t>выделения элементов планировочной структуры;</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szCs w:val="21"/>
          <w:lang w:eastAsia="en-US" w:bidi="ar-SA"/>
        </w:rPr>
        <w:t>установления границ территорий общего пользования (посредством установления красных линий);</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szCs w:val="21"/>
          <w:lang w:eastAsia="en-US" w:bidi="ar-SA"/>
        </w:rPr>
        <w:t>установления границ зон планируемого размещения объектов капитального строительства;</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szCs w:val="21"/>
          <w:lang w:eastAsia="en-US" w:bidi="ar-SA"/>
        </w:rPr>
        <w:t>определения характеристик и очередности планируемого развития территории.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6. Подготовка проекта межевания территории осуществляется с целью:</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szCs w:val="21"/>
          <w:lang w:eastAsia="en-US" w:bidi="ar-SA"/>
        </w:rPr>
        <w:t>определения местоположения границ</w:t>
      </w:r>
      <w:r>
        <w:rPr>
          <w:rFonts w:ascii="Times New Roman" w:eastAsia="Calibri" w:hAnsi="Times New Roman" w:cs="Times New Roman"/>
          <w:color w:val="auto"/>
          <w:szCs w:val="21"/>
          <w:lang w:eastAsia="en-US" w:bidi="ar-SA"/>
        </w:rPr>
        <w:t>,</w:t>
      </w:r>
      <w:r w:rsidRPr="00A6536E">
        <w:rPr>
          <w:rFonts w:ascii="Times New Roman" w:eastAsia="Calibri" w:hAnsi="Times New Roman" w:cs="Times New Roman"/>
          <w:color w:val="auto"/>
          <w:szCs w:val="21"/>
          <w:lang w:eastAsia="en-US" w:bidi="ar-SA"/>
        </w:rPr>
        <w:t xml:space="preserve"> образуемых и изменяемых земельных участков;</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szCs w:val="21"/>
          <w:lang w:eastAsia="en-US" w:bidi="ar-SA"/>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при условии, что такие установление, изменение, отмена влекут за собой исключительно изменение границ территории общего пользования.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szCs w:val="21"/>
          <w:lang w:eastAsia="en-US" w:bidi="ar-SA"/>
        </w:rPr>
        <w:t>При подготовке проекта межевания территории определение местоположения границ</w:t>
      </w:r>
      <w:r>
        <w:rPr>
          <w:rFonts w:ascii="Times New Roman" w:eastAsia="Calibri" w:hAnsi="Times New Roman" w:cs="Times New Roman"/>
          <w:color w:val="auto"/>
          <w:szCs w:val="21"/>
          <w:lang w:eastAsia="en-US" w:bidi="ar-SA"/>
        </w:rPr>
        <w:t>,</w:t>
      </w:r>
      <w:r w:rsidRPr="00A6536E">
        <w:rPr>
          <w:rFonts w:ascii="Times New Roman" w:eastAsia="Calibri" w:hAnsi="Times New Roman" w:cs="Times New Roman"/>
          <w:color w:val="auto"/>
          <w:szCs w:val="21"/>
          <w:lang w:eastAsia="en-US" w:bidi="ar-SA"/>
        </w:rPr>
        <w:t xml:space="preserve"> образуемых и (или) изменяемых земельных участков</w:t>
      </w:r>
      <w:r>
        <w:rPr>
          <w:rFonts w:ascii="Times New Roman" w:eastAsia="Calibri" w:hAnsi="Times New Roman" w:cs="Times New Roman"/>
          <w:color w:val="auto"/>
          <w:szCs w:val="21"/>
          <w:lang w:eastAsia="en-US" w:bidi="ar-SA"/>
        </w:rPr>
        <w:t>,</w:t>
      </w:r>
      <w:r w:rsidRPr="00A6536E">
        <w:rPr>
          <w:rFonts w:ascii="Times New Roman" w:eastAsia="Calibri" w:hAnsi="Times New Roman" w:cs="Times New Roman"/>
          <w:color w:val="auto"/>
          <w:szCs w:val="21"/>
          <w:lang w:eastAsia="en-US" w:bidi="ar-SA"/>
        </w:rPr>
        <w:t xml:space="preserve">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Республики Татарстан, техническими регламентами, сводами правил.</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7. На основании утвержденных проектов планировки и проектов межевания территории органы местного самоуправления вправе вносить изменения в настоящие Правила в части уточнения границ территориальных зон и установленных градостроительным регламентом предельных параметров разрешенного строительства и реконструкции объектов капитального строительства. </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8. Общие требования к документации по планировке территории, содержание, порядок подготовки и утверждения определяются Градостроительным кодексом Российской Федерации, Законом Республики Татарстан от 25.12.2010 № 98-ЗРТ «О градостроительной деятельности в Республике Татарстан», иными нормативными правовыми актами.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p>
    <w:p w:rsidR="00A6536E" w:rsidRPr="00A6536E" w:rsidRDefault="00A6536E" w:rsidP="00A6536E">
      <w:pPr>
        <w:keepNext/>
        <w:widowControl/>
        <w:numPr>
          <w:ilvl w:val="0"/>
          <w:numId w:val="2"/>
        </w:numPr>
        <w:ind w:firstLine="709"/>
        <w:jc w:val="both"/>
        <w:outlineLvl w:val="1"/>
        <w:rPr>
          <w:rFonts w:ascii="Times New Roman" w:eastAsia="Calibri" w:hAnsi="Times New Roman" w:cs="Times New Roman"/>
          <w:b/>
          <w:bCs/>
          <w:iCs/>
          <w:color w:val="auto"/>
          <w:lang w:bidi="ar-SA"/>
        </w:rPr>
      </w:pPr>
      <w:r w:rsidRPr="00A6536E">
        <w:rPr>
          <w:rFonts w:ascii="Times New Roman" w:eastAsia="Calibri" w:hAnsi="Times New Roman" w:cs="Times New Roman"/>
          <w:b/>
          <w:bCs/>
          <w:iCs/>
          <w:color w:val="auto"/>
          <w:lang w:bidi="ar-SA"/>
        </w:rPr>
        <w:t xml:space="preserve">ГЛАВА </w:t>
      </w:r>
      <w:r w:rsidRPr="00A6536E">
        <w:rPr>
          <w:rFonts w:ascii="Times New Roman" w:eastAsia="Calibri" w:hAnsi="Times New Roman" w:cs="Times New Roman"/>
          <w:b/>
          <w:bCs/>
          <w:iCs/>
          <w:color w:val="auto"/>
          <w:lang w:val="en-US" w:bidi="ar-SA"/>
        </w:rPr>
        <w:t>V</w:t>
      </w:r>
      <w:r w:rsidRPr="00A6536E">
        <w:rPr>
          <w:rFonts w:ascii="Times New Roman" w:eastAsia="Calibri" w:hAnsi="Times New Roman" w:cs="Times New Roman"/>
          <w:b/>
          <w:bCs/>
          <w:iCs/>
          <w:color w:val="auto"/>
          <w:lang w:bidi="ar-SA"/>
        </w:rPr>
        <w:t>. Положения о проведении общественных обсуждений или публичных слушаний по вопросам землепользования и застройки</w:t>
      </w:r>
    </w:p>
    <w:p w:rsidR="00A6536E" w:rsidRPr="00A6536E" w:rsidRDefault="00A6536E" w:rsidP="00A6536E">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A6536E" w:rsidRPr="00A6536E" w:rsidRDefault="00A6536E" w:rsidP="00A6536E">
      <w:pPr>
        <w:widowControl/>
        <w:numPr>
          <w:ilvl w:val="0"/>
          <w:numId w:val="2"/>
        </w:numPr>
        <w:ind w:firstLine="709"/>
        <w:contextualSpacing/>
        <w:jc w:val="both"/>
        <w:rPr>
          <w:rFonts w:ascii="Times New Roman" w:eastAsia="Calibri" w:hAnsi="Times New Roman" w:cs="Times New Roman"/>
          <w:b/>
          <w:color w:val="auto"/>
          <w:lang w:eastAsia="en-US" w:bidi="ar-SA"/>
        </w:rPr>
      </w:pPr>
      <w:r w:rsidRPr="00A6536E">
        <w:rPr>
          <w:rFonts w:ascii="Times New Roman" w:eastAsia="Calibri" w:hAnsi="Times New Roman" w:cs="Times New Roman"/>
          <w:b/>
          <w:color w:val="auto"/>
          <w:lang w:eastAsia="en-US" w:bidi="ar-SA"/>
        </w:rPr>
        <w:t>Статья 16. Общие положения по организации и проведению общественных обсуждений или публичных слушаний по вопросам землепользования и застройки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1. Общественные обсуждения или публичные слушания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2. Общественные обсуждения или публичные слушания проводятся в соответствии с Конституцией Российской Федерации, федеральным законодательством, законодательством </w:t>
      </w:r>
      <w:r w:rsidRPr="00A6536E">
        <w:rPr>
          <w:rFonts w:ascii="Times New Roman" w:eastAsia="Calibri" w:hAnsi="Times New Roman" w:cs="Times New Roman"/>
          <w:color w:val="auto"/>
          <w:lang w:eastAsia="en-US" w:bidi="ar-SA"/>
        </w:rPr>
        <w:lastRenderedPageBreak/>
        <w:t xml:space="preserve">Республики Татарстан, уставом муниципального образования </w:t>
      </w:r>
      <w:r w:rsidRPr="00A6536E">
        <w:rPr>
          <w:rFonts w:ascii="Times New Roman" w:eastAsia="Calibri" w:hAnsi="Times New Roman" w:cs="Times New Roman"/>
          <w:color w:val="auto"/>
          <w:szCs w:val="22"/>
          <w:lang w:eastAsia="en-US" w:bidi="ar-SA"/>
        </w:rPr>
        <w:t>«</w:t>
      </w:r>
      <w:r w:rsidRPr="00A6536E">
        <w:rPr>
          <w:rFonts w:ascii="Times New Roman" w:eastAsia="Calibri" w:hAnsi="Times New Roman" w:cs="Times New Roman"/>
          <w:color w:val="auto"/>
          <w:lang w:eastAsia="en-US" w:bidi="ar-SA"/>
        </w:rPr>
        <w:t>Ташлы-Ковалинское сельское поселение</w:t>
      </w:r>
      <w:r w:rsidRPr="00A6536E">
        <w:rPr>
          <w:rFonts w:ascii="Times New Roman" w:eastAsia="Calibri" w:hAnsi="Times New Roman" w:cs="Times New Roman"/>
          <w:color w:val="auto"/>
          <w:szCs w:val="22"/>
          <w:lang w:eastAsia="en-US" w:bidi="ar-SA"/>
        </w:rPr>
        <w:t>»</w:t>
      </w:r>
      <w:r w:rsidRPr="00A6536E">
        <w:rPr>
          <w:rFonts w:ascii="Times New Roman" w:eastAsia="Calibri" w:hAnsi="Times New Roman" w:cs="Times New Roman"/>
          <w:color w:val="auto"/>
          <w:lang w:eastAsia="en-US" w:bidi="ar-SA"/>
        </w:rPr>
        <w:t>, настоящими Правилами, другими нормативными правовыми актами.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3. На общественные обсуждения или публичные слушания по вопросам землепользования и застройки выносятся: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проект Правил землепользования и застройки, проекты внесения изменений в Правила землепользования и застройки;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проекты планировки территории и проекты межевания территории, за исключением случаев, предусмотренных Градостроительным кодексом Российской Федерации;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проекты решений о предоставлении разрешений на условно разрешенные виды использования земельных участков и объектов капитального строительства;</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проекты решений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A6536E">
        <w:rPr>
          <w:rFonts w:ascii="Times New Roman" w:eastAsia="Calibri" w:hAnsi="Times New Roman" w:cs="Times New Roman"/>
          <w:color w:val="auto"/>
          <w:lang w:eastAsia="en-US" w:bidi="ar-SA"/>
        </w:rPr>
        <w:t>4. Порядок организации и проведения общественных обсуждений или публичных слушаний</w:t>
      </w:r>
      <w:r w:rsidRPr="00A6536E">
        <w:rPr>
          <w:rFonts w:ascii="Times New Roman" w:eastAsia="Calibri" w:hAnsi="Times New Roman" w:cs="Times New Roman"/>
          <w:color w:val="auto"/>
          <w:szCs w:val="21"/>
          <w:lang w:eastAsia="en-US" w:bidi="ar-SA"/>
        </w:rPr>
        <w:t xml:space="preserve"> должен предусматривать оповещение жителей муниципального образования </w:t>
      </w:r>
      <w:r w:rsidRPr="00A6536E">
        <w:rPr>
          <w:rFonts w:ascii="Times New Roman" w:eastAsia="Calibri" w:hAnsi="Times New Roman" w:cs="Times New Roman"/>
          <w:color w:val="auto"/>
          <w:szCs w:val="22"/>
          <w:lang w:eastAsia="en-US" w:bidi="ar-SA"/>
        </w:rPr>
        <w:t>«</w:t>
      </w:r>
      <w:r w:rsidRPr="00A6536E">
        <w:rPr>
          <w:rFonts w:ascii="Times New Roman" w:eastAsia="Calibri" w:hAnsi="Times New Roman" w:cs="Times New Roman"/>
          <w:color w:val="auto"/>
          <w:lang w:eastAsia="en-US" w:bidi="ar-SA"/>
        </w:rPr>
        <w:t>Ташлы-Ковалинское сельское поселение</w:t>
      </w:r>
      <w:r w:rsidRPr="00A6536E">
        <w:rPr>
          <w:rFonts w:ascii="Times New Roman" w:eastAsia="Calibri" w:hAnsi="Times New Roman" w:cs="Times New Roman"/>
          <w:color w:val="auto"/>
          <w:szCs w:val="22"/>
          <w:lang w:eastAsia="en-US" w:bidi="ar-SA"/>
        </w:rPr>
        <w:t>» о начале общественных обсуждений или публичных слушаний, ознакомление с соответствующим проектом, другие меры, обеспечивающие участие в общественных обсуждениях или публичных слушаниях жителей муниципального образования «</w:t>
      </w:r>
      <w:r w:rsidRPr="00A6536E">
        <w:rPr>
          <w:rFonts w:ascii="Times New Roman" w:eastAsia="Calibri" w:hAnsi="Times New Roman" w:cs="Times New Roman"/>
          <w:color w:val="auto"/>
          <w:lang w:eastAsia="en-US" w:bidi="ar-SA"/>
        </w:rPr>
        <w:t>Ташлы-Ковалинское сельское поселение</w:t>
      </w:r>
      <w:r w:rsidRPr="00A6536E">
        <w:rPr>
          <w:rFonts w:ascii="Times New Roman" w:eastAsia="Calibri" w:hAnsi="Times New Roman" w:cs="Times New Roman"/>
          <w:color w:val="auto"/>
          <w:szCs w:val="22"/>
          <w:lang w:eastAsia="en-US" w:bidi="ar-SA"/>
        </w:rPr>
        <w:t>», опубликование (обнародование) результатов общественных обсуждений или публичных слушаний, включая мотивированное обоснование принятых решений.</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A6536E">
        <w:rPr>
          <w:rFonts w:ascii="Times New Roman" w:eastAsia="Calibri" w:hAnsi="Times New Roman" w:cs="Times New Roman"/>
          <w:color w:val="auto"/>
          <w:szCs w:val="22"/>
          <w:lang w:eastAsia="en-US" w:bidi="ar-SA"/>
        </w:rPr>
        <w:t>5. Порядок и иные особенности организации и проведения общественных обсуждений, публичных слушаний определены положениями статьи 5.1 Градостроительного кодекса Российской Федерации.</w:t>
      </w:r>
    </w:p>
    <w:p w:rsidR="00A6536E" w:rsidRPr="00A6536E" w:rsidRDefault="00A6536E" w:rsidP="00A6536E">
      <w:pPr>
        <w:widowControl/>
        <w:numPr>
          <w:ilvl w:val="0"/>
          <w:numId w:val="2"/>
        </w:numPr>
        <w:rPr>
          <w:rFonts w:ascii="Calibri" w:eastAsia="Calibri" w:hAnsi="Calibri" w:cs="Times New Roman"/>
          <w:color w:val="auto"/>
          <w:sz w:val="20"/>
          <w:szCs w:val="20"/>
          <w:lang w:eastAsia="en-US" w:bidi="ar-SA"/>
        </w:rPr>
      </w:pPr>
    </w:p>
    <w:p w:rsidR="00A6536E" w:rsidRPr="00A6536E" w:rsidRDefault="00A6536E" w:rsidP="00A6536E">
      <w:pPr>
        <w:widowControl/>
        <w:numPr>
          <w:ilvl w:val="0"/>
          <w:numId w:val="2"/>
        </w:numPr>
        <w:ind w:firstLine="709"/>
        <w:contextualSpacing/>
        <w:jc w:val="both"/>
        <w:rPr>
          <w:rFonts w:ascii="Times New Roman" w:eastAsia="Calibri" w:hAnsi="Times New Roman" w:cs="Times New Roman"/>
          <w:b/>
          <w:color w:val="auto"/>
          <w:lang w:eastAsia="en-US" w:bidi="ar-SA"/>
        </w:rPr>
      </w:pPr>
      <w:r w:rsidRPr="00A6536E">
        <w:rPr>
          <w:rFonts w:ascii="Times New Roman" w:eastAsia="Calibri" w:hAnsi="Times New Roman" w:cs="Times New Roman"/>
          <w:b/>
          <w:color w:val="auto"/>
          <w:lang w:eastAsia="en-US" w:bidi="ar-SA"/>
        </w:rPr>
        <w:t>Статья 17.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1. Общественные обсуждения или публичные слушания по проекту Правил землепользования и застройки или проектам внесения в них изменений проводятся Комиссией по подготовке проекта Правил на основании решения Главы муниципального образования </w:t>
      </w:r>
      <w:r w:rsidRPr="00A6536E">
        <w:rPr>
          <w:rFonts w:ascii="Times New Roman" w:eastAsia="Calibri" w:hAnsi="Times New Roman" w:cs="Times New Roman"/>
          <w:color w:val="auto"/>
          <w:szCs w:val="22"/>
          <w:lang w:eastAsia="en-US" w:bidi="ar-SA"/>
        </w:rPr>
        <w:t>«</w:t>
      </w:r>
      <w:r w:rsidRPr="00A6536E">
        <w:rPr>
          <w:rFonts w:ascii="Times New Roman" w:eastAsia="Calibri" w:hAnsi="Times New Roman" w:cs="Times New Roman"/>
          <w:color w:val="auto"/>
          <w:lang w:eastAsia="en-US" w:bidi="ar-SA"/>
        </w:rPr>
        <w:t>Ташлы-Ковалинское сельское поселение</w:t>
      </w:r>
      <w:r w:rsidRPr="00A6536E">
        <w:rPr>
          <w:rFonts w:ascii="Times New Roman" w:eastAsia="Calibri" w:hAnsi="Times New Roman" w:cs="Times New Roman"/>
          <w:color w:val="auto"/>
          <w:szCs w:val="22"/>
          <w:lang w:eastAsia="en-US" w:bidi="ar-SA"/>
        </w:rPr>
        <w:t>»</w:t>
      </w:r>
      <w:r w:rsidRPr="00A6536E">
        <w:rPr>
          <w:rFonts w:ascii="Times New Roman" w:eastAsia="Calibri" w:hAnsi="Times New Roman" w:cs="Times New Roman"/>
          <w:color w:val="auto"/>
          <w:lang w:eastAsia="en-US" w:bidi="ar-SA"/>
        </w:rPr>
        <w:t xml:space="preserve">. </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2. Продолжительность </w:t>
      </w:r>
      <w:r w:rsidRPr="00A6536E">
        <w:rPr>
          <w:rFonts w:ascii="Times New Roman" w:eastAsia="Calibri" w:hAnsi="Times New Roman" w:cs="Times New Roman"/>
          <w:color w:val="auto"/>
          <w:szCs w:val="22"/>
          <w:lang w:eastAsia="en-US" w:bidi="ar-SA"/>
        </w:rPr>
        <w:t>общественных обсуждений или</w:t>
      </w:r>
      <w:r w:rsidRPr="00A6536E">
        <w:rPr>
          <w:rFonts w:ascii="Times New Roman" w:eastAsia="Calibri" w:hAnsi="Times New Roman" w:cs="Times New Roman"/>
          <w:color w:val="auto"/>
          <w:lang w:eastAsia="en-US" w:bidi="ar-SA"/>
        </w:rPr>
        <w:t xml:space="preserve"> публичных слушаний по проекту Правил составляет </w:t>
      </w:r>
      <w:r w:rsidRPr="00A6536E">
        <w:rPr>
          <w:rFonts w:ascii="Times New Roman" w:eastAsia="Calibri" w:hAnsi="Times New Roman" w:cs="Times New Roman"/>
          <w:color w:val="auto"/>
          <w:szCs w:val="21"/>
          <w:lang w:eastAsia="en-US" w:bidi="ar-SA"/>
        </w:rPr>
        <w:t>не менее одного и не более трех</w:t>
      </w:r>
      <w:r w:rsidRPr="00A6536E">
        <w:rPr>
          <w:rFonts w:ascii="Times New Roman" w:eastAsia="Calibri" w:hAnsi="Times New Roman" w:cs="Times New Roman"/>
          <w:color w:val="auto"/>
          <w:lang w:eastAsia="en-US" w:bidi="ar-SA"/>
        </w:rPr>
        <w:t xml:space="preserve"> месяцев со дня опубликования такого проекта.</w:t>
      </w:r>
    </w:p>
    <w:p w:rsidR="00A6536E" w:rsidRPr="00A6536E" w:rsidRDefault="00A6536E" w:rsidP="00A6536E">
      <w:pPr>
        <w:widowControl/>
        <w:numPr>
          <w:ilvl w:val="0"/>
          <w:numId w:val="2"/>
        </w:numPr>
        <w:suppressAutoHyphens/>
        <w:ind w:firstLine="720"/>
        <w:jc w:val="both"/>
        <w:rPr>
          <w:rFonts w:ascii="Verdana" w:eastAsia="Times New Roman" w:hAnsi="Verdana" w:cs="Times New Roman"/>
          <w:color w:val="auto"/>
          <w:sz w:val="21"/>
          <w:lang w:bidi="ar-SA"/>
        </w:rPr>
      </w:pPr>
      <w:r w:rsidRPr="00A6536E">
        <w:rPr>
          <w:rFonts w:ascii="Times New Roman" w:eastAsia="Calibri" w:hAnsi="Times New Roman" w:cs="Times New Roman"/>
          <w:color w:val="auto"/>
          <w:lang w:eastAsia="en-US" w:bidi="ar-SA"/>
        </w:rPr>
        <w:t xml:space="preserve">3. В случае подготовки изменений в Правила в части внесения изменений в градостроительный регламент, установленный для конкретной территориальной зоны, </w:t>
      </w:r>
      <w:r w:rsidRPr="00A6536E">
        <w:rPr>
          <w:rFonts w:ascii="Times New Roman" w:eastAsia="Times New Roman" w:hAnsi="Times New Roman" w:cs="Times New Roman"/>
          <w:color w:val="auto"/>
          <w:lang w:bidi="ar-SA"/>
        </w:rPr>
        <w:t xml:space="preserve">а также в случае подготовки изменений в правила землепользования и застройки в связи с принятием решения о комплексном развитии территории, </w:t>
      </w:r>
      <w:r w:rsidRPr="00A6536E">
        <w:rPr>
          <w:rFonts w:ascii="Times New Roman" w:eastAsia="Calibri" w:hAnsi="Times New Roman" w:cs="Times New Roman"/>
          <w:color w:val="auto"/>
          <w:lang w:eastAsia="en-US" w:bidi="ar-SA"/>
        </w:rPr>
        <w:t xml:space="preserve">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w:t>
      </w:r>
      <w:r w:rsidRPr="00A6536E">
        <w:rPr>
          <w:rFonts w:ascii="Times New Roman" w:eastAsia="Times New Roman" w:hAnsi="Times New Roman" w:cs="Times New Roman"/>
          <w:color w:val="auto"/>
          <w:lang w:bidi="ar-SA"/>
        </w:rPr>
        <w:t xml:space="preserve">в границах территории, подлежащей комплексному развитию. </w:t>
      </w:r>
      <w:r w:rsidRPr="00A6536E">
        <w:rPr>
          <w:rFonts w:ascii="Times New Roman" w:eastAsia="Calibri" w:hAnsi="Times New Roman" w:cs="Times New Roman"/>
          <w:color w:val="auto"/>
          <w:lang w:eastAsia="en-US" w:bidi="ar-SA"/>
        </w:rPr>
        <w:t>В этих случаях срок проведения общественных обсуждений или публичных слушаний не может быть более чем один месяц.</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bidi="ar-SA"/>
        </w:rPr>
      </w:pPr>
      <w:r w:rsidRPr="00A6536E">
        <w:rPr>
          <w:rFonts w:ascii="Times New Roman" w:eastAsia="Calibri" w:hAnsi="Times New Roman" w:cs="Times New Roman"/>
          <w:color w:val="auto"/>
          <w:lang w:bidi="ar-SA"/>
        </w:rPr>
        <w:t xml:space="preserve">4. В случае приведения Правил в соответствие с ограничениями использования объектов недвижимости, установленными на приаэродромной территории, а также </w:t>
      </w:r>
      <w:r w:rsidRPr="00A6536E">
        <w:rPr>
          <w:rFonts w:ascii="Times New Roman" w:eastAsia="Calibri" w:hAnsi="Times New Roman" w:cs="Times New Roman"/>
          <w:color w:val="auto"/>
          <w:szCs w:val="21"/>
          <w:lang w:eastAsia="en-US" w:bidi="ar-SA"/>
        </w:rPr>
        <w:t xml:space="preserve">в </w:t>
      </w:r>
      <w:r w:rsidRPr="00A6536E">
        <w:rPr>
          <w:rFonts w:ascii="Times New Roman" w:eastAsia="Calibri" w:hAnsi="Times New Roman" w:cs="Times New Roman"/>
          <w:color w:val="auto"/>
          <w:lang w:eastAsia="en-US" w:bidi="ar-SA"/>
        </w:rPr>
        <w:t xml:space="preserve">случаях устранения несоответствий, указанных в пунктах г – е части 2 статьи 20, общественные обсуждения или </w:t>
      </w:r>
      <w:r w:rsidRPr="00A6536E">
        <w:rPr>
          <w:rFonts w:ascii="Times New Roman" w:eastAsia="Calibri" w:hAnsi="Times New Roman" w:cs="Times New Roman"/>
          <w:color w:val="auto"/>
          <w:lang w:bidi="ar-SA"/>
        </w:rPr>
        <w:t>публичные слушания не проводятся.</w:t>
      </w:r>
    </w:p>
    <w:p w:rsidR="00A6536E" w:rsidRPr="00A6536E" w:rsidRDefault="00A6536E" w:rsidP="00A6536E">
      <w:pPr>
        <w:widowControl/>
        <w:numPr>
          <w:ilvl w:val="0"/>
          <w:numId w:val="2"/>
        </w:numPr>
        <w:suppressAutoHyphens/>
        <w:ind w:firstLine="720"/>
        <w:jc w:val="both"/>
        <w:rPr>
          <w:rFonts w:ascii="Verdana" w:eastAsia="Calibri" w:hAnsi="Verdana" w:cs="Times New Roman"/>
          <w:color w:val="auto"/>
          <w:sz w:val="21"/>
          <w:szCs w:val="21"/>
          <w:lang w:bidi="ar-SA"/>
        </w:rPr>
      </w:pPr>
      <w:r w:rsidRPr="00A6536E">
        <w:rPr>
          <w:rFonts w:ascii="Times New Roman" w:eastAsia="Calibri" w:hAnsi="Times New Roman" w:cs="Times New Roman"/>
          <w:color w:val="auto"/>
          <w:lang w:bidi="ar-SA"/>
        </w:rPr>
        <w:t xml:space="preserve">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w:t>
      </w:r>
      <w:r w:rsidRPr="00A6536E">
        <w:rPr>
          <w:rFonts w:ascii="Times New Roman" w:eastAsia="Calibri" w:hAnsi="Times New Roman" w:cs="Times New Roman"/>
          <w:color w:val="auto"/>
          <w:lang w:bidi="ar-SA"/>
        </w:rPr>
        <w:lastRenderedPageBreak/>
        <w:t>зоны, не более чем на десять процентов проведение общественных обсуждений или публичных слушаний не требуются.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p>
    <w:p w:rsidR="00A6536E" w:rsidRPr="00A6536E" w:rsidRDefault="00A6536E" w:rsidP="00A6536E">
      <w:pPr>
        <w:widowControl/>
        <w:numPr>
          <w:ilvl w:val="0"/>
          <w:numId w:val="2"/>
        </w:numPr>
        <w:ind w:firstLine="709"/>
        <w:contextualSpacing/>
        <w:jc w:val="both"/>
        <w:rPr>
          <w:rFonts w:ascii="Times New Roman" w:eastAsia="Calibri" w:hAnsi="Times New Roman" w:cs="Times New Roman"/>
          <w:b/>
          <w:i/>
          <w:color w:val="auto"/>
          <w:lang w:eastAsia="en-US" w:bidi="ar-SA"/>
        </w:rPr>
      </w:pPr>
      <w:r w:rsidRPr="00A6536E">
        <w:rPr>
          <w:rFonts w:ascii="Times New Roman" w:eastAsia="Calibri" w:hAnsi="Times New Roman" w:cs="Times New Roman"/>
          <w:b/>
          <w:color w:val="auto"/>
          <w:lang w:eastAsia="en-US" w:bidi="ar-SA"/>
        </w:rPr>
        <w:t>Статья 18.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1. Порядок предоставления разрешения на условно разрешенный вид использования земельного участка или объекта капитального строительства устанавливается в соответствии с Градостроительным кодексом Российской Федерации и положениями статьи 13 настоящей главы.</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2. Проект решения о предоставлении разрешения на условно разрешенный вид использования подлежит обсуждению на общественных обсуждениях или публичных слушаниях. Организация и проведение общественных обсуждений или публичных слушаний осуществляются Комиссией.</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4.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следующим лицам:</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правообладателям земельных участков, имеющих общие границы с земельным участком, применительно к которому запрашивается данное разрешение;</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Указанные сообщения направляются не позднее чем через </w:t>
      </w:r>
      <w:r w:rsidRPr="00A6536E">
        <w:rPr>
          <w:rFonts w:ascii="Times New Roman" w:eastAsia="Calibri" w:hAnsi="Times New Roman" w:cs="Times New Roman"/>
          <w:color w:val="auto"/>
          <w:szCs w:val="21"/>
          <w:lang w:eastAsia="en-US" w:bidi="ar-SA"/>
        </w:rPr>
        <w:t>семь рабочих</w:t>
      </w:r>
      <w:r w:rsidRPr="00A6536E">
        <w:rPr>
          <w:rFonts w:ascii="Times New Roman" w:eastAsia="Calibri" w:hAnsi="Times New Roman" w:cs="Times New Roman"/>
          <w:color w:val="auto"/>
          <w:lang w:eastAsia="en-US" w:bidi="ar-SA"/>
        </w:rPr>
        <w:t xml:space="preserve"> дней со дня поступления заявления заинтересованного лица о предоставлении разрешения на условно разрешенный вид использования.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5. Срок проведения общественных обсуждений или публичных слушаний со дня оповещения жителей муниципального образования </w:t>
      </w:r>
      <w:r w:rsidRPr="00A6536E">
        <w:rPr>
          <w:rFonts w:ascii="Times New Roman" w:eastAsia="Calibri" w:hAnsi="Times New Roman" w:cs="Times New Roman"/>
          <w:color w:val="auto"/>
          <w:szCs w:val="22"/>
          <w:lang w:eastAsia="en-US" w:bidi="ar-SA"/>
        </w:rPr>
        <w:t>«</w:t>
      </w:r>
      <w:r w:rsidRPr="00A6536E">
        <w:rPr>
          <w:rFonts w:ascii="Times New Roman" w:eastAsia="Calibri" w:hAnsi="Times New Roman" w:cs="Times New Roman"/>
          <w:color w:val="auto"/>
          <w:lang w:eastAsia="en-US" w:bidi="ar-SA"/>
        </w:rPr>
        <w:t>Ташлы-Ковалинское сельское поселение</w:t>
      </w:r>
      <w:r w:rsidRPr="00A6536E">
        <w:rPr>
          <w:rFonts w:ascii="Times New Roman" w:eastAsia="Calibri" w:hAnsi="Times New Roman" w:cs="Times New Roman"/>
          <w:color w:val="auto"/>
          <w:szCs w:val="22"/>
          <w:lang w:eastAsia="en-US" w:bidi="ar-SA"/>
        </w:rPr>
        <w:t xml:space="preserve">» </w:t>
      </w:r>
      <w:r w:rsidRPr="00A6536E">
        <w:rPr>
          <w:rFonts w:ascii="Times New Roman" w:eastAsia="Calibri" w:hAnsi="Times New Roman" w:cs="Times New Roman"/>
          <w:color w:val="auto"/>
          <w:lang w:eastAsia="en-US" w:bidi="ar-SA"/>
        </w:rPr>
        <w:t xml:space="preserve">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w:t>
      </w:r>
      <w:r w:rsidRPr="00A6536E">
        <w:rPr>
          <w:rFonts w:ascii="Times New Roman" w:eastAsia="Calibri" w:hAnsi="Times New Roman" w:cs="Times New Roman"/>
          <w:color w:val="auto"/>
          <w:szCs w:val="22"/>
          <w:lang w:eastAsia="en-US" w:bidi="ar-SA"/>
        </w:rPr>
        <w:t>«</w:t>
      </w:r>
      <w:r w:rsidRPr="00A6536E">
        <w:rPr>
          <w:rFonts w:ascii="Times New Roman" w:eastAsia="Calibri" w:hAnsi="Times New Roman" w:cs="Times New Roman"/>
          <w:color w:val="auto"/>
          <w:lang w:eastAsia="en-US" w:bidi="ar-SA"/>
        </w:rPr>
        <w:t>Ташлы-Ковалинское сельское поселение</w:t>
      </w:r>
      <w:r w:rsidRPr="00A6536E">
        <w:rPr>
          <w:rFonts w:ascii="Times New Roman" w:eastAsia="Calibri" w:hAnsi="Times New Roman" w:cs="Times New Roman"/>
          <w:color w:val="auto"/>
          <w:szCs w:val="22"/>
          <w:lang w:eastAsia="en-US" w:bidi="ar-SA"/>
        </w:rPr>
        <w:t xml:space="preserve">» </w:t>
      </w:r>
      <w:r w:rsidRPr="00A6536E">
        <w:rPr>
          <w:rFonts w:ascii="Times New Roman" w:eastAsia="Calibri" w:hAnsi="Times New Roman" w:cs="Times New Roman"/>
          <w:color w:val="auto"/>
          <w:lang w:eastAsia="en-US" w:bidi="ar-SA"/>
        </w:rPr>
        <w:t xml:space="preserve">и (или) нормативными правовыми актами представительного органа муниципального образования </w:t>
      </w:r>
      <w:r w:rsidRPr="00A6536E">
        <w:rPr>
          <w:rFonts w:ascii="Times New Roman" w:eastAsia="Calibri" w:hAnsi="Times New Roman" w:cs="Times New Roman"/>
          <w:color w:val="auto"/>
          <w:szCs w:val="22"/>
          <w:lang w:eastAsia="en-US" w:bidi="ar-SA"/>
        </w:rPr>
        <w:t>«</w:t>
      </w:r>
      <w:r w:rsidRPr="00A6536E">
        <w:rPr>
          <w:rFonts w:ascii="Times New Roman" w:eastAsia="Calibri" w:hAnsi="Times New Roman" w:cs="Times New Roman"/>
          <w:color w:val="auto"/>
          <w:lang w:eastAsia="en-US" w:bidi="ar-SA"/>
        </w:rPr>
        <w:t>Ташлы-Ковалинское сельское поселение</w:t>
      </w:r>
      <w:r w:rsidRPr="00A6536E">
        <w:rPr>
          <w:rFonts w:ascii="Times New Roman" w:eastAsia="Calibri" w:hAnsi="Times New Roman" w:cs="Times New Roman"/>
          <w:color w:val="auto"/>
          <w:szCs w:val="22"/>
          <w:lang w:eastAsia="en-US" w:bidi="ar-SA"/>
        </w:rPr>
        <w:t xml:space="preserve">» </w:t>
      </w:r>
      <w:r w:rsidRPr="00A6536E">
        <w:rPr>
          <w:rFonts w:ascii="Times New Roman" w:eastAsia="Calibri" w:hAnsi="Times New Roman" w:cs="Times New Roman"/>
          <w:color w:val="auto"/>
          <w:lang w:eastAsia="en-US" w:bidi="ar-SA"/>
        </w:rPr>
        <w:t>и не может быть более одного месяца.</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6.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w:t>
      </w:r>
      <w:r w:rsidRPr="00A6536E">
        <w:rPr>
          <w:rFonts w:ascii="Times New Roman" w:eastAsia="Calibri" w:hAnsi="Times New Roman" w:cs="Times New Roman"/>
          <w:color w:val="auto"/>
          <w:szCs w:val="21"/>
          <w:lang w:eastAsia="en-US" w:bidi="ar-SA"/>
        </w:rPr>
        <w:t>юридическое лицо, заинтересованное в предоставлении такого разрешения.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7.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p>
    <w:p w:rsidR="00A6536E" w:rsidRPr="00A6536E" w:rsidRDefault="00A6536E" w:rsidP="00A6536E">
      <w:pPr>
        <w:widowControl/>
        <w:numPr>
          <w:ilvl w:val="0"/>
          <w:numId w:val="2"/>
        </w:numPr>
        <w:ind w:firstLine="709"/>
        <w:contextualSpacing/>
        <w:jc w:val="both"/>
        <w:rPr>
          <w:rFonts w:ascii="Times New Roman" w:eastAsia="Calibri" w:hAnsi="Times New Roman" w:cs="Times New Roman"/>
          <w:b/>
          <w:color w:val="auto"/>
          <w:lang w:eastAsia="en-US" w:bidi="ar-SA"/>
        </w:rPr>
      </w:pPr>
      <w:r w:rsidRPr="00A6536E">
        <w:rPr>
          <w:rFonts w:ascii="Times New Roman" w:eastAsia="Calibri" w:hAnsi="Times New Roman" w:cs="Times New Roman"/>
          <w:b/>
          <w:color w:val="auto"/>
          <w:lang w:eastAsia="en-US" w:bidi="ar-SA"/>
        </w:rPr>
        <w:lastRenderedPageBreak/>
        <w:t>Статья 19.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устанавливается в соответствии с Градостроительным кодексом Российской Федерации и положениями статьи 14 настоящей главы.</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2. </w:t>
      </w:r>
      <w:r w:rsidRPr="00A6536E">
        <w:rPr>
          <w:rFonts w:ascii="Times New Roman" w:eastAsia="Calibri" w:hAnsi="Times New Roman" w:cs="Times New Roman"/>
          <w:color w:val="auto"/>
          <w:szCs w:val="21"/>
          <w:lang w:eastAsia="en-US" w:bidi="ar-SA"/>
        </w:rPr>
        <w:t xml:space="preserve">Проект решения о предоставлении разрешения на </w:t>
      </w:r>
      <w:r w:rsidRPr="00A6536E">
        <w:rPr>
          <w:rFonts w:ascii="Times New Roman" w:eastAsia="Calibri" w:hAnsi="Times New Roman" w:cs="Times New Roman"/>
          <w:color w:val="auto"/>
          <w:lang w:eastAsia="en-US" w:bidi="ar-SA"/>
        </w:rPr>
        <w:t xml:space="preserve">отклонение от предельных параметров разрешенного строительства, реконструкции объектов капитального строительства </w:t>
      </w:r>
      <w:r w:rsidRPr="00A6536E">
        <w:rPr>
          <w:rFonts w:ascii="Times New Roman" w:eastAsia="Calibri" w:hAnsi="Times New Roman" w:cs="Times New Roman"/>
          <w:color w:val="auto"/>
          <w:szCs w:val="21"/>
          <w:lang w:eastAsia="en-US" w:bidi="ar-SA"/>
        </w:rPr>
        <w:t xml:space="preserve">подлежит обсуждению на </w:t>
      </w:r>
      <w:r w:rsidRPr="00A6536E">
        <w:rPr>
          <w:rFonts w:ascii="Times New Roman" w:eastAsia="Calibri" w:hAnsi="Times New Roman" w:cs="Times New Roman"/>
          <w:color w:val="auto"/>
          <w:lang w:eastAsia="en-US" w:bidi="ar-SA"/>
        </w:rPr>
        <w:t xml:space="preserve">общественных обсуждениях или </w:t>
      </w:r>
      <w:r w:rsidRPr="00A6536E">
        <w:rPr>
          <w:rFonts w:ascii="Times New Roman" w:eastAsia="Calibri" w:hAnsi="Times New Roman" w:cs="Times New Roman"/>
          <w:color w:val="auto"/>
          <w:szCs w:val="21"/>
          <w:lang w:eastAsia="en-US" w:bidi="ar-SA"/>
        </w:rPr>
        <w:t xml:space="preserve">публичных слушаниях. Организация и проведение </w:t>
      </w:r>
      <w:r w:rsidRPr="00A6536E">
        <w:rPr>
          <w:rFonts w:ascii="Times New Roman" w:eastAsia="Calibri" w:hAnsi="Times New Roman" w:cs="Times New Roman"/>
          <w:color w:val="auto"/>
          <w:lang w:eastAsia="en-US" w:bidi="ar-SA"/>
        </w:rPr>
        <w:t xml:space="preserve">общественных обсуждений или </w:t>
      </w:r>
      <w:r w:rsidRPr="00A6536E">
        <w:rPr>
          <w:rFonts w:ascii="Times New Roman" w:eastAsia="Calibri" w:hAnsi="Times New Roman" w:cs="Times New Roman"/>
          <w:color w:val="auto"/>
          <w:szCs w:val="21"/>
          <w:lang w:eastAsia="en-US" w:bidi="ar-SA"/>
        </w:rPr>
        <w:t>публичных слушаний осуществляются Комиссией.</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szCs w:val="21"/>
          <w:lang w:eastAsia="en-US" w:bidi="ar-SA"/>
        </w:rPr>
        <w:t xml:space="preserve">3. Расходы, связанные с организацией и проведением </w:t>
      </w:r>
      <w:r w:rsidRPr="00A6536E">
        <w:rPr>
          <w:rFonts w:ascii="Times New Roman" w:eastAsia="Calibri" w:hAnsi="Times New Roman" w:cs="Times New Roman"/>
          <w:color w:val="auto"/>
          <w:lang w:eastAsia="en-US" w:bidi="ar-SA"/>
        </w:rPr>
        <w:t xml:space="preserve">общественных обсуждений или </w:t>
      </w:r>
      <w:r w:rsidRPr="00A6536E">
        <w:rPr>
          <w:rFonts w:ascii="Times New Roman" w:eastAsia="Calibri" w:hAnsi="Times New Roman" w:cs="Times New Roman"/>
          <w:color w:val="auto"/>
          <w:szCs w:val="21"/>
          <w:lang w:eastAsia="en-US" w:bidi="ar-SA"/>
        </w:rPr>
        <w:t>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6536E" w:rsidRPr="00A6536E" w:rsidRDefault="00A6536E" w:rsidP="00A6536E">
      <w:pPr>
        <w:widowControl/>
        <w:numPr>
          <w:ilvl w:val="0"/>
          <w:numId w:val="2"/>
        </w:numPr>
        <w:ind w:firstLine="709"/>
        <w:contextualSpacing/>
        <w:jc w:val="both"/>
        <w:rPr>
          <w:rFonts w:ascii="Times New Roman" w:eastAsia="Calibri" w:hAnsi="Times New Roman" w:cs="Times New Roman"/>
          <w:b/>
          <w:i/>
          <w:color w:val="auto"/>
          <w:lang w:eastAsia="en-US" w:bidi="ar-SA"/>
        </w:rPr>
      </w:pPr>
    </w:p>
    <w:p w:rsidR="00A6536E" w:rsidRPr="00A6536E" w:rsidRDefault="00A6536E" w:rsidP="00A6536E">
      <w:pPr>
        <w:keepNext/>
        <w:widowControl/>
        <w:numPr>
          <w:ilvl w:val="0"/>
          <w:numId w:val="2"/>
        </w:numPr>
        <w:ind w:firstLine="709"/>
        <w:jc w:val="both"/>
        <w:outlineLvl w:val="1"/>
        <w:rPr>
          <w:rFonts w:ascii="Times New Roman" w:eastAsia="Calibri" w:hAnsi="Times New Roman" w:cs="Times New Roman"/>
          <w:b/>
          <w:bCs/>
          <w:iCs/>
          <w:color w:val="auto"/>
          <w:lang w:bidi="ar-SA"/>
        </w:rPr>
      </w:pPr>
      <w:r w:rsidRPr="00A6536E">
        <w:rPr>
          <w:rFonts w:ascii="Times New Roman" w:eastAsia="Calibri" w:hAnsi="Times New Roman" w:cs="Times New Roman"/>
          <w:b/>
          <w:bCs/>
          <w:iCs/>
          <w:color w:val="auto"/>
          <w:lang w:bidi="ar-SA"/>
        </w:rPr>
        <w:t xml:space="preserve">ГЛАВА </w:t>
      </w:r>
      <w:r w:rsidRPr="00A6536E">
        <w:rPr>
          <w:rFonts w:ascii="Times New Roman" w:eastAsia="Calibri" w:hAnsi="Times New Roman" w:cs="Times New Roman"/>
          <w:b/>
          <w:bCs/>
          <w:iCs/>
          <w:color w:val="auto"/>
          <w:lang w:val="en-US" w:bidi="ar-SA"/>
        </w:rPr>
        <w:t>VI</w:t>
      </w:r>
      <w:r w:rsidRPr="00A6536E">
        <w:rPr>
          <w:rFonts w:ascii="Times New Roman" w:eastAsia="Calibri" w:hAnsi="Times New Roman" w:cs="Times New Roman"/>
          <w:b/>
          <w:bCs/>
          <w:iCs/>
          <w:color w:val="auto"/>
          <w:lang w:bidi="ar-SA"/>
        </w:rPr>
        <w:t>. Положения о внесении изменений в Правила землепользования и застройки</w:t>
      </w:r>
    </w:p>
    <w:p w:rsidR="00A6536E" w:rsidRPr="00A6536E" w:rsidRDefault="00A6536E" w:rsidP="00A6536E">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A6536E" w:rsidRPr="00A6536E" w:rsidRDefault="00A6536E" w:rsidP="00A6536E">
      <w:pPr>
        <w:widowControl/>
        <w:numPr>
          <w:ilvl w:val="0"/>
          <w:numId w:val="2"/>
        </w:numPr>
        <w:ind w:firstLine="709"/>
        <w:contextualSpacing/>
        <w:jc w:val="both"/>
        <w:rPr>
          <w:rFonts w:ascii="Times New Roman" w:eastAsia="Calibri" w:hAnsi="Times New Roman" w:cs="Times New Roman"/>
          <w:b/>
          <w:color w:val="auto"/>
          <w:szCs w:val="22"/>
          <w:lang w:eastAsia="en-US" w:bidi="ar-SA"/>
        </w:rPr>
      </w:pPr>
      <w:r w:rsidRPr="00A6536E">
        <w:rPr>
          <w:rFonts w:ascii="Times New Roman" w:eastAsia="Calibri" w:hAnsi="Times New Roman" w:cs="Times New Roman"/>
          <w:b/>
          <w:color w:val="auto"/>
          <w:lang w:eastAsia="en-US" w:bidi="ar-SA"/>
        </w:rPr>
        <w:t>Статья 20. Порядок внесения изменений в Правила землепользования и застройки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1. Внесение изменений в настоящие Правила производится в порядке и по основаниям, предусмотренным статьями 31 – 33 Градостроительного кодекса Российской Федерации.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2. Основаниями для рассмотрения вопроса внесения изменений в Правила являются: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szCs w:val="21"/>
          <w:lang w:eastAsia="en-US" w:bidi="ar-SA"/>
        </w:rPr>
        <w:t>а) несоответствие Правил генеральному плану поселения и (или) схеме территориального планирования муниципального района, возникшее в результате внесения изменений в указанны</w:t>
      </w:r>
      <w:r>
        <w:rPr>
          <w:rFonts w:ascii="Times New Roman" w:eastAsia="Calibri" w:hAnsi="Times New Roman" w:cs="Times New Roman"/>
          <w:color w:val="auto"/>
          <w:szCs w:val="21"/>
          <w:lang w:eastAsia="en-US" w:bidi="ar-SA"/>
        </w:rPr>
        <w:t>й</w:t>
      </w:r>
      <w:r w:rsidRPr="00A6536E">
        <w:rPr>
          <w:rFonts w:ascii="Times New Roman" w:eastAsia="Calibri" w:hAnsi="Times New Roman" w:cs="Times New Roman"/>
          <w:color w:val="auto"/>
          <w:szCs w:val="21"/>
          <w:lang w:eastAsia="en-US" w:bidi="ar-SA"/>
        </w:rPr>
        <w:t xml:space="preserve"> генеральный план  и (или) схему территориального планирования;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szCs w:val="21"/>
          <w:lang w:eastAsia="en-US" w:bidi="ar-SA"/>
        </w:rPr>
        <w:t>б)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szCs w:val="21"/>
          <w:lang w:eastAsia="en-US" w:bidi="ar-SA"/>
        </w:rPr>
        <w:t>в) поступление предложений об изменении границ территориальных зон, изменении градостроительных регламентов;</w:t>
      </w:r>
    </w:p>
    <w:p w:rsidR="00A6536E" w:rsidRPr="00A6536E" w:rsidRDefault="00A6536E" w:rsidP="00A6536E">
      <w:pPr>
        <w:widowControl/>
        <w:numPr>
          <w:ilvl w:val="0"/>
          <w:numId w:val="2"/>
        </w:numPr>
        <w:suppressAutoHyphens/>
        <w:ind w:firstLine="720"/>
        <w:jc w:val="both"/>
        <w:rPr>
          <w:rFonts w:ascii="Verdana" w:eastAsia="Calibri" w:hAnsi="Verdana" w:cs="Times New Roman"/>
          <w:color w:val="auto"/>
          <w:sz w:val="21"/>
          <w:szCs w:val="21"/>
          <w:lang w:bidi="ar-SA"/>
        </w:rPr>
      </w:pPr>
      <w:r w:rsidRPr="00A6536E">
        <w:rPr>
          <w:rFonts w:ascii="Times New Roman" w:eastAsia="Calibri" w:hAnsi="Times New Roman" w:cs="Times New Roman"/>
          <w:color w:val="auto"/>
          <w:lang w:bidi="ar-SA"/>
        </w:rPr>
        <w:t>г)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A6536E" w:rsidRPr="00A6536E" w:rsidRDefault="00A6536E" w:rsidP="00A6536E">
      <w:pPr>
        <w:widowControl/>
        <w:numPr>
          <w:ilvl w:val="0"/>
          <w:numId w:val="2"/>
        </w:numPr>
        <w:suppressAutoHyphens/>
        <w:ind w:firstLine="720"/>
        <w:jc w:val="both"/>
        <w:rPr>
          <w:rFonts w:ascii="Verdana" w:eastAsia="Calibri" w:hAnsi="Verdana" w:cs="Times New Roman"/>
          <w:color w:val="auto"/>
          <w:sz w:val="21"/>
          <w:szCs w:val="21"/>
          <w:lang w:bidi="ar-SA"/>
        </w:rPr>
      </w:pPr>
      <w:r w:rsidRPr="00A6536E">
        <w:rPr>
          <w:rFonts w:ascii="Times New Roman" w:eastAsia="Calibri" w:hAnsi="Times New Roman" w:cs="Times New Roman"/>
          <w:color w:val="auto"/>
          <w:lang w:bidi="ar-SA"/>
        </w:rPr>
        <w:t>д)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bidi="ar-SA"/>
        </w:rPr>
        <w:t>е)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A6536E" w:rsidRPr="00A6536E" w:rsidRDefault="00A6536E" w:rsidP="00A6536E">
      <w:pPr>
        <w:widowControl/>
        <w:numPr>
          <w:ilvl w:val="0"/>
          <w:numId w:val="2"/>
        </w:numPr>
        <w:suppressAutoHyphens/>
        <w:ind w:firstLine="720"/>
        <w:jc w:val="both"/>
        <w:rPr>
          <w:rFonts w:ascii="Times New Roman" w:eastAsia="Times New Roman" w:hAnsi="Times New Roman" w:cs="Times New Roman"/>
          <w:color w:val="auto"/>
          <w:lang w:bidi="ar-SA"/>
        </w:rPr>
      </w:pPr>
      <w:r w:rsidRPr="00A6536E">
        <w:rPr>
          <w:rFonts w:ascii="Times New Roman" w:eastAsia="Times New Roman" w:hAnsi="Times New Roman" w:cs="Times New Roman"/>
          <w:color w:val="auto"/>
          <w:lang w:bidi="ar-SA"/>
        </w:rPr>
        <w:t>ж) принятие решения о комплексном развитии территории:</w:t>
      </w:r>
    </w:p>
    <w:p w:rsidR="00A6536E" w:rsidRPr="00A6536E" w:rsidRDefault="00A6536E" w:rsidP="00A6536E">
      <w:pPr>
        <w:widowControl/>
        <w:numPr>
          <w:ilvl w:val="0"/>
          <w:numId w:val="2"/>
        </w:numPr>
        <w:suppressAutoHyphens/>
        <w:ind w:firstLine="720"/>
        <w:jc w:val="both"/>
        <w:rPr>
          <w:rFonts w:ascii="Verdana" w:eastAsia="Times New Roman" w:hAnsi="Verdana" w:cs="Times New Roman"/>
          <w:color w:val="auto"/>
          <w:sz w:val="21"/>
          <w:szCs w:val="21"/>
          <w:lang w:bidi="ar-SA"/>
        </w:rPr>
      </w:pPr>
      <w:r w:rsidRPr="00A6536E">
        <w:rPr>
          <w:rFonts w:ascii="Times New Roman" w:eastAsia="Times New Roman" w:hAnsi="Times New Roman" w:cs="Times New Roman"/>
          <w:color w:val="auto"/>
          <w:lang w:bidi="ar-SA"/>
        </w:rPr>
        <w:t xml:space="preserve"> з) обнаружение мест захоронений погибших при защите Отечества, расположенных в границах муниципального образования.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szCs w:val="21"/>
          <w:lang w:eastAsia="en-US" w:bidi="ar-SA"/>
        </w:rPr>
        <w:lastRenderedPageBreak/>
        <w:t xml:space="preserve">3. </w:t>
      </w:r>
      <w:r w:rsidRPr="00A6536E">
        <w:rPr>
          <w:rFonts w:ascii="Times New Roman" w:eastAsia="Calibri" w:hAnsi="Times New Roman" w:cs="Times New Roman"/>
          <w:color w:val="auto"/>
          <w:lang w:eastAsia="en-US" w:bidi="ar-SA"/>
        </w:rPr>
        <w:t>Предложения о внесении изменений в Правила направляются в Комиссию:</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 </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органами исполнительной власти Республики Татарстан в случаях, если Правила могут воспрепятствовать функционированию, размещению объектов капитального строительства регионального значения; </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органами местного самоуправления муниципального района в случаях, если Правила могут воспрепятствовать функционированию, размещению объектов капитального строительства местного значения муниципального района; </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noProof/>
          <w:color w:val="auto"/>
          <w:lang w:eastAsia="en-US" w:bidi="ar-SA"/>
        </w:rPr>
      </w:pPr>
      <w:r w:rsidRPr="00A6536E">
        <w:rPr>
          <w:rFonts w:ascii="Times New Roman" w:eastAsia="Calibri" w:hAnsi="Times New Roman" w:cs="Times New Roman"/>
          <w:noProof/>
          <w:color w:val="auto"/>
          <w:lang w:eastAsia="en-US" w:bidi="ar-SA"/>
        </w:rPr>
        <w:t xml:space="preserve">органами местного самоуправления в случаях, если </w:t>
      </w:r>
      <w:r w:rsidRPr="00A6536E">
        <w:rPr>
          <w:rFonts w:ascii="Times New Roman" w:eastAsia="Calibri" w:hAnsi="Times New Roman" w:cs="Times New Roman"/>
          <w:color w:val="auto"/>
          <w:lang w:eastAsia="en-US" w:bidi="ar-SA"/>
        </w:rPr>
        <w:t>н</w:t>
      </w:r>
      <w:r w:rsidRPr="00A6536E">
        <w:rPr>
          <w:rFonts w:ascii="Times New Roman" w:eastAsia="Calibri" w:hAnsi="Times New Roman" w:cs="Times New Roman"/>
          <w:noProof/>
          <w:color w:val="auto"/>
          <w:lang w:eastAsia="en-US" w:bidi="ar-SA"/>
        </w:rPr>
        <w:t xml:space="preserve">еобходимо </w:t>
      </w:r>
      <w:r w:rsidRPr="00A6536E">
        <w:rPr>
          <w:rFonts w:ascii="Times New Roman" w:eastAsia="Calibri" w:hAnsi="Times New Roman" w:cs="Times New Roman"/>
          <w:color w:val="auto"/>
          <w:lang w:eastAsia="en-US" w:bidi="ar-SA"/>
        </w:rPr>
        <w:t>с</w:t>
      </w:r>
      <w:r w:rsidRPr="00A6536E">
        <w:rPr>
          <w:rFonts w:ascii="Times New Roman" w:eastAsia="Calibri" w:hAnsi="Times New Roman" w:cs="Times New Roman"/>
          <w:noProof/>
          <w:color w:val="auto"/>
          <w:lang w:eastAsia="en-US" w:bidi="ar-SA"/>
        </w:rPr>
        <w:t xml:space="preserve">овершенствовать </w:t>
      </w:r>
      <w:r w:rsidRPr="00A6536E">
        <w:rPr>
          <w:rFonts w:ascii="Times New Roman" w:eastAsia="Calibri" w:hAnsi="Times New Roman" w:cs="Times New Roman"/>
          <w:color w:val="auto"/>
          <w:lang w:eastAsia="en-US" w:bidi="ar-SA"/>
        </w:rPr>
        <w:t>п</w:t>
      </w:r>
      <w:r w:rsidRPr="00A6536E">
        <w:rPr>
          <w:rFonts w:ascii="Times New Roman" w:eastAsia="Calibri" w:hAnsi="Times New Roman" w:cs="Times New Roman"/>
          <w:noProof/>
          <w:color w:val="auto"/>
          <w:lang w:eastAsia="en-US" w:bidi="ar-SA"/>
        </w:rPr>
        <w:t xml:space="preserve">орядок </w:t>
      </w:r>
      <w:r w:rsidRPr="00A6536E">
        <w:rPr>
          <w:rFonts w:ascii="Times New Roman" w:eastAsia="Calibri" w:hAnsi="Times New Roman" w:cs="Times New Roman"/>
          <w:color w:val="auto"/>
          <w:lang w:eastAsia="en-US" w:bidi="ar-SA"/>
        </w:rPr>
        <w:t>р</w:t>
      </w:r>
      <w:r w:rsidRPr="00A6536E">
        <w:rPr>
          <w:rFonts w:ascii="Times New Roman" w:eastAsia="Calibri" w:hAnsi="Times New Roman" w:cs="Times New Roman"/>
          <w:noProof/>
          <w:color w:val="auto"/>
          <w:lang w:eastAsia="en-US" w:bidi="ar-SA"/>
        </w:rPr>
        <w:t xml:space="preserve">егулирования </w:t>
      </w:r>
      <w:r w:rsidRPr="00A6536E">
        <w:rPr>
          <w:rFonts w:ascii="Times New Roman" w:eastAsia="Calibri" w:hAnsi="Times New Roman" w:cs="Times New Roman"/>
          <w:color w:val="auto"/>
          <w:lang w:eastAsia="en-US" w:bidi="ar-SA"/>
        </w:rPr>
        <w:t>з</w:t>
      </w:r>
      <w:r w:rsidRPr="00A6536E">
        <w:rPr>
          <w:rFonts w:ascii="Times New Roman" w:eastAsia="Calibri" w:hAnsi="Times New Roman" w:cs="Times New Roman"/>
          <w:noProof/>
          <w:color w:val="auto"/>
          <w:lang w:eastAsia="en-US" w:bidi="ar-SA"/>
        </w:rPr>
        <w:t xml:space="preserve">емлепользования </w:t>
      </w:r>
      <w:r w:rsidRPr="00A6536E">
        <w:rPr>
          <w:rFonts w:ascii="Times New Roman" w:eastAsia="Calibri" w:hAnsi="Times New Roman" w:cs="Times New Roman"/>
          <w:color w:val="auto"/>
          <w:lang w:eastAsia="en-US" w:bidi="ar-SA"/>
        </w:rPr>
        <w:t>и з</w:t>
      </w:r>
      <w:r w:rsidRPr="00A6536E">
        <w:rPr>
          <w:rFonts w:ascii="Times New Roman" w:eastAsia="Calibri" w:hAnsi="Times New Roman" w:cs="Times New Roman"/>
          <w:noProof/>
          <w:color w:val="auto"/>
          <w:lang w:eastAsia="en-US" w:bidi="ar-SA"/>
        </w:rPr>
        <w:t xml:space="preserve">астройки </w:t>
      </w:r>
      <w:r w:rsidRPr="00A6536E">
        <w:rPr>
          <w:rFonts w:ascii="Times New Roman" w:eastAsia="Calibri" w:hAnsi="Times New Roman" w:cs="Times New Roman"/>
          <w:color w:val="auto"/>
          <w:lang w:eastAsia="en-US" w:bidi="ar-SA"/>
        </w:rPr>
        <w:t>н</w:t>
      </w:r>
      <w:r w:rsidRPr="00A6536E">
        <w:rPr>
          <w:rFonts w:ascii="Times New Roman" w:eastAsia="Calibri" w:hAnsi="Times New Roman" w:cs="Times New Roman"/>
          <w:noProof/>
          <w:color w:val="auto"/>
          <w:lang w:eastAsia="en-US" w:bidi="ar-SA"/>
        </w:rPr>
        <w:t xml:space="preserve">а </w:t>
      </w:r>
      <w:r w:rsidRPr="00A6536E">
        <w:rPr>
          <w:rFonts w:ascii="Times New Roman" w:eastAsia="Calibri" w:hAnsi="Times New Roman" w:cs="Times New Roman"/>
          <w:color w:val="auto"/>
          <w:lang w:eastAsia="en-US" w:bidi="ar-SA"/>
        </w:rPr>
        <w:t>с</w:t>
      </w:r>
      <w:r w:rsidRPr="00A6536E">
        <w:rPr>
          <w:rFonts w:ascii="Times New Roman" w:eastAsia="Calibri" w:hAnsi="Times New Roman" w:cs="Times New Roman"/>
          <w:noProof/>
          <w:color w:val="auto"/>
          <w:lang w:eastAsia="en-US" w:bidi="ar-SA"/>
        </w:rPr>
        <w:t xml:space="preserve">оответствующей </w:t>
      </w:r>
      <w:r w:rsidRPr="00A6536E">
        <w:rPr>
          <w:rFonts w:ascii="Times New Roman" w:eastAsia="Calibri" w:hAnsi="Times New Roman" w:cs="Times New Roman"/>
          <w:color w:val="auto"/>
          <w:lang w:eastAsia="en-US" w:bidi="ar-SA"/>
        </w:rPr>
        <w:t>т</w:t>
      </w:r>
      <w:r w:rsidRPr="00A6536E">
        <w:rPr>
          <w:rFonts w:ascii="Times New Roman" w:eastAsia="Calibri" w:hAnsi="Times New Roman" w:cs="Times New Roman"/>
          <w:noProof/>
          <w:color w:val="auto"/>
          <w:lang w:eastAsia="en-US" w:bidi="ar-SA"/>
        </w:rPr>
        <w:t xml:space="preserve">ерритории </w:t>
      </w:r>
      <w:r w:rsidRPr="00A6536E">
        <w:rPr>
          <w:rFonts w:ascii="Times New Roman" w:eastAsia="Calibri" w:hAnsi="Times New Roman" w:cs="Times New Roman"/>
          <w:color w:val="auto"/>
          <w:lang w:eastAsia="en-US" w:bidi="ar-SA"/>
        </w:rPr>
        <w:t>п</w:t>
      </w:r>
      <w:r w:rsidRPr="00A6536E">
        <w:rPr>
          <w:rFonts w:ascii="Times New Roman" w:eastAsia="Calibri" w:hAnsi="Times New Roman" w:cs="Times New Roman"/>
          <w:noProof/>
          <w:color w:val="auto"/>
          <w:lang w:eastAsia="en-US" w:bidi="ar-SA"/>
        </w:rPr>
        <w:t>оселения;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noProof/>
          <w:color w:val="auto"/>
          <w:lang w:eastAsia="en-US" w:bidi="ar-SA"/>
        </w:rPr>
      </w:pPr>
      <w:r w:rsidRPr="00A6536E">
        <w:rPr>
          <w:rFonts w:ascii="Times New Roman" w:eastAsia="Calibri" w:hAnsi="Times New Roman" w:cs="Times New Roman"/>
          <w:noProof/>
          <w:color w:val="auto"/>
          <w:lang w:eastAsia="en-US" w:bidi="ar-SA"/>
        </w:rPr>
        <w:t xml:space="preserve">органами местного самоуправления в случае </w:t>
      </w:r>
      <w:r w:rsidRPr="00A6536E">
        <w:rPr>
          <w:rFonts w:ascii="Times New Roman" w:eastAsia="Times New Roman" w:hAnsi="Times New Roman" w:cs="Times New Roman"/>
          <w:color w:val="auto"/>
          <w:lang w:bidi="ar-SA"/>
        </w:rPr>
        <w:t>обнаружения мест захоронений погибших при защите Отечества, расположенных в границах муниципального образования;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A6536E" w:rsidRPr="00A6536E" w:rsidRDefault="00A6536E" w:rsidP="00A6536E">
      <w:pPr>
        <w:widowControl/>
        <w:numPr>
          <w:ilvl w:val="0"/>
          <w:numId w:val="2"/>
        </w:numPr>
        <w:suppressAutoHyphens/>
        <w:ind w:firstLine="720"/>
        <w:jc w:val="both"/>
        <w:rPr>
          <w:rFonts w:ascii="Verdana" w:eastAsia="Calibri" w:hAnsi="Verdana" w:cs="Times New Roman"/>
          <w:color w:val="auto"/>
          <w:sz w:val="21"/>
          <w:szCs w:val="21"/>
          <w:lang w:bidi="ar-SA"/>
        </w:rPr>
      </w:pPr>
      <w:r w:rsidRPr="00A6536E">
        <w:rPr>
          <w:rFonts w:ascii="Times New Roman" w:eastAsia="Calibri" w:hAnsi="Times New Roman" w:cs="Times New Roman"/>
          <w:color w:val="auto"/>
          <w:lang w:bidi="ar-SA"/>
        </w:rPr>
        <w:t>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w:t>
      </w:r>
    </w:p>
    <w:p w:rsidR="00A6536E" w:rsidRPr="00A6536E" w:rsidRDefault="00A6536E" w:rsidP="00A6536E">
      <w:pPr>
        <w:widowControl/>
        <w:numPr>
          <w:ilvl w:val="0"/>
          <w:numId w:val="2"/>
        </w:numPr>
        <w:suppressAutoHyphens/>
        <w:ind w:firstLine="720"/>
        <w:jc w:val="both"/>
        <w:rPr>
          <w:rFonts w:ascii="Verdana" w:eastAsia="Calibri" w:hAnsi="Verdana" w:cs="Times New Roman"/>
          <w:color w:val="auto"/>
          <w:sz w:val="21"/>
          <w:szCs w:val="21"/>
          <w:lang w:bidi="ar-SA"/>
        </w:rPr>
      </w:pPr>
      <w:r w:rsidRPr="00A6536E">
        <w:rPr>
          <w:rFonts w:ascii="Times New Roman" w:eastAsia="Calibri" w:hAnsi="Times New Roman" w:cs="Times New Roman"/>
          <w:color w:val="auto"/>
          <w:lang w:bidi="ar-SA"/>
        </w:rPr>
        <w:t xml:space="preserve">высшим исполнительным органом государственной власти </w:t>
      </w:r>
      <w:r w:rsidRPr="00A6536E">
        <w:rPr>
          <w:rFonts w:ascii="Times New Roman" w:eastAsia="Calibri" w:hAnsi="Times New Roman" w:cs="Times New Roman"/>
          <w:color w:val="auto"/>
          <w:lang w:eastAsia="en-US" w:bidi="ar-SA"/>
        </w:rPr>
        <w:t>Республики Татарстан</w:t>
      </w:r>
      <w:r w:rsidRPr="00A6536E">
        <w:rPr>
          <w:rFonts w:ascii="Times New Roman" w:eastAsia="Calibri" w:hAnsi="Times New Roman" w:cs="Times New Roman"/>
          <w:color w:val="auto"/>
          <w:lang w:bidi="ar-SA"/>
        </w:rPr>
        <w:t>, органом местного самоуправления, принявшими решение о комплексном развитии территории, юридическим лицом, созданным Республикой Татарстан и обеспечивающим реализацию принятого Республикой Татарстан решения о комплексном развитии территории, либо лицом, с которым заключен договор о комплексном развитии территории в целях реализации решения о комплексном развитии территории</w:t>
      </w:r>
      <w:r w:rsidRPr="00A6536E">
        <w:rPr>
          <w:rFonts w:ascii="Verdana" w:eastAsia="Calibri" w:hAnsi="Verdana" w:cs="Times New Roman"/>
          <w:color w:val="auto"/>
          <w:sz w:val="21"/>
          <w:szCs w:val="21"/>
          <w:lang w:bidi="ar-SA"/>
        </w:rPr>
        <w:t>;</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A6536E" w:rsidRPr="00A6536E" w:rsidRDefault="00A6536E" w:rsidP="00A6536E">
      <w:pPr>
        <w:widowControl/>
        <w:numPr>
          <w:ilvl w:val="0"/>
          <w:numId w:val="2"/>
        </w:numPr>
        <w:suppressAutoHyphens/>
        <w:ind w:firstLine="720"/>
        <w:jc w:val="both"/>
        <w:rPr>
          <w:rFonts w:ascii="Verdana" w:eastAsia="Calibri" w:hAnsi="Verdana" w:cs="Times New Roman"/>
          <w:color w:val="auto"/>
          <w:sz w:val="21"/>
          <w:szCs w:val="21"/>
          <w:lang w:bidi="ar-SA"/>
        </w:rPr>
      </w:pPr>
      <w:r w:rsidRPr="00A6536E">
        <w:rPr>
          <w:rFonts w:ascii="Times New Roman" w:eastAsia="Calibri" w:hAnsi="Times New Roman" w:cs="Times New Roman"/>
          <w:color w:val="auto"/>
          <w:lang w:eastAsia="en-US" w:bidi="ar-SA"/>
        </w:rPr>
        <w:t>высшим исполнительным органом государственной власти Республики Марий Эл, органом</w:t>
      </w:r>
      <w:r w:rsidRPr="00A6536E">
        <w:rPr>
          <w:rFonts w:ascii="Times New Roman" w:eastAsia="Calibri" w:hAnsi="Times New Roman" w:cs="Times New Roman"/>
          <w:color w:val="auto"/>
          <w:lang w:bidi="ar-SA"/>
        </w:rPr>
        <w:t xml:space="preserve"> местного самоуправления</w:t>
      </w:r>
      <w:r w:rsidRPr="00A6536E">
        <w:rPr>
          <w:rFonts w:ascii="Times New Roman" w:eastAsia="Calibri" w:hAnsi="Times New Roman" w:cs="Times New Roman"/>
          <w:color w:val="auto"/>
          <w:lang w:eastAsia="en-US" w:bidi="ar-SA"/>
        </w:rPr>
        <w:t>,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bidi="ar-SA"/>
        </w:rPr>
      </w:pPr>
      <w:r w:rsidRPr="00A6536E">
        <w:rPr>
          <w:rFonts w:ascii="Times New Roman" w:eastAsia="Calibri" w:hAnsi="Times New Roman" w:cs="Times New Roman"/>
          <w:color w:val="auto"/>
          <w:lang w:bidi="ar-SA"/>
        </w:rPr>
        <w:t>Проект внесения изменений в Правила, предусматривающий приведение Правил в соответствие ограничениям использования объектов недвижимости, установленным на приаэродромной территории, рассмотрению Комиссией не подлежит.</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4. В случае, если Правилами не обеспечена в соответствии с </w:t>
      </w:r>
      <w:r w:rsidRPr="00A6536E">
        <w:rPr>
          <w:rFonts w:ascii="Times New Roman" w:eastAsia="Calibri" w:hAnsi="Times New Roman" w:cs="Times New Roman"/>
          <w:color w:val="auto"/>
          <w:szCs w:val="21"/>
          <w:lang w:eastAsia="en-US" w:bidi="ar-SA"/>
        </w:rPr>
        <w:t>частью 3.1 статьи 31</w:t>
      </w:r>
      <w:r w:rsidRPr="00A6536E">
        <w:rPr>
          <w:rFonts w:ascii="Times New Roman" w:eastAsia="Calibri" w:hAnsi="Times New Roman" w:cs="Times New Roman"/>
          <w:color w:val="auto"/>
          <w:lang w:eastAsia="en-US" w:bidi="ar-SA"/>
        </w:rPr>
        <w:t xml:space="preserve"> Градостроительного кодекса Российской Федерации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Республики Татарстан, уполномоченный </w:t>
      </w:r>
      <w:r w:rsidRPr="00A6536E">
        <w:rPr>
          <w:rFonts w:ascii="Times New Roman" w:eastAsia="Calibri" w:hAnsi="Times New Roman" w:cs="Times New Roman"/>
          <w:color w:val="auto"/>
          <w:lang w:eastAsia="en-US" w:bidi="ar-SA"/>
        </w:rPr>
        <w:lastRenderedPageBreak/>
        <w:t xml:space="preserve">орган местного самоуправления муниципального района направляют Главе муниципального образования </w:t>
      </w:r>
      <w:r w:rsidRPr="00A6536E">
        <w:rPr>
          <w:rFonts w:ascii="Times New Roman" w:eastAsia="Calibri" w:hAnsi="Times New Roman" w:cs="Times New Roman"/>
          <w:color w:val="auto"/>
          <w:szCs w:val="22"/>
          <w:lang w:eastAsia="en-US" w:bidi="ar-SA"/>
        </w:rPr>
        <w:t>«</w:t>
      </w:r>
      <w:r w:rsidRPr="00A6536E">
        <w:rPr>
          <w:rFonts w:ascii="Times New Roman" w:eastAsia="Calibri" w:hAnsi="Times New Roman" w:cs="Times New Roman"/>
          <w:color w:val="auto"/>
          <w:lang w:eastAsia="en-US" w:bidi="ar-SA"/>
        </w:rPr>
        <w:t>Ташлы-Ковалинское сельское поселение</w:t>
      </w:r>
      <w:r w:rsidRPr="00A6536E">
        <w:rPr>
          <w:rFonts w:ascii="Times New Roman" w:eastAsia="Calibri" w:hAnsi="Times New Roman" w:cs="Times New Roman"/>
          <w:color w:val="auto"/>
          <w:szCs w:val="22"/>
          <w:lang w:eastAsia="en-US" w:bidi="ar-SA"/>
        </w:rPr>
        <w:t xml:space="preserve">» </w:t>
      </w:r>
      <w:r w:rsidRPr="00A6536E">
        <w:rPr>
          <w:rFonts w:ascii="Times New Roman" w:eastAsia="Calibri" w:hAnsi="Times New Roman" w:cs="Times New Roman"/>
          <w:color w:val="auto"/>
          <w:lang w:eastAsia="en-US" w:bidi="ar-SA"/>
        </w:rPr>
        <w:t>требование о внесении изменений в Правила в целях обеспечения размещения указанных объектов.</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lang w:eastAsia="en-US" w:bidi="ar-SA"/>
        </w:rPr>
        <w:t xml:space="preserve">В данном случае Глава </w:t>
      </w:r>
      <w:r w:rsidRPr="00A6536E">
        <w:rPr>
          <w:rFonts w:ascii="Times New Roman" w:eastAsia="Calibri" w:hAnsi="Times New Roman" w:cs="Times New Roman"/>
          <w:color w:val="auto"/>
          <w:szCs w:val="21"/>
          <w:lang w:eastAsia="en-US" w:bidi="ar-SA"/>
        </w:rPr>
        <w:t xml:space="preserve">муниципального образования </w:t>
      </w:r>
      <w:r w:rsidRPr="00A6536E">
        <w:rPr>
          <w:rFonts w:ascii="Times New Roman" w:eastAsia="Calibri" w:hAnsi="Times New Roman" w:cs="Times New Roman"/>
          <w:color w:val="auto"/>
          <w:szCs w:val="22"/>
          <w:lang w:eastAsia="en-US" w:bidi="ar-SA"/>
        </w:rPr>
        <w:t>«</w:t>
      </w:r>
      <w:r w:rsidRPr="00A6536E">
        <w:rPr>
          <w:rFonts w:ascii="Times New Roman" w:eastAsia="Calibri" w:hAnsi="Times New Roman" w:cs="Times New Roman"/>
          <w:color w:val="auto"/>
          <w:lang w:eastAsia="en-US" w:bidi="ar-SA"/>
        </w:rPr>
        <w:t>Ташлы-Ковалинское сельское поселение</w:t>
      </w:r>
      <w:r w:rsidRPr="00A6536E">
        <w:rPr>
          <w:rFonts w:ascii="Times New Roman" w:eastAsia="Calibri" w:hAnsi="Times New Roman" w:cs="Times New Roman"/>
          <w:color w:val="auto"/>
          <w:szCs w:val="22"/>
          <w:lang w:eastAsia="en-US" w:bidi="ar-SA"/>
        </w:rPr>
        <w:t xml:space="preserve">» обеспечивает </w:t>
      </w:r>
      <w:r w:rsidRPr="00A6536E">
        <w:rPr>
          <w:rFonts w:ascii="Times New Roman" w:eastAsia="Calibri" w:hAnsi="Times New Roman" w:cs="Times New Roman"/>
          <w:color w:val="auto"/>
          <w:szCs w:val="21"/>
          <w:lang w:eastAsia="en-US" w:bidi="ar-SA"/>
        </w:rPr>
        <w:t>внесение изменений в Правила в течение тридцати дней со дня получения такого требования.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bidi="ar-SA"/>
        </w:rPr>
      </w:pPr>
      <w:r w:rsidRPr="00A6536E">
        <w:rPr>
          <w:rFonts w:ascii="Times New Roman" w:eastAsia="Calibri" w:hAnsi="Times New Roman" w:cs="Times New Roman"/>
          <w:color w:val="auto"/>
          <w:szCs w:val="21"/>
          <w:lang w:eastAsia="en-US" w:bidi="ar-SA"/>
        </w:rPr>
        <w:t xml:space="preserve">5. </w:t>
      </w:r>
      <w:r w:rsidRPr="00A6536E">
        <w:rPr>
          <w:rFonts w:ascii="Times New Roman" w:eastAsia="Calibri" w:hAnsi="Times New Roman" w:cs="Times New Roman"/>
          <w:color w:val="auto"/>
          <w:lang w:bidi="ar-SA"/>
        </w:rPr>
        <w:t>Утвержденные Правила не применяются в части, противоречащей ограничениям использования земельных участков и (или) расположенных на них объектов капитального строительства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bidi="ar-SA"/>
        </w:rPr>
      </w:pPr>
      <w:r w:rsidRPr="00A6536E">
        <w:rPr>
          <w:rFonts w:ascii="Times New Roman" w:eastAsia="Calibri" w:hAnsi="Times New Roman" w:cs="Times New Roman"/>
          <w:color w:val="auto"/>
          <w:lang w:eastAsia="en-US" w:bidi="ar-SA"/>
        </w:rPr>
        <w:t xml:space="preserve">Глава </w:t>
      </w:r>
      <w:r w:rsidRPr="00A6536E">
        <w:rPr>
          <w:rFonts w:ascii="Times New Roman" w:eastAsia="Calibri" w:hAnsi="Times New Roman" w:cs="Times New Roman"/>
          <w:color w:val="auto"/>
          <w:szCs w:val="21"/>
          <w:lang w:eastAsia="en-US" w:bidi="ar-SA"/>
        </w:rPr>
        <w:t xml:space="preserve">муниципального образования </w:t>
      </w:r>
      <w:r w:rsidRPr="00A6536E">
        <w:rPr>
          <w:rFonts w:ascii="Times New Roman" w:eastAsia="Calibri" w:hAnsi="Times New Roman" w:cs="Times New Roman"/>
          <w:color w:val="auto"/>
          <w:szCs w:val="22"/>
          <w:lang w:eastAsia="en-US" w:bidi="ar-SA"/>
        </w:rPr>
        <w:t>«</w:t>
      </w:r>
      <w:r w:rsidRPr="00A6536E">
        <w:rPr>
          <w:rFonts w:ascii="Times New Roman" w:eastAsia="Calibri" w:hAnsi="Times New Roman" w:cs="Times New Roman"/>
          <w:color w:val="auto"/>
          <w:lang w:eastAsia="en-US" w:bidi="ar-SA"/>
        </w:rPr>
        <w:t>Ташлы-Ковалинское сельское поселение</w:t>
      </w:r>
      <w:r w:rsidRPr="00A6536E">
        <w:rPr>
          <w:rFonts w:ascii="Times New Roman" w:eastAsia="Calibri" w:hAnsi="Times New Roman" w:cs="Times New Roman"/>
          <w:color w:val="auto"/>
          <w:szCs w:val="22"/>
          <w:lang w:eastAsia="en-US" w:bidi="ar-SA"/>
        </w:rPr>
        <w:t xml:space="preserve">» </w:t>
      </w:r>
      <w:r w:rsidRPr="00A6536E">
        <w:rPr>
          <w:rFonts w:ascii="Times New Roman" w:eastAsia="Calibri" w:hAnsi="Times New Roman" w:cs="Times New Roman"/>
          <w:color w:val="auto"/>
          <w:lang w:bidi="ar-SA"/>
        </w:rPr>
        <w:t xml:space="preserve">после поступления от уполномоченного Правительством Российской Федерации федерального органа исполнительной власти предписания обязан принять решение о внесении изменений в Правила. Указанное предписание может быть обжаловано главой муниципального образования </w:t>
      </w:r>
      <w:r w:rsidRPr="00A6536E">
        <w:rPr>
          <w:rFonts w:ascii="Times New Roman" w:eastAsia="Calibri" w:hAnsi="Times New Roman" w:cs="Times New Roman"/>
          <w:color w:val="auto"/>
          <w:szCs w:val="22"/>
          <w:lang w:eastAsia="en-US" w:bidi="ar-SA"/>
        </w:rPr>
        <w:t>«</w:t>
      </w:r>
      <w:r w:rsidRPr="00A6536E">
        <w:rPr>
          <w:rFonts w:ascii="Times New Roman" w:eastAsia="Calibri" w:hAnsi="Times New Roman" w:cs="Times New Roman"/>
          <w:color w:val="auto"/>
          <w:lang w:eastAsia="en-US" w:bidi="ar-SA"/>
        </w:rPr>
        <w:t>Ташлы-Ковалинское сельское поселение</w:t>
      </w:r>
      <w:r w:rsidRPr="00A6536E">
        <w:rPr>
          <w:rFonts w:ascii="Times New Roman" w:eastAsia="Calibri" w:hAnsi="Times New Roman" w:cs="Times New Roman"/>
          <w:color w:val="auto"/>
          <w:szCs w:val="22"/>
          <w:lang w:eastAsia="en-US" w:bidi="ar-SA"/>
        </w:rPr>
        <w:t xml:space="preserve">» </w:t>
      </w:r>
      <w:r w:rsidRPr="00A6536E">
        <w:rPr>
          <w:rFonts w:ascii="Times New Roman" w:eastAsia="Calibri" w:hAnsi="Times New Roman" w:cs="Times New Roman"/>
          <w:color w:val="auto"/>
          <w:lang w:bidi="ar-SA"/>
        </w:rPr>
        <w:t>в судебном порядке.</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bidi="ar-SA"/>
        </w:rPr>
      </w:pPr>
      <w:r w:rsidRPr="00A6536E">
        <w:rPr>
          <w:rFonts w:ascii="Times New Roman" w:eastAsia="Calibri" w:hAnsi="Times New Roman" w:cs="Times New Roman"/>
          <w:color w:val="auto"/>
          <w:lang w:eastAsia="en-US" w:bidi="ar-SA"/>
        </w:rPr>
        <w:t xml:space="preserve">Глава </w:t>
      </w:r>
      <w:r w:rsidRPr="00A6536E">
        <w:rPr>
          <w:rFonts w:ascii="Times New Roman" w:eastAsia="Calibri" w:hAnsi="Times New Roman" w:cs="Times New Roman"/>
          <w:color w:val="auto"/>
          <w:szCs w:val="21"/>
          <w:lang w:eastAsia="en-US" w:bidi="ar-SA"/>
        </w:rPr>
        <w:t xml:space="preserve">муниципального образования </w:t>
      </w:r>
      <w:r w:rsidRPr="00A6536E">
        <w:rPr>
          <w:rFonts w:ascii="Times New Roman" w:eastAsia="Calibri" w:hAnsi="Times New Roman" w:cs="Times New Roman"/>
          <w:color w:val="auto"/>
          <w:szCs w:val="22"/>
          <w:lang w:eastAsia="en-US" w:bidi="ar-SA"/>
        </w:rPr>
        <w:t>«</w:t>
      </w:r>
      <w:r w:rsidRPr="00A6536E">
        <w:rPr>
          <w:rFonts w:ascii="Times New Roman" w:eastAsia="Calibri" w:hAnsi="Times New Roman" w:cs="Times New Roman"/>
          <w:color w:val="auto"/>
          <w:lang w:eastAsia="en-US" w:bidi="ar-SA"/>
        </w:rPr>
        <w:t>Ташлы-Ковалинское сельское поселение</w:t>
      </w:r>
      <w:r w:rsidRPr="00A6536E">
        <w:rPr>
          <w:rFonts w:ascii="Times New Roman" w:eastAsia="Calibri" w:hAnsi="Times New Roman" w:cs="Times New Roman"/>
          <w:color w:val="auto"/>
          <w:szCs w:val="22"/>
          <w:lang w:eastAsia="en-US" w:bidi="ar-SA"/>
        </w:rPr>
        <w:t xml:space="preserve">»  обеспечивает </w:t>
      </w:r>
      <w:r w:rsidRPr="00A6536E">
        <w:rPr>
          <w:rFonts w:ascii="Times New Roman" w:eastAsia="Calibri" w:hAnsi="Times New Roman" w:cs="Times New Roman"/>
          <w:color w:val="auto"/>
          <w:szCs w:val="21"/>
          <w:lang w:eastAsia="en-US" w:bidi="ar-SA"/>
        </w:rPr>
        <w:t>внесение изменений в Правила в части их приведения в соответствие ограничениям использования объектов недвижимости, установленным на приаэродромной территории, в срок, не превышающий шести месяцев.</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6. В случаях, предусмотренных в пунктах г – е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муниципального образования «Ташлы-Ковалинское сельское поселение» требование об отображении в Правилах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В указанном случае, а также в случае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в пунктах г – е части 2 настоящей статьи оснований для внесения изменений в Правила глава муниципального образования «Ташлы-Ковалинское сельское поселение» обязан </w:t>
      </w:r>
      <w:r w:rsidRPr="00A6536E">
        <w:rPr>
          <w:rFonts w:ascii="Times New Roman" w:eastAsia="Times New Roman" w:hAnsi="Times New Roman" w:cs="Times New Roman"/>
          <w:color w:val="auto"/>
          <w:lang w:bidi="ar-SA"/>
        </w:rPr>
        <w:t>обеспечить внесение изменений в Правила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настоящей частью, не требуется.</w:t>
      </w:r>
    </w:p>
    <w:p w:rsidR="00A6536E" w:rsidRPr="00A6536E" w:rsidRDefault="00A6536E" w:rsidP="00A6536E">
      <w:pPr>
        <w:widowControl/>
        <w:numPr>
          <w:ilvl w:val="0"/>
          <w:numId w:val="2"/>
        </w:numPr>
        <w:suppressAutoHyphens/>
        <w:ind w:firstLine="720"/>
        <w:jc w:val="both"/>
        <w:rPr>
          <w:rFonts w:ascii="Verdana" w:eastAsia="Times New Roman" w:hAnsi="Verdana" w:cs="Times New Roman"/>
          <w:color w:val="auto"/>
          <w:sz w:val="21"/>
          <w:szCs w:val="21"/>
          <w:lang w:bidi="ar-SA"/>
        </w:rPr>
      </w:pPr>
      <w:r w:rsidRPr="00A6536E">
        <w:rPr>
          <w:rFonts w:ascii="Times New Roman" w:eastAsia="Calibri" w:hAnsi="Times New Roman" w:cs="Times New Roman"/>
          <w:color w:val="auto"/>
          <w:lang w:eastAsia="en-US" w:bidi="ar-SA"/>
        </w:rPr>
        <w:t xml:space="preserve">Срок уточнения Правил в целях </w:t>
      </w:r>
      <w:r w:rsidRPr="00A6536E">
        <w:rPr>
          <w:rFonts w:ascii="Times New Roman" w:eastAsia="Times New Roman" w:hAnsi="Times New Roman" w:cs="Times New Roman"/>
          <w:color w:val="auto"/>
          <w:lang w:bidi="ar-SA"/>
        </w:rPr>
        <w:t xml:space="preserve">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требований </w:t>
      </w:r>
      <w:r w:rsidRPr="00A6536E">
        <w:rPr>
          <w:rFonts w:ascii="Times New Roman" w:eastAsia="Calibri" w:hAnsi="Times New Roman" w:cs="Times New Roman"/>
          <w:color w:val="auto"/>
          <w:lang w:eastAsia="en-US" w:bidi="ar-SA"/>
        </w:rPr>
        <w:t xml:space="preserve">о внесении изменений в Правила от исполнительного органа государственной власти или органа местного самоуправления, уполномоченных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w:t>
      </w:r>
      <w:r w:rsidRPr="00A6536E">
        <w:rPr>
          <w:rFonts w:ascii="Times New Roman" w:eastAsia="Times New Roman" w:hAnsi="Times New Roman" w:cs="Times New Roman"/>
          <w:color w:val="auto"/>
          <w:lang w:bidi="ar-SA"/>
        </w:rPr>
        <w:t xml:space="preserve">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w:t>
      </w:r>
      <w:r w:rsidRPr="00A6536E">
        <w:rPr>
          <w:rFonts w:ascii="Times New Roman" w:eastAsia="Times New Roman" w:hAnsi="Times New Roman" w:cs="Times New Roman"/>
          <w:color w:val="auto"/>
          <w:lang w:bidi="ar-SA"/>
        </w:rPr>
        <w:lastRenderedPageBreak/>
        <w:t xml:space="preserve">выявления предусмотренных </w:t>
      </w:r>
      <w:r w:rsidRPr="00A6536E">
        <w:rPr>
          <w:rFonts w:ascii="Times New Roman" w:eastAsia="Calibri" w:hAnsi="Times New Roman" w:cs="Times New Roman"/>
          <w:color w:val="auto"/>
          <w:lang w:eastAsia="en-US" w:bidi="ar-SA"/>
        </w:rPr>
        <w:t>в пунктах г – е части 2 настоящей статьи</w:t>
      </w:r>
      <w:r w:rsidRPr="00A6536E">
        <w:rPr>
          <w:rFonts w:ascii="Times New Roman" w:eastAsia="Times New Roman" w:hAnsi="Times New Roman" w:cs="Times New Roman"/>
          <w:color w:val="auto"/>
          <w:lang w:bidi="ar-SA"/>
        </w:rPr>
        <w:t xml:space="preserve"> оснований для внесения изменений в Правила.</w:t>
      </w:r>
    </w:p>
    <w:p w:rsidR="00A6536E" w:rsidRPr="00A6536E" w:rsidRDefault="00A6536E" w:rsidP="00A6536E">
      <w:pPr>
        <w:widowControl/>
        <w:numPr>
          <w:ilvl w:val="0"/>
          <w:numId w:val="2"/>
        </w:numPr>
        <w:suppressAutoHyphens/>
        <w:ind w:firstLine="720"/>
        <w:jc w:val="both"/>
        <w:rPr>
          <w:rFonts w:ascii="Verdana" w:eastAsia="Calibri" w:hAnsi="Verdana" w:cs="Times New Roman"/>
          <w:color w:val="auto"/>
          <w:sz w:val="21"/>
          <w:szCs w:val="21"/>
          <w:lang w:eastAsia="en-US" w:bidi="ar-SA"/>
        </w:rPr>
      </w:pPr>
      <w:r w:rsidRPr="00A6536E">
        <w:rPr>
          <w:rFonts w:ascii="Times New Roman" w:eastAsia="Calibri" w:hAnsi="Times New Roman" w:cs="Times New Roman"/>
          <w:color w:val="auto"/>
          <w:lang w:eastAsia="en-US" w:bidi="ar-SA"/>
        </w:rPr>
        <w:t>7. В случае внесения изменений в Правила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8. Для внесения изменений в Правила в случаях, предусмотренных в частях 4 и 5 настоящей статьи, а также в случаях устранения несоответствий, указанных в пунктах г – е части 2 настоящей статьи, проведение общественных обсуждений или публичных слушаний не требуется.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lang w:eastAsia="en-US" w:bidi="ar-SA"/>
        </w:rPr>
        <w:t xml:space="preserve">9. Комиссия, за исключением случаев внесения изменений в Правила </w:t>
      </w:r>
      <w:r w:rsidRPr="00A6536E">
        <w:rPr>
          <w:rFonts w:ascii="Times New Roman" w:eastAsia="Calibri" w:hAnsi="Times New Roman" w:cs="Times New Roman"/>
          <w:color w:val="auto"/>
          <w:szCs w:val="21"/>
          <w:lang w:eastAsia="en-US" w:bidi="ar-SA"/>
        </w:rPr>
        <w:t xml:space="preserve">в части их приведения в соответствие ограничениям использования объектов недвижимости, установленным на приаэродромной территории, и в </w:t>
      </w:r>
      <w:r w:rsidRPr="00A6536E">
        <w:rPr>
          <w:rFonts w:ascii="Times New Roman" w:eastAsia="Calibri" w:hAnsi="Times New Roman" w:cs="Times New Roman"/>
          <w:color w:val="auto"/>
          <w:lang w:eastAsia="en-US" w:bidi="ar-SA"/>
        </w:rPr>
        <w:t xml:space="preserve">случаях устранения несоответствий, указанных в пунктах г – е части 2 настоящей статьи,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руководителю </w:t>
      </w:r>
      <w:r w:rsidRPr="00A6536E">
        <w:rPr>
          <w:rFonts w:ascii="Times New Roman" w:eastAsia="Calibri" w:hAnsi="Times New Roman" w:cs="Times New Roman"/>
          <w:color w:val="auto"/>
          <w:szCs w:val="21"/>
          <w:lang w:eastAsia="en-US" w:bidi="ar-SA"/>
        </w:rPr>
        <w:t xml:space="preserve">Исполнительного комитета муниципального образования </w:t>
      </w:r>
      <w:r w:rsidRPr="00A6536E">
        <w:rPr>
          <w:rFonts w:ascii="Times New Roman" w:eastAsia="Calibri" w:hAnsi="Times New Roman" w:cs="Times New Roman"/>
          <w:color w:val="auto"/>
          <w:szCs w:val="22"/>
          <w:lang w:eastAsia="en-US" w:bidi="ar-SA"/>
        </w:rPr>
        <w:t>«</w:t>
      </w:r>
      <w:r w:rsidRPr="00A6536E">
        <w:rPr>
          <w:rFonts w:ascii="Times New Roman" w:eastAsia="Calibri" w:hAnsi="Times New Roman" w:cs="Times New Roman"/>
          <w:color w:val="auto"/>
          <w:lang w:eastAsia="en-US" w:bidi="ar-SA"/>
        </w:rPr>
        <w:t>Ташлы-Ковалинское сельское поселение</w:t>
      </w:r>
      <w:r w:rsidRPr="00A6536E">
        <w:rPr>
          <w:rFonts w:ascii="Times New Roman" w:eastAsia="Calibri" w:hAnsi="Times New Roman" w:cs="Times New Roman"/>
          <w:color w:val="auto"/>
          <w:szCs w:val="22"/>
          <w:lang w:eastAsia="en-US" w:bidi="ar-SA"/>
        </w:rPr>
        <w:t>»</w:t>
      </w:r>
      <w:r w:rsidRPr="00A6536E">
        <w:rPr>
          <w:rFonts w:ascii="Times New Roman" w:eastAsia="Calibri" w:hAnsi="Times New Roman" w:cs="Times New Roman"/>
          <w:color w:val="auto"/>
          <w:szCs w:val="21"/>
          <w:lang w:eastAsia="en-US" w:bidi="ar-SA"/>
        </w:rPr>
        <w:t>.</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6536E">
        <w:rPr>
          <w:rFonts w:ascii="Times New Roman" w:eastAsia="Calibri" w:hAnsi="Times New Roman" w:cs="Times New Roman"/>
          <w:color w:val="auto"/>
          <w:szCs w:val="21"/>
          <w:lang w:eastAsia="en-US" w:bidi="ar-SA"/>
        </w:rPr>
        <w:t xml:space="preserve">10. Руководитель Исполнительного комитета муниципального образования </w:t>
      </w:r>
      <w:r w:rsidRPr="00A6536E">
        <w:rPr>
          <w:rFonts w:ascii="Times New Roman" w:eastAsia="Calibri" w:hAnsi="Times New Roman" w:cs="Times New Roman"/>
          <w:color w:val="auto"/>
          <w:szCs w:val="22"/>
          <w:lang w:eastAsia="en-US" w:bidi="ar-SA"/>
        </w:rPr>
        <w:t>«</w:t>
      </w:r>
      <w:r w:rsidRPr="00A6536E">
        <w:rPr>
          <w:rFonts w:ascii="Times New Roman" w:eastAsia="Calibri" w:hAnsi="Times New Roman" w:cs="Times New Roman"/>
          <w:color w:val="auto"/>
          <w:lang w:eastAsia="en-US" w:bidi="ar-SA"/>
        </w:rPr>
        <w:t>Ташлы-Ковалинское сельское поселение</w:t>
      </w:r>
      <w:r w:rsidRPr="00A6536E">
        <w:rPr>
          <w:rFonts w:ascii="Times New Roman" w:eastAsia="Calibri" w:hAnsi="Times New Roman" w:cs="Times New Roman"/>
          <w:color w:val="auto"/>
          <w:szCs w:val="22"/>
          <w:lang w:eastAsia="en-US" w:bidi="ar-SA"/>
        </w:rPr>
        <w:t xml:space="preserve">» </w:t>
      </w:r>
      <w:r w:rsidRPr="00A6536E">
        <w:rPr>
          <w:rFonts w:ascii="Times New Roman" w:eastAsia="Calibri" w:hAnsi="Times New Roman" w:cs="Times New Roman"/>
          <w:color w:val="auto"/>
          <w:szCs w:val="21"/>
          <w:lang w:eastAsia="en-US" w:bidi="ar-SA"/>
        </w:rPr>
        <w:t>с учетом рекомендаций, содержащихся в заключении Комиссии, в течение двадцати пяти дней принимает решение о подготовке проекта внесения изменений в Правила или об отклонении предложения о внесении изменений в Правила с указанием причин отклонения и направляет копию такого решения заявителям.</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11. В случае, если утверждение изменений в Правила осуществляется представительным органом местного самоуправления, проект о внесении изменений в Правила,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12. Решение (постановление) о подготовке проекта внесения изменений в Правила должно содержать порядок и сроки проведения работ по подготовке указанного проекта, иные положения, касающиеся организации работ над проектом.</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13. Исполнительный комитет муниципального образования </w:t>
      </w:r>
      <w:r w:rsidRPr="00A6536E">
        <w:rPr>
          <w:rFonts w:ascii="Times New Roman" w:eastAsia="Calibri" w:hAnsi="Times New Roman" w:cs="Times New Roman"/>
          <w:color w:val="auto"/>
          <w:szCs w:val="22"/>
          <w:lang w:eastAsia="en-US" w:bidi="ar-SA"/>
        </w:rPr>
        <w:t>«</w:t>
      </w:r>
      <w:r w:rsidRPr="00A6536E">
        <w:rPr>
          <w:rFonts w:ascii="Times New Roman" w:eastAsia="Calibri" w:hAnsi="Times New Roman" w:cs="Times New Roman"/>
          <w:color w:val="auto"/>
          <w:lang w:eastAsia="en-US" w:bidi="ar-SA"/>
        </w:rPr>
        <w:t>Ташлы-Ковалинское сельское поселение</w:t>
      </w:r>
      <w:r w:rsidRPr="00A6536E">
        <w:rPr>
          <w:rFonts w:ascii="Times New Roman" w:eastAsia="Calibri" w:hAnsi="Times New Roman" w:cs="Times New Roman"/>
          <w:color w:val="auto"/>
          <w:szCs w:val="22"/>
          <w:lang w:eastAsia="en-US" w:bidi="ar-SA"/>
        </w:rPr>
        <w:t xml:space="preserve">» </w:t>
      </w:r>
      <w:r w:rsidRPr="00A6536E">
        <w:rPr>
          <w:rFonts w:ascii="Times New Roman" w:eastAsia="Calibri" w:hAnsi="Times New Roman" w:cs="Times New Roman"/>
          <w:color w:val="auto"/>
          <w:lang w:eastAsia="en-US" w:bidi="ar-SA"/>
        </w:rPr>
        <w:t>в течение десяти дней с даты принятия решения о подготовке проекта внесения изменений в Правила обеспечивает опубликование (обнародование) сообщения о принятии такого решения в установленном порядке. В сообщении указываются: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порядок и сроки проведения работ по подготовке проекта внесения изменений в Правила;</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порядок направления в Комиссию предложений заинтересованных лиц;</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иные вопросы организации работ.</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В случае приведения Правил </w:t>
      </w:r>
      <w:r w:rsidRPr="00A6536E">
        <w:rPr>
          <w:rFonts w:ascii="Times New Roman" w:eastAsia="Calibri" w:hAnsi="Times New Roman" w:cs="Times New Roman"/>
          <w:color w:val="auto"/>
          <w:szCs w:val="21"/>
          <w:lang w:eastAsia="en-US" w:bidi="ar-SA"/>
        </w:rPr>
        <w:t xml:space="preserve">в соответствие ограничениям использования объектов недвижимости, установленным на приаэродромной территории, а также в случаях </w:t>
      </w:r>
      <w:r w:rsidRPr="00A6536E">
        <w:rPr>
          <w:rFonts w:ascii="Times New Roman" w:eastAsia="Calibri" w:hAnsi="Times New Roman" w:cs="Times New Roman"/>
          <w:color w:val="auto"/>
          <w:lang w:eastAsia="en-US" w:bidi="ar-SA"/>
        </w:rPr>
        <w:t>устранения несоответствий, указанных в пунктах г – е части 2 настоящей статьи,</w:t>
      </w:r>
      <w:r w:rsidRPr="00A6536E">
        <w:rPr>
          <w:rFonts w:ascii="Times New Roman" w:eastAsia="Calibri" w:hAnsi="Times New Roman" w:cs="Times New Roman"/>
          <w:color w:val="auto"/>
          <w:szCs w:val="21"/>
          <w:lang w:eastAsia="en-US" w:bidi="ar-SA"/>
        </w:rPr>
        <w:t xml:space="preserve"> опубликование (обнародование)</w:t>
      </w:r>
      <w:r w:rsidRPr="00A6536E">
        <w:rPr>
          <w:rFonts w:ascii="Times New Roman" w:eastAsia="Calibri" w:hAnsi="Times New Roman" w:cs="Times New Roman"/>
          <w:color w:val="auto"/>
          <w:lang w:eastAsia="en-US" w:bidi="ar-SA"/>
        </w:rPr>
        <w:t xml:space="preserve"> сообщения о принятии решения о подготовке проекта внесения изменений в Правила не требуется.</w:t>
      </w:r>
    </w:p>
    <w:p w:rsidR="00A6536E" w:rsidRPr="00A6536E" w:rsidRDefault="00A6536E" w:rsidP="00A6536E">
      <w:pPr>
        <w:widowControl/>
        <w:numPr>
          <w:ilvl w:val="0"/>
          <w:numId w:val="2"/>
        </w:numPr>
        <w:suppressAutoHyphens/>
        <w:ind w:firstLine="720"/>
        <w:jc w:val="both"/>
        <w:rPr>
          <w:rFonts w:ascii="Verdana" w:eastAsia="Calibri" w:hAnsi="Verdana" w:cs="Times New Roman"/>
          <w:color w:val="auto"/>
          <w:sz w:val="21"/>
          <w:szCs w:val="21"/>
          <w:lang w:bidi="ar-SA"/>
        </w:rPr>
      </w:pPr>
      <w:r w:rsidRPr="00A6536E">
        <w:rPr>
          <w:rFonts w:ascii="Times New Roman" w:eastAsia="Calibri" w:hAnsi="Times New Roman" w:cs="Times New Roman"/>
          <w:color w:val="auto"/>
          <w:lang w:eastAsia="en-US" w:bidi="ar-SA"/>
        </w:rPr>
        <w:t xml:space="preserve">14. </w:t>
      </w:r>
      <w:r w:rsidRPr="00A6536E">
        <w:rPr>
          <w:rFonts w:ascii="Times New Roman" w:eastAsia="Calibri" w:hAnsi="Times New Roman" w:cs="Times New Roman"/>
          <w:color w:val="auto"/>
          <w:lang w:bidi="ar-SA"/>
        </w:rPr>
        <w:t xml:space="preserve">Проект </w:t>
      </w:r>
      <w:r w:rsidRPr="00A6536E">
        <w:rPr>
          <w:rFonts w:ascii="Times New Roman" w:eastAsia="Calibri" w:hAnsi="Times New Roman" w:cs="Times New Roman"/>
          <w:color w:val="auto"/>
          <w:lang w:eastAsia="en-US" w:bidi="ar-SA"/>
        </w:rPr>
        <w:t>внесения изменений в Правила</w:t>
      </w:r>
      <w:r w:rsidRPr="00A6536E">
        <w:rPr>
          <w:rFonts w:ascii="Times New Roman" w:eastAsia="Calibri" w:hAnsi="Times New Roman" w:cs="Times New Roman"/>
          <w:color w:val="auto"/>
          <w:lang w:bidi="ar-SA"/>
        </w:rPr>
        <w:t xml:space="preserve">,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w:t>
      </w:r>
      <w:r w:rsidRPr="00A6536E">
        <w:rPr>
          <w:rFonts w:ascii="Times New Roman" w:eastAsia="Calibri" w:hAnsi="Times New Roman" w:cs="Times New Roman"/>
          <w:color w:val="auto"/>
          <w:lang w:eastAsia="en-US" w:bidi="ar-SA"/>
        </w:rPr>
        <w:t>Республики Татарстан</w:t>
      </w:r>
      <w:r w:rsidRPr="00A6536E">
        <w:rPr>
          <w:rFonts w:ascii="Times New Roman" w:eastAsia="Calibri" w:hAnsi="Times New Roman" w:cs="Times New Roman"/>
          <w:color w:val="auto"/>
          <w:lang w:bidi="ar-SA"/>
        </w:rPr>
        <w:t>, уполномоченным в области охраны объектов культурного наследия в соответствии с действующим законодательством.</w:t>
      </w:r>
    </w:p>
    <w:p w:rsidR="00A6536E" w:rsidRPr="00A6536E" w:rsidRDefault="00A6536E" w:rsidP="00A6536E">
      <w:pPr>
        <w:widowControl/>
        <w:numPr>
          <w:ilvl w:val="0"/>
          <w:numId w:val="2"/>
        </w:numPr>
        <w:suppressAutoHyphens/>
        <w:ind w:firstLine="720"/>
        <w:jc w:val="both"/>
        <w:rPr>
          <w:rFonts w:ascii="Verdana" w:eastAsia="Calibri" w:hAnsi="Verdana" w:cs="Times New Roman"/>
          <w:color w:val="auto"/>
          <w:sz w:val="21"/>
          <w:szCs w:val="21"/>
          <w:lang w:bidi="ar-SA"/>
        </w:rPr>
      </w:pPr>
      <w:r w:rsidRPr="00A6536E">
        <w:rPr>
          <w:rFonts w:ascii="Times New Roman" w:eastAsia="Calibri" w:hAnsi="Times New Roman" w:cs="Times New Roman"/>
          <w:color w:val="auto"/>
          <w:lang w:bidi="ar-SA"/>
        </w:rPr>
        <w:t xml:space="preserve">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w:t>
      </w:r>
      <w:r w:rsidRPr="00A6536E">
        <w:rPr>
          <w:rFonts w:ascii="Times New Roman" w:eastAsia="Calibri" w:hAnsi="Times New Roman" w:cs="Times New Roman"/>
          <w:color w:val="auto"/>
          <w:lang w:bidi="ar-SA"/>
        </w:rPr>
        <w:lastRenderedPageBreak/>
        <w:t xml:space="preserve">согласованию соответственно с федеральным органом исполнительной власти, органом исполнительной власти </w:t>
      </w:r>
      <w:r w:rsidRPr="00A6536E">
        <w:rPr>
          <w:rFonts w:ascii="Times New Roman" w:eastAsia="Calibri" w:hAnsi="Times New Roman" w:cs="Times New Roman"/>
          <w:color w:val="auto"/>
          <w:lang w:eastAsia="en-US" w:bidi="ar-SA"/>
        </w:rPr>
        <w:t>Республики Татарстан</w:t>
      </w:r>
      <w:r w:rsidRPr="00A6536E">
        <w:rPr>
          <w:rFonts w:ascii="Times New Roman" w:eastAsia="Calibri" w:hAnsi="Times New Roman" w:cs="Times New Roman"/>
          <w:color w:val="auto"/>
          <w:lang w:bidi="ar-SA"/>
        </w:rPr>
        <w:t>,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15. После подготовки проекта внесения изменений в Правила Исполнительный комитет муниципального образования </w:t>
      </w:r>
      <w:r w:rsidRPr="00A6536E">
        <w:rPr>
          <w:rFonts w:ascii="Times New Roman" w:eastAsia="Calibri" w:hAnsi="Times New Roman" w:cs="Times New Roman"/>
          <w:color w:val="auto"/>
          <w:szCs w:val="22"/>
          <w:lang w:eastAsia="en-US" w:bidi="ar-SA"/>
        </w:rPr>
        <w:t>«</w:t>
      </w:r>
      <w:r w:rsidRPr="00A6536E">
        <w:rPr>
          <w:rFonts w:ascii="Times New Roman" w:eastAsia="Calibri" w:hAnsi="Times New Roman" w:cs="Times New Roman"/>
          <w:color w:val="auto"/>
          <w:lang w:eastAsia="en-US" w:bidi="ar-SA"/>
        </w:rPr>
        <w:t>Ташлы-Ковалинское сельское поселение</w:t>
      </w:r>
      <w:r w:rsidRPr="00A6536E">
        <w:rPr>
          <w:rFonts w:ascii="Times New Roman" w:eastAsia="Calibri" w:hAnsi="Times New Roman" w:cs="Times New Roman"/>
          <w:color w:val="auto"/>
          <w:szCs w:val="22"/>
          <w:lang w:eastAsia="en-US" w:bidi="ar-SA"/>
        </w:rPr>
        <w:t xml:space="preserve">» </w:t>
      </w:r>
      <w:r w:rsidRPr="00A6536E">
        <w:rPr>
          <w:rFonts w:ascii="Times New Roman" w:eastAsia="Calibri" w:hAnsi="Times New Roman" w:cs="Times New Roman"/>
          <w:color w:val="auto"/>
          <w:lang w:eastAsia="en-US" w:bidi="ar-SA"/>
        </w:rPr>
        <w:t xml:space="preserve">осуществляет проверку проекта, представленного Комиссией, на соответствие требованиям технических регламентов, документам территориального планирования, </w:t>
      </w:r>
      <w:r w:rsidRPr="00A6536E">
        <w:rPr>
          <w:rFonts w:ascii="Times New Roman" w:eastAsia="Times New Roman" w:hAnsi="Times New Roman" w:cs="Times New Roman"/>
          <w:color w:val="auto"/>
          <w:lang w:bidi="ar-SA"/>
        </w:rPr>
        <w:t>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r w:rsidRPr="00A6536E">
        <w:rPr>
          <w:rFonts w:ascii="Times New Roman" w:eastAsia="Calibri" w:hAnsi="Times New Roman" w:cs="Times New Roman"/>
          <w:color w:val="auto"/>
          <w:lang w:eastAsia="en-US" w:bidi="ar-SA"/>
        </w:rPr>
        <w:t>.</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16. По результатам указанной проверки Исполнительный комитет муниципального образования </w:t>
      </w:r>
      <w:r w:rsidRPr="00A6536E">
        <w:rPr>
          <w:rFonts w:ascii="Times New Roman" w:eastAsia="Calibri" w:hAnsi="Times New Roman" w:cs="Times New Roman"/>
          <w:color w:val="auto"/>
          <w:szCs w:val="22"/>
          <w:lang w:eastAsia="en-US" w:bidi="ar-SA"/>
        </w:rPr>
        <w:t>«</w:t>
      </w:r>
      <w:r w:rsidRPr="00A6536E">
        <w:rPr>
          <w:rFonts w:ascii="Times New Roman" w:eastAsia="Calibri" w:hAnsi="Times New Roman" w:cs="Times New Roman"/>
          <w:color w:val="auto"/>
          <w:lang w:eastAsia="en-US" w:bidi="ar-SA"/>
        </w:rPr>
        <w:t>Ташлы-Ковалинское сельское поселение</w:t>
      </w:r>
      <w:r w:rsidRPr="00A6536E">
        <w:rPr>
          <w:rFonts w:ascii="Times New Roman" w:eastAsia="Calibri" w:hAnsi="Times New Roman" w:cs="Times New Roman"/>
          <w:color w:val="auto"/>
          <w:szCs w:val="22"/>
          <w:lang w:eastAsia="en-US" w:bidi="ar-SA"/>
        </w:rPr>
        <w:t xml:space="preserve">» </w:t>
      </w:r>
      <w:r w:rsidRPr="00A6536E">
        <w:rPr>
          <w:rFonts w:ascii="Times New Roman" w:eastAsia="Calibri" w:hAnsi="Times New Roman" w:cs="Times New Roman"/>
          <w:color w:val="auto"/>
          <w:lang w:eastAsia="en-US" w:bidi="ar-SA"/>
        </w:rPr>
        <w:t xml:space="preserve">направляет проект внесения изменений в Правила Главе муниципального образования </w:t>
      </w:r>
      <w:r w:rsidRPr="00A6536E">
        <w:rPr>
          <w:rFonts w:ascii="Times New Roman" w:eastAsia="Calibri" w:hAnsi="Times New Roman" w:cs="Times New Roman"/>
          <w:color w:val="auto"/>
          <w:szCs w:val="22"/>
          <w:lang w:eastAsia="en-US" w:bidi="ar-SA"/>
        </w:rPr>
        <w:t>«</w:t>
      </w:r>
      <w:r w:rsidRPr="00A6536E">
        <w:rPr>
          <w:rFonts w:ascii="Times New Roman" w:eastAsia="Calibri" w:hAnsi="Times New Roman" w:cs="Times New Roman"/>
          <w:color w:val="auto"/>
          <w:lang w:eastAsia="en-US" w:bidi="ar-SA"/>
        </w:rPr>
        <w:t>Ташлы-Ковалинское сельское поселение</w:t>
      </w:r>
      <w:r w:rsidRPr="00A6536E">
        <w:rPr>
          <w:rFonts w:ascii="Times New Roman" w:eastAsia="Calibri" w:hAnsi="Times New Roman" w:cs="Times New Roman"/>
          <w:color w:val="auto"/>
          <w:szCs w:val="22"/>
          <w:lang w:eastAsia="en-US" w:bidi="ar-SA"/>
        </w:rPr>
        <w:t xml:space="preserve">» </w:t>
      </w:r>
      <w:r w:rsidRPr="00A6536E">
        <w:rPr>
          <w:rFonts w:ascii="Times New Roman" w:eastAsia="Calibri" w:hAnsi="Times New Roman" w:cs="Times New Roman"/>
          <w:color w:val="auto"/>
          <w:lang w:eastAsia="en-US" w:bidi="ar-SA"/>
        </w:rPr>
        <w:t>или в случае обнаружения его несоответствия указанным в части 10 настоящей статьи требованиям и документам в Комиссию на доработку.</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17. Глава муниципального образования </w:t>
      </w:r>
      <w:r w:rsidRPr="00A6536E">
        <w:rPr>
          <w:rFonts w:ascii="Times New Roman" w:eastAsia="Calibri" w:hAnsi="Times New Roman" w:cs="Times New Roman"/>
          <w:color w:val="auto"/>
          <w:szCs w:val="22"/>
          <w:lang w:eastAsia="en-US" w:bidi="ar-SA"/>
        </w:rPr>
        <w:t>«</w:t>
      </w:r>
      <w:r w:rsidRPr="00A6536E">
        <w:rPr>
          <w:rFonts w:ascii="Times New Roman" w:eastAsia="Calibri" w:hAnsi="Times New Roman" w:cs="Times New Roman"/>
          <w:color w:val="auto"/>
          <w:lang w:eastAsia="en-US" w:bidi="ar-SA"/>
        </w:rPr>
        <w:t>Ташлы-Ковалинское сельское поселение</w:t>
      </w:r>
      <w:r w:rsidRPr="00A6536E">
        <w:rPr>
          <w:rFonts w:ascii="Times New Roman" w:eastAsia="Calibri" w:hAnsi="Times New Roman" w:cs="Times New Roman"/>
          <w:color w:val="auto"/>
          <w:szCs w:val="22"/>
          <w:lang w:eastAsia="en-US" w:bidi="ar-SA"/>
        </w:rPr>
        <w:t xml:space="preserve">» </w:t>
      </w:r>
      <w:r w:rsidRPr="00A6536E">
        <w:rPr>
          <w:rFonts w:ascii="Times New Roman" w:eastAsia="Calibri" w:hAnsi="Times New Roman" w:cs="Times New Roman"/>
          <w:color w:val="auto"/>
          <w:lang w:eastAsia="en-US" w:bidi="ar-SA"/>
        </w:rPr>
        <w:t xml:space="preserve">при получении проекта внесения изменений в Правила принимает решение о проведении общественных обсуждений или публичных слушаний по проекту в срок не позднее, чем через десять дней со дня получения проекта. </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18. Общественные обсуждения или публичные слушания по проекту внесения изменений в Правила проводятся в порядке, установленном Градостроительным кодексом Российской Федерации, иными нормативными правовыми актами в соответствии с положениями статьи 17 настоящих Правил.</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19. Изменения в Правила подлежат опубликованию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размещаются на официальном сайте муниципального образования </w:t>
      </w:r>
      <w:r w:rsidRPr="00A6536E">
        <w:rPr>
          <w:rFonts w:ascii="Times New Roman" w:eastAsia="Calibri" w:hAnsi="Times New Roman" w:cs="Times New Roman"/>
          <w:color w:val="auto"/>
          <w:szCs w:val="22"/>
          <w:lang w:eastAsia="en-US" w:bidi="ar-SA"/>
        </w:rPr>
        <w:t>«</w:t>
      </w:r>
      <w:r w:rsidRPr="00A6536E">
        <w:rPr>
          <w:rFonts w:ascii="Times New Roman" w:eastAsia="Calibri" w:hAnsi="Times New Roman" w:cs="Times New Roman"/>
          <w:color w:val="auto"/>
          <w:lang w:eastAsia="en-US" w:bidi="ar-SA"/>
        </w:rPr>
        <w:t>Ташлы-Ковалинское сельское поселение</w:t>
      </w:r>
      <w:r w:rsidRPr="00A6536E">
        <w:rPr>
          <w:rFonts w:ascii="Times New Roman" w:eastAsia="Calibri" w:hAnsi="Times New Roman" w:cs="Times New Roman"/>
          <w:color w:val="auto"/>
          <w:szCs w:val="22"/>
          <w:lang w:eastAsia="en-US" w:bidi="ar-SA"/>
        </w:rPr>
        <w:t xml:space="preserve">» либо муниципального района </w:t>
      </w:r>
      <w:r w:rsidRPr="00A6536E">
        <w:rPr>
          <w:rFonts w:ascii="Times New Roman" w:eastAsia="Calibri" w:hAnsi="Times New Roman" w:cs="Times New Roman"/>
          <w:color w:val="auto"/>
          <w:lang w:eastAsia="en-US" w:bidi="ar-SA"/>
        </w:rPr>
        <w:t>в сети «Интернет».</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bidi="ar-SA"/>
        </w:rPr>
      </w:pPr>
      <w:r w:rsidRPr="00A6536E">
        <w:rPr>
          <w:rFonts w:ascii="Times New Roman" w:eastAsia="Calibri" w:hAnsi="Times New Roman" w:cs="Times New Roman"/>
          <w:color w:val="auto"/>
          <w:lang w:bidi="ar-SA"/>
        </w:rPr>
        <w:t xml:space="preserve">20. </w:t>
      </w:r>
      <w:r w:rsidRPr="00A6536E">
        <w:rPr>
          <w:rFonts w:ascii="Times New Roman" w:eastAsia="Calibri" w:hAnsi="Times New Roman" w:cs="Times New Roman"/>
          <w:color w:val="auto"/>
          <w:lang w:eastAsia="en-US" w:bidi="ar-SA"/>
        </w:rPr>
        <w:t xml:space="preserve">Изменения в Правила </w:t>
      </w:r>
      <w:r w:rsidRPr="00A6536E">
        <w:rPr>
          <w:rFonts w:ascii="Times New Roman" w:eastAsia="Calibri" w:hAnsi="Times New Roman" w:cs="Times New Roman"/>
          <w:color w:val="auto"/>
          <w:lang w:bidi="ar-SA"/>
        </w:rPr>
        <w:t xml:space="preserve">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проекта внесения изменений в Правила. </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21. Физические и юридические лица вправе оспорить решение об утверждении изменений в Правила в судебном порядке.</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p>
    <w:p w:rsidR="00A6536E" w:rsidRPr="00A6536E" w:rsidRDefault="00A6536E" w:rsidP="00A6536E">
      <w:pPr>
        <w:keepNext/>
        <w:widowControl/>
        <w:numPr>
          <w:ilvl w:val="0"/>
          <w:numId w:val="2"/>
        </w:numPr>
        <w:ind w:firstLine="709"/>
        <w:jc w:val="both"/>
        <w:outlineLvl w:val="1"/>
        <w:rPr>
          <w:rFonts w:ascii="Times New Roman" w:eastAsia="Calibri" w:hAnsi="Times New Roman" w:cs="Times New Roman"/>
          <w:b/>
          <w:bCs/>
          <w:iCs/>
          <w:color w:val="auto"/>
          <w:lang w:bidi="ar-SA"/>
        </w:rPr>
      </w:pPr>
      <w:r w:rsidRPr="00A6536E">
        <w:rPr>
          <w:rFonts w:ascii="Times New Roman" w:eastAsia="Calibri" w:hAnsi="Times New Roman" w:cs="Times New Roman"/>
          <w:b/>
          <w:bCs/>
          <w:iCs/>
          <w:color w:val="auto"/>
          <w:lang w:bidi="ar-SA"/>
        </w:rPr>
        <w:t xml:space="preserve">ГЛАВА </w:t>
      </w:r>
      <w:r w:rsidRPr="00A6536E">
        <w:rPr>
          <w:rFonts w:ascii="Times New Roman" w:eastAsia="Calibri" w:hAnsi="Times New Roman" w:cs="Times New Roman"/>
          <w:b/>
          <w:bCs/>
          <w:iCs/>
          <w:color w:val="auto"/>
          <w:lang w:val="en-US" w:bidi="ar-SA"/>
        </w:rPr>
        <w:t>VII</w:t>
      </w:r>
      <w:r w:rsidRPr="00A6536E">
        <w:rPr>
          <w:rFonts w:ascii="Times New Roman" w:eastAsia="Calibri" w:hAnsi="Times New Roman" w:cs="Times New Roman"/>
          <w:b/>
          <w:bCs/>
          <w:iCs/>
          <w:color w:val="auto"/>
          <w:lang w:bidi="ar-SA"/>
        </w:rPr>
        <w:t>. Положения о регулировании иных вопросов землепользования и застройки</w:t>
      </w:r>
    </w:p>
    <w:p w:rsidR="00A6536E" w:rsidRPr="00A6536E" w:rsidRDefault="00A6536E" w:rsidP="00A6536E">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A6536E" w:rsidRPr="00A6536E" w:rsidRDefault="00A6536E" w:rsidP="00A6536E">
      <w:pPr>
        <w:widowControl/>
        <w:numPr>
          <w:ilvl w:val="0"/>
          <w:numId w:val="2"/>
        </w:numPr>
        <w:ind w:firstLine="709"/>
        <w:contextualSpacing/>
        <w:jc w:val="both"/>
        <w:rPr>
          <w:rFonts w:ascii="Times New Roman" w:eastAsia="Calibri" w:hAnsi="Times New Roman" w:cs="Times New Roman"/>
          <w:b/>
          <w:color w:val="auto"/>
          <w:szCs w:val="22"/>
          <w:lang w:eastAsia="en-US" w:bidi="ar-SA"/>
        </w:rPr>
      </w:pPr>
      <w:r w:rsidRPr="00A6536E">
        <w:rPr>
          <w:rFonts w:ascii="Times New Roman" w:eastAsia="Calibri" w:hAnsi="Times New Roman" w:cs="Times New Roman"/>
          <w:b/>
          <w:color w:val="auto"/>
          <w:lang w:eastAsia="en-US" w:bidi="ar-SA"/>
        </w:rPr>
        <w:t>Статья 21. Внесение сведений о границах территориальных зон в Единый государственный реестр недвижимости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1. Правила внесения сведений о границах территориальных зон в Единый государственный реестр недвижимости устанавливаются положениями статей 32, 34 Федерального закона от 13.07.2015 г. № 218-ФЗ «О государственной регистрации недвижимости».</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 xml:space="preserve">2. Настоящими Правилами определяются территориальные зоны в том числе с учетом ошибок в определении местоположения границ земельных участков, населенных пунктов либо муниципальных образований, содержащихся в Едином государственном реестре недвижимости. </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r w:rsidRPr="00A6536E">
        <w:rPr>
          <w:rFonts w:ascii="Times New Roman" w:eastAsia="Calibri" w:hAnsi="Times New Roman" w:cs="Times New Roman"/>
          <w:color w:val="auto"/>
          <w:lang w:eastAsia="en-US" w:bidi="ar-SA"/>
        </w:rPr>
        <w:t>В отношении границ населенных пунктов, сведения о которых отсутствуют в Едином государственном реестре недвижимости, ошибки в определении их границ не учитываются.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lang w:eastAsia="en-US" w:bidi="ar-SA"/>
        </w:rPr>
      </w:pPr>
    </w:p>
    <w:p w:rsidR="00A6536E" w:rsidRPr="00A6536E" w:rsidRDefault="00A6536E" w:rsidP="00A6536E">
      <w:pPr>
        <w:widowControl/>
        <w:numPr>
          <w:ilvl w:val="0"/>
          <w:numId w:val="2"/>
        </w:numPr>
        <w:jc w:val="right"/>
        <w:rPr>
          <w:rFonts w:ascii="Times New Roman" w:eastAsia="Calibri" w:hAnsi="Times New Roman" w:cs="Times New Roman"/>
          <w:color w:val="auto"/>
          <w:sz w:val="22"/>
          <w:szCs w:val="22"/>
          <w:lang w:eastAsia="en-US" w:bidi="ar-SA"/>
        </w:rPr>
      </w:pPr>
      <w:r w:rsidRPr="00A6536E">
        <w:rPr>
          <w:rFonts w:ascii="Times New Roman" w:eastAsia="Calibri" w:hAnsi="Times New Roman" w:cs="Times New Roman"/>
          <w:color w:val="auto"/>
          <w:sz w:val="22"/>
          <w:szCs w:val="22"/>
          <w:lang w:eastAsia="en-US" w:bidi="ar-SA"/>
        </w:rPr>
        <w:lastRenderedPageBreak/>
        <w:t xml:space="preserve">Утверждены </w:t>
      </w:r>
    </w:p>
    <w:p w:rsidR="00A6536E" w:rsidRPr="00A6536E" w:rsidRDefault="00A6536E" w:rsidP="00A6536E">
      <w:pPr>
        <w:widowControl/>
        <w:numPr>
          <w:ilvl w:val="0"/>
          <w:numId w:val="2"/>
        </w:numPr>
        <w:jc w:val="right"/>
        <w:rPr>
          <w:rFonts w:ascii="Times New Roman" w:eastAsia="Calibri" w:hAnsi="Times New Roman" w:cs="Times New Roman"/>
          <w:color w:val="auto"/>
          <w:sz w:val="22"/>
          <w:szCs w:val="22"/>
          <w:lang w:eastAsia="en-US" w:bidi="ar-SA"/>
        </w:rPr>
      </w:pPr>
      <w:r w:rsidRPr="00A6536E">
        <w:rPr>
          <w:rFonts w:ascii="Times New Roman" w:eastAsia="Calibri" w:hAnsi="Times New Roman" w:cs="Times New Roman"/>
          <w:color w:val="auto"/>
          <w:sz w:val="22"/>
          <w:szCs w:val="22"/>
          <w:lang w:eastAsia="en-US" w:bidi="ar-SA"/>
        </w:rPr>
        <w:t xml:space="preserve">Решением Совета </w:t>
      </w:r>
    </w:p>
    <w:p w:rsidR="00A6536E" w:rsidRPr="00A6536E" w:rsidRDefault="00A6536E" w:rsidP="00A6536E">
      <w:pPr>
        <w:widowControl/>
        <w:numPr>
          <w:ilvl w:val="0"/>
          <w:numId w:val="2"/>
        </w:numPr>
        <w:jc w:val="right"/>
        <w:rPr>
          <w:rFonts w:ascii="Times New Roman" w:eastAsia="Calibri" w:hAnsi="Times New Roman" w:cs="Times New Roman"/>
          <w:color w:val="auto"/>
          <w:sz w:val="22"/>
          <w:szCs w:val="22"/>
          <w:lang w:eastAsia="en-US" w:bidi="ar-SA"/>
        </w:rPr>
      </w:pPr>
      <w:r w:rsidRPr="00A6536E">
        <w:rPr>
          <w:rFonts w:ascii="Times New Roman" w:eastAsia="Calibri" w:hAnsi="Times New Roman" w:cs="Times New Roman"/>
          <w:color w:val="auto"/>
          <w:sz w:val="22"/>
          <w:szCs w:val="22"/>
          <w:lang w:eastAsia="en-US" w:bidi="ar-SA"/>
        </w:rPr>
        <w:t>муниципального образования</w:t>
      </w:r>
    </w:p>
    <w:p w:rsidR="00A6536E" w:rsidRPr="00A6536E" w:rsidRDefault="00A6536E" w:rsidP="00A6536E">
      <w:pPr>
        <w:widowControl/>
        <w:numPr>
          <w:ilvl w:val="0"/>
          <w:numId w:val="2"/>
        </w:numPr>
        <w:jc w:val="right"/>
        <w:rPr>
          <w:rFonts w:ascii="Times New Roman" w:eastAsia="Calibri" w:hAnsi="Times New Roman" w:cs="Times New Roman"/>
          <w:color w:val="auto"/>
          <w:sz w:val="22"/>
          <w:szCs w:val="22"/>
          <w:lang w:eastAsia="en-US" w:bidi="ar-SA"/>
        </w:rPr>
      </w:pPr>
      <w:r w:rsidRPr="00A6536E">
        <w:rPr>
          <w:rFonts w:ascii="Times New Roman" w:eastAsia="Calibri" w:hAnsi="Times New Roman" w:cs="Times New Roman"/>
          <w:color w:val="auto"/>
          <w:sz w:val="22"/>
          <w:szCs w:val="22"/>
          <w:lang w:eastAsia="en-US" w:bidi="ar-SA"/>
        </w:rPr>
        <w:t>«</w:t>
      </w:r>
      <w:r w:rsidRPr="00A6536E">
        <w:rPr>
          <w:rFonts w:ascii="Times New Roman" w:eastAsia="Calibri" w:hAnsi="Times New Roman" w:cs="Times New Roman"/>
          <w:sz w:val="22"/>
          <w:szCs w:val="22"/>
          <w:lang w:eastAsia="en-US" w:bidi="ar-SA"/>
        </w:rPr>
        <w:t>Ташлы-Ковалинское сельское поселение</w:t>
      </w:r>
      <w:r w:rsidRPr="00A6536E">
        <w:rPr>
          <w:rFonts w:ascii="Times New Roman" w:eastAsia="Calibri" w:hAnsi="Times New Roman" w:cs="Times New Roman"/>
          <w:color w:val="auto"/>
          <w:sz w:val="22"/>
          <w:szCs w:val="22"/>
          <w:lang w:eastAsia="en-US" w:bidi="ar-SA"/>
        </w:rPr>
        <w:t xml:space="preserve">» </w:t>
      </w:r>
    </w:p>
    <w:p w:rsidR="00A6536E" w:rsidRPr="00A6536E" w:rsidRDefault="00A6536E" w:rsidP="00A6536E">
      <w:pPr>
        <w:widowControl/>
        <w:numPr>
          <w:ilvl w:val="0"/>
          <w:numId w:val="2"/>
        </w:numPr>
        <w:jc w:val="right"/>
        <w:rPr>
          <w:rFonts w:ascii="Times New Roman" w:eastAsia="Calibri" w:hAnsi="Times New Roman" w:cs="Times New Roman"/>
          <w:color w:val="auto"/>
          <w:sz w:val="22"/>
          <w:szCs w:val="22"/>
          <w:lang w:eastAsia="en-US" w:bidi="ar-SA"/>
        </w:rPr>
      </w:pPr>
      <w:r w:rsidRPr="00A6536E">
        <w:rPr>
          <w:rFonts w:ascii="Times New Roman" w:eastAsia="Calibri" w:hAnsi="Times New Roman" w:cs="Times New Roman"/>
          <w:sz w:val="22"/>
          <w:szCs w:val="22"/>
          <w:lang w:val="en-US" w:eastAsia="en-US" w:bidi="ar-SA"/>
        </w:rPr>
        <w:t>Высокогорск</w:t>
      </w:r>
      <w:r w:rsidRPr="00A6536E">
        <w:rPr>
          <w:rFonts w:ascii="Times New Roman" w:eastAsia="Calibri" w:hAnsi="Times New Roman" w:cs="Times New Roman"/>
          <w:color w:val="auto"/>
          <w:sz w:val="22"/>
          <w:szCs w:val="22"/>
          <w:lang w:eastAsia="en-US" w:bidi="ar-SA"/>
        </w:rPr>
        <w:t xml:space="preserve">ого муниципального района </w:t>
      </w:r>
    </w:p>
    <w:p w:rsidR="00A6536E" w:rsidRPr="00A6536E" w:rsidRDefault="00A6536E" w:rsidP="00A6536E">
      <w:pPr>
        <w:widowControl/>
        <w:numPr>
          <w:ilvl w:val="0"/>
          <w:numId w:val="2"/>
        </w:numPr>
        <w:jc w:val="right"/>
        <w:rPr>
          <w:rFonts w:ascii="Times New Roman" w:eastAsia="Calibri" w:hAnsi="Times New Roman" w:cs="Times New Roman"/>
          <w:color w:val="auto"/>
          <w:sz w:val="22"/>
          <w:szCs w:val="22"/>
          <w:lang w:eastAsia="en-US" w:bidi="ar-SA"/>
        </w:rPr>
      </w:pPr>
      <w:r w:rsidRPr="00A6536E">
        <w:rPr>
          <w:rFonts w:ascii="Times New Roman" w:eastAsia="Calibri" w:hAnsi="Times New Roman" w:cs="Times New Roman"/>
          <w:color w:val="auto"/>
          <w:sz w:val="22"/>
          <w:szCs w:val="22"/>
          <w:lang w:eastAsia="en-US" w:bidi="ar-SA"/>
        </w:rPr>
        <w:t>Республики Татарстан</w:t>
      </w:r>
    </w:p>
    <w:p w:rsidR="00A6536E" w:rsidRPr="00A6536E" w:rsidRDefault="00A6536E" w:rsidP="00A6536E">
      <w:pPr>
        <w:widowControl/>
        <w:numPr>
          <w:ilvl w:val="0"/>
          <w:numId w:val="2"/>
        </w:numPr>
        <w:jc w:val="right"/>
        <w:rPr>
          <w:rFonts w:ascii="Times New Roman" w:eastAsia="Calibri" w:hAnsi="Times New Roman" w:cs="Times New Roman"/>
          <w:color w:val="auto"/>
          <w:sz w:val="22"/>
          <w:szCs w:val="22"/>
          <w:lang w:eastAsia="en-US" w:bidi="ar-SA"/>
        </w:rPr>
      </w:pPr>
      <w:r w:rsidRPr="00A6536E">
        <w:rPr>
          <w:rFonts w:ascii="Times New Roman" w:eastAsia="Calibri" w:hAnsi="Times New Roman" w:cs="Times New Roman"/>
          <w:color w:val="auto"/>
          <w:sz w:val="22"/>
          <w:szCs w:val="22"/>
          <w:lang w:eastAsia="en-US" w:bidi="ar-SA"/>
        </w:rPr>
        <w:t>от ______________ №______</w:t>
      </w:r>
    </w:p>
    <w:p w:rsidR="00A6536E" w:rsidRPr="00A6536E" w:rsidRDefault="00A6536E" w:rsidP="00A6536E">
      <w:pPr>
        <w:widowControl/>
        <w:numPr>
          <w:ilvl w:val="0"/>
          <w:numId w:val="2"/>
        </w:numPr>
        <w:jc w:val="right"/>
        <w:rPr>
          <w:rFonts w:ascii="Times New Roman" w:eastAsia="Times New Roman" w:hAnsi="Times New Roman" w:cs="Times New Roman"/>
          <w:color w:val="auto"/>
          <w:sz w:val="22"/>
          <w:szCs w:val="22"/>
          <w:lang w:eastAsia="en-US" w:bidi="ar-SA"/>
        </w:rPr>
      </w:pPr>
    </w:p>
    <w:p w:rsidR="00A6536E" w:rsidRPr="00A6536E" w:rsidRDefault="00A6536E" w:rsidP="00A6536E">
      <w:pPr>
        <w:widowControl/>
        <w:numPr>
          <w:ilvl w:val="0"/>
          <w:numId w:val="2"/>
        </w:numPr>
        <w:ind w:left="560"/>
        <w:rPr>
          <w:rFonts w:ascii="Calibri" w:eastAsia="Calibri" w:hAnsi="Calibri" w:cs="Times New Roman"/>
          <w:color w:val="auto"/>
          <w:sz w:val="20"/>
          <w:szCs w:val="20"/>
          <w:lang w:eastAsia="en-US" w:bidi="ar-SA"/>
        </w:rPr>
      </w:pPr>
    </w:p>
    <w:p w:rsidR="00A6536E" w:rsidRPr="00A6536E" w:rsidRDefault="00A6536E" w:rsidP="00A6536E">
      <w:pPr>
        <w:widowControl/>
        <w:numPr>
          <w:ilvl w:val="0"/>
          <w:numId w:val="2"/>
        </w:numPr>
        <w:ind w:left="560"/>
        <w:rPr>
          <w:rFonts w:ascii="Calibri" w:eastAsia="Calibri" w:hAnsi="Calibri" w:cs="Times New Roman"/>
          <w:color w:val="auto"/>
          <w:sz w:val="20"/>
          <w:szCs w:val="20"/>
          <w:lang w:eastAsia="en-US" w:bidi="ar-SA"/>
        </w:rPr>
      </w:pPr>
    </w:p>
    <w:p w:rsidR="00A6536E" w:rsidRPr="00A6536E" w:rsidRDefault="00A6536E" w:rsidP="00A6536E">
      <w:pPr>
        <w:widowControl/>
        <w:numPr>
          <w:ilvl w:val="0"/>
          <w:numId w:val="2"/>
        </w:numPr>
        <w:ind w:left="560"/>
        <w:rPr>
          <w:rFonts w:ascii="Calibri" w:eastAsia="Calibri" w:hAnsi="Calibri" w:cs="Times New Roman"/>
          <w:color w:val="auto"/>
          <w:sz w:val="20"/>
          <w:szCs w:val="20"/>
          <w:lang w:eastAsia="en-US" w:bidi="ar-SA"/>
        </w:rPr>
      </w:pPr>
    </w:p>
    <w:p w:rsidR="00A6536E" w:rsidRPr="00A6536E" w:rsidRDefault="00A6536E" w:rsidP="00A6536E">
      <w:pPr>
        <w:widowControl/>
        <w:numPr>
          <w:ilvl w:val="0"/>
          <w:numId w:val="2"/>
        </w:numPr>
        <w:ind w:left="560"/>
        <w:rPr>
          <w:rFonts w:ascii="Calibri" w:eastAsia="Calibri" w:hAnsi="Calibri" w:cs="Times New Roman"/>
          <w:color w:val="auto"/>
          <w:sz w:val="20"/>
          <w:szCs w:val="20"/>
          <w:lang w:eastAsia="en-US" w:bidi="ar-SA"/>
        </w:rPr>
      </w:pPr>
    </w:p>
    <w:p w:rsidR="00A6536E" w:rsidRPr="00A6536E" w:rsidRDefault="00A6536E" w:rsidP="00A6536E">
      <w:pPr>
        <w:widowControl/>
        <w:numPr>
          <w:ilvl w:val="0"/>
          <w:numId w:val="2"/>
        </w:numPr>
        <w:ind w:left="560"/>
        <w:rPr>
          <w:rFonts w:ascii="Calibri" w:eastAsia="Calibri" w:hAnsi="Calibri" w:cs="Times New Roman"/>
          <w:color w:val="auto"/>
          <w:sz w:val="20"/>
          <w:szCs w:val="20"/>
          <w:lang w:eastAsia="en-US" w:bidi="ar-SA"/>
        </w:rPr>
      </w:pPr>
    </w:p>
    <w:p w:rsidR="00A6536E" w:rsidRPr="00A6536E" w:rsidRDefault="00A6536E" w:rsidP="00A6536E">
      <w:pPr>
        <w:widowControl/>
        <w:numPr>
          <w:ilvl w:val="0"/>
          <w:numId w:val="2"/>
        </w:numPr>
        <w:ind w:left="560"/>
        <w:rPr>
          <w:rFonts w:ascii="Calibri" w:eastAsia="Calibri" w:hAnsi="Calibri" w:cs="Times New Roman"/>
          <w:color w:val="auto"/>
          <w:sz w:val="20"/>
          <w:szCs w:val="20"/>
          <w:lang w:eastAsia="en-US" w:bidi="ar-SA"/>
        </w:rPr>
      </w:pPr>
    </w:p>
    <w:p w:rsidR="00A6536E" w:rsidRPr="00A6536E" w:rsidRDefault="00A6536E" w:rsidP="00A6536E">
      <w:pPr>
        <w:widowControl/>
        <w:numPr>
          <w:ilvl w:val="0"/>
          <w:numId w:val="2"/>
        </w:numPr>
        <w:ind w:left="560"/>
        <w:rPr>
          <w:rFonts w:ascii="Calibri" w:eastAsia="Calibri" w:hAnsi="Calibri" w:cs="Times New Roman"/>
          <w:color w:val="auto"/>
          <w:sz w:val="28"/>
          <w:szCs w:val="28"/>
          <w:lang w:eastAsia="en-US" w:bidi="ar-SA"/>
        </w:rPr>
      </w:pPr>
      <w:r w:rsidRPr="00A6536E">
        <w:rPr>
          <w:rFonts w:ascii="Calibri" w:eastAsia="Calibri" w:hAnsi="Calibri" w:cs="Times New Roman"/>
          <w:noProof/>
          <w:color w:val="auto"/>
          <w:sz w:val="22"/>
          <w:szCs w:val="22"/>
          <w:lang w:bidi="ar-SA"/>
        </w:rPr>
        <mc:AlternateContent>
          <mc:Choice Requires="wps">
            <w:drawing>
              <wp:anchor distT="0" distB="0" distL="114300" distR="114300" simplePos="0" relativeHeight="377493248" behindDoc="0" locked="0" layoutInCell="1" allowOverlap="1" wp14:anchorId="133B16D5" wp14:editId="5CE7B787">
                <wp:simplePos x="0" y="0"/>
                <wp:positionH relativeFrom="column">
                  <wp:posOffset>265430</wp:posOffset>
                </wp:positionH>
                <wp:positionV relativeFrom="paragraph">
                  <wp:posOffset>130810</wp:posOffset>
                </wp:positionV>
                <wp:extent cx="0" cy="2873375"/>
                <wp:effectExtent l="23495" t="19050" r="24130" b="2222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3375"/>
                        </a:xfrm>
                        <a:prstGeom prst="straightConnector1">
                          <a:avLst/>
                        </a:prstGeom>
                        <a:noFill/>
                        <a:ln w="38100">
                          <a:solidFill>
                            <a:srgbClr val="4F81BD">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1E94B43" id="AutoShape 6" o:spid="_x0000_s1026" type="#_x0000_t32" style="position:absolute;margin-left:20.9pt;margin-top:10.3pt;width:0;height:226.25pt;z-index:3774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pjkywIAAPsFAAAOAAAAZHJzL2Uyb0RvYy54bWysVE2PmzAQvVfqf7C4s0AgCUGbrBIgvfRj&#10;pd2qZ8c2wSrYyHZCoqr/vWOT0M1WqqpqOVj24HnzZuZ57h9ObYOOTGkuxdKL7kIPMUEk5WK/9L4+&#10;b/3UQ9pgQXEjBVt6Z6a9h9X7d/d9l7GJrGVDmUIAInTWd0uvNqbLgkCTmrVY38mOCfhZSdViA0e1&#10;D6jCPaC3TTAJw1nQS0U7JQnTGqzF8NNbOfyqYsR8qSrNDGqWHnAzblVu3dk1WN3jbK9wV3NyoYH/&#10;g0WLuYCgI1SBDUYHxf+AajlRUsvK3BHZBrKqOGEuB8gmCl9l81TjjrlcoDi6G8uk3w6WfD4+KsQp&#10;9M5DArfQovXBSBcZzWx5+k5ncCsXj8omSE7iqfsoyXeNhMxrLPbMXX4+d+AbWY/gxsUedAdBdv0n&#10;SeEOBnxXq1OlWgsJVUAn15Lz2BJ2MogMRgLWSTqP4/nUoePs6tgpbT4w2SK7WXraKMz3tcmlENB4&#10;qSIXBh8/amNp4ezqYKMKueVN4/rfCNQvvTiNwtB5aNlwav/ae1rtd3mj0BGDhJJtGm0Kd6k5tJDP&#10;YAZH+AYxgR0kN9idCeJeMByHG3AlD4I6DjXDtLzsDebNsAffRlgWzGl5SAROJwNbZ4c6OZ39WISL&#10;Mi3TxE8ms9JPwqLw19s88WfbaD4t4iLPi+inZR4lWc0pZcJmeNV8lPybpi6vb1DrqPqxlsEtuksY&#10;yN4yXW+n4TyJU38+n8Z+Epehv0m3ub/Oo9lsXm7yTfmKaemy129DdiylZSUPhqmnmvaIcquhSRov&#10;YGRRDjMiTsNZuJh7CDd7GG7EKA8pab5xUzvJW7FaDDes2KgRTAgTZtDeS5FM/6IRnOGmq/GgmvGi&#10;VY4dhBbblXJkOxT2qgl7Grt6qdXv0gPKVS/uZdrHODzrnaTnR3V9sTBhnNNlGtoR9vIM+5cze/UL&#10;AAD//wMAUEsDBBQABgAIAAAAIQBeM5AR3wAAAAgBAAAPAAAAZHJzL2Rvd25yZXYueG1sTI/NTsMw&#10;EITvSLyDtUjcqJ2CShviVKVSERLl0J8LNydekkC8DrHbhrfvwgVOo9GsZr7N5oNrxRH70HjSkIwU&#10;CKTS24YqDfvd6mYKIkRD1rSeUMM3BpjnlxeZSa0/0QaP21gJLqGQGg11jF0qZShrdCaMfIfE2bvv&#10;nYls+0ra3py43LVyrNREOtMQL9Smw2WN5ef24DS8vX4VH4+bxXT58rSWq7WKz3E/0/r6alg8gIg4&#10;xL9j+MFndMiZqfAHskG0Gu4SJo8axmoCgvNfX7De3yYg80z+fyA/AwAA//8DAFBLAQItABQABgAI&#10;AAAAIQC2gziS/gAAAOEBAAATAAAAAAAAAAAAAAAAAAAAAABbQ29udGVudF9UeXBlc10ueG1sUEsB&#10;Ai0AFAAGAAgAAAAhADj9If/WAAAAlAEAAAsAAAAAAAAAAAAAAAAALwEAAF9yZWxzLy5yZWxzUEsB&#10;Ai0AFAAGAAgAAAAhAHYOmOTLAgAA+wUAAA4AAAAAAAAAAAAAAAAALgIAAGRycy9lMm9Eb2MueG1s&#10;UEsBAi0AFAAGAAgAAAAhAF4zkBHfAAAACAEAAA8AAAAAAAAAAAAAAAAAJQUAAGRycy9kb3ducmV2&#10;LnhtbFBLBQYAAAAABAAEAPMAAAAxBgAAAAA=&#10;" strokecolor="#4f81bd" strokeweight="3pt">
                <v:shadow color="#1f3763 [1604]" opacity=".5" offset="1pt"/>
              </v:shape>
            </w:pict>
          </mc:Fallback>
        </mc:AlternateContent>
      </w:r>
    </w:p>
    <w:p w:rsidR="00A6536E" w:rsidRPr="00A6536E" w:rsidRDefault="00A6536E" w:rsidP="00A6536E">
      <w:pPr>
        <w:widowControl/>
        <w:numPr>
          <w:ilvl w:val="0"/>
          <w:numId w:val="2"/>
        </w:numPr>
        <w:ind w:left="560"/>
        <w:rPr>
          <w:rFonts w:ascii="Times New Roman" w:eastAsia="Calibri" w:hAnsi="Times New Roman" w:cs="Times New Roman"/>
          <w:color w:val="auto"/>
          <w:lang w:eastAsia="en-US" w:bidi="ar-SA"/>
        </w:rPr>
      </w:pPr>
    </w:p>
    <w:p w:rsidR="00A6536E" w:rsidRPr="00A6536E" w:rsidRDefault="00A6536E" w:rsidP="00A6536E">
      <w:pPr>
        <w:widowControl/>
        <w:numPr>
          <w:ilvl w:val="0"/>
          <w:numId w:val="2"/>
        </w:numPr>
        <w:ind w:left="709"/>
        <w:rPr>
          <w:rFonts w:ascii="Times New Roman" w:eastAsia="Calibri" w:hAnsi="Times New Roman" w:cs="Times New Roman"/>
          <w:b/>
          <w:color w:val="365F91"/>
          <w:sz w:val="36"/>
          <w:szCs w:val="36"/>
          <w:lang w:eastAsia="en-US" w:bidi="ar-SA"/>
        </w:rPr>
      </w:pPr>
      <w:r w:rsidRPr="00A6536E">
        <w:rPr>
          <w:rFonts w:ascii="Times New Roman" w:eastAsia="Calibri" w:hAnsi="Times New Roman" w:cs="Times New Roman"/>
          <w:b/>
          <w:color w:val="365F91"/>
          <w:sz w:val="36"/>
          <w:szCs w:val="36"/>
          <w:lang w:eastAsia="en-US" w:bidi="ar-SA"/>
        </w:rPr>
        <w:t xml:space="preserve">ПРАВИЛА </w:t>
      </w:r>
    </w:p>
    <w:p w:rsidR="00A6536E" w:rsidRPr="00A6536E" w:rsidRDefault="00A6536E" w:rsidP="00A6536E">
      <w:pPr>
        <w:widowControl/>
        <w:numPr>
          <w:ilvl w:val="0"/>
          <w:numId w:val="2"/>
        </w:numPr>
        <w:spacing w:after="240"/>
        <w:ind w:left="709"/>
        <w:rPr>
          <w:rFonts w:ascii="Times New Roman" w:eastAsia="Calibri" w:hAnsi="Times New Roman" w:cs="Times New Roman"/>
          <w:b/>
          <w:color w:val="365F91"/>
          <w:sz w:val="36"/>
          <w:szCs w:val="36"/>
          <w:lang w:eastAsia="en-US" w:bidi="ar-SA"/>
        </w:rPr>
      </w:pPr>
      <w:r w:rsidRPr="00A6536E">
        <w:rPr>
          <w:rFonts w:ascii="Times New Roman" w:eastAsia="Calibri" w:hAnsi="Times New Roman" w:cs="Times New Roman"/>
          <w:b/>
          <w:color w:val="365F91"/>
          <w:sz w:val="36"/>
          <w:szCs w:val="36"/>
          <w:lang w:eastAsia="en-US" w:bidi="ar-SA"/>
        </w:rPr>
        <w:t>ЗЕМЛЕПОЛЬЗОВАНИЯ И ЗАСТРОЙКИ</w:t>
      </w:r>
    </w:p>
    <w:p w:rsidR="00A6536E" w:rsidRPr="00A6536E" w:rsidRDefault="00A6536E" w:rsidP="00A6536E">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A6536E">
        <w:rPr>
          <w:rFonts w:ascii="Times New Roman" w:eastAsia="Calibri" w:hAnsi="Times New Roman" w:cs="Times New Roman"/>
          <w:color w:val="auto"/>
          <w:sz w:val="28"/>
          <w:szCs w:val="28"/>
          <w:lang w:eastAsia="en-US" w:bidi="ar-SA"/>
        </w:rPr>
        <w:t>МУНИЦИПАЛЬНОГО ОБРАЗОВАНИЯ</w:t>
      </w:r>
    </w:p>
    <w:p w:rsidR="00A6536E" w:rsidRPr="00A6536E" w:rsidRDefault="00A6536E" w:rsidP="00A6536E">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A6536E">
        <w:rPr>
          <w:rFonts w:ascii="Times New Roman" w:eastAsia="Calibri" w:hAnsi="Times New Roman" w:cs="Times New Roman"/>
          <w:color w:val="auto"/>
          <w:sz w:val="28"/>
          <w:szCs w:val="28"/>
          <w:lang w:eastAsia="en-US" w:bidi="ar-SA"/>
        </w:rPr>
        <w:t xml:space="preserve">«ТАШЛЫ-КОВАЛИНСКОЕ СЕЛЬСКОЕ ПОСЕЛЕНИЕ» </w:t>
      </w:r>
    </w:p>
    <w:p w:rsidR="00A6536E" w:rsidRPr="00A6536E" w:rsidRDefault="00A6536E" w:rsidP="00A6536E">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A6536E">
        <w:rPr>
          <w:rFonts w:ascii="Times New Roman" w:eastAsia="Calibri" w:hAnsi="Times New Roman" w:cs="Times New Roman"/>
          <w:color w:val="auto"/>
          <w:sz w:val="28"/>
          <w:szCs w:val="28"/>
          <w:lang w:val="en-US" w:eastAsia="en-US" w:bidi="ar-SA"/>
        </w:rPr>
        <w:t>ВЫСОКОГОРСК</w:t>
      </w:r>
      <w:r w:rsidRPr="00A6536E">
        <w:rPr>
          <w:rFonts w:ascii="Times New Roman" w:eastAsia="Calibri" w:hAnsi="Times New Roman" w:cs="Times New Roman"/>
          <w:color w:val="auto"/>
          <w:sz w:val="28"/>
          <w:szCs w:val="28"/>
          <w:lang w:eastAsia="en-US" w:bidi="ar-SA"/>
        </w:rPr>
        <w:t>ОГО МУНИЦИПАЛЬНОГО РАЙОНА</w:t>
      </w:r>
    </w:p>
    <w:p w:rsidR="00A6536E" w:rsidRPr="00A6536E" w:rsidRDefault="00A6536E" w:rsidP="00A6536E">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A6536E">
        <w:rPr>
          <w:rFonts w:ascii="Times New Roman" w:eastAsia="Calibri" w:hAnsi="Times New Roman" w:cs="Times New Roman"/>
          <w:color w:val="auto"/>
          <w:sz w:val="28"/>
          <w:szCs w:val="28"/>
          <w:lang w:eastAsia="en-US" w:bidi="ar-SA"/>
        </w:rPr>
        <w:t>РЕСПУБЛИКИ ТАТАРСТАН</w:t>
      </w:r>
    </w:p>
    <w:p w:rsidR="00A6536E" w:rsidRPr="00A6536E" w:rsidRDefault="00A6536E" w:rsidP="00A6536E">
      <w:pPr>
        <w:widowControl/>
        <w:numPr>
          <w:ilvl w:val="0"/>
          <w:numId w:val="2"/>
        </w:numPr>
        <w:rPr>
          <w:rFonts w:ascii="Times New Roman" w:eastAsia="Calibri" w:hAnsi="Times New Roman" w:cs="Times New Roman"/>
          <w:color w:val="auto"/>
          <w:sz w:val="28"/>
          <w:szCs w:val="28"/>
          <w:lang w:eastAsia="en-US" w:bidi="ar-SA"/>
        </w:rPr>
      </w:pP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 w:val="22"/>
          <w:szCs w:val="22"/>
          <w:lang w:eastAsia="en-US" w:bidi="ar-SA"/>
        </w:rPr>
      </w:pPr>
      <w:r w:rsidRPr="00A6536E">
        <w:rPr>
          <w:rFonts w:ascii="Times New Roman" w:eastAsia="Calibri" w:hAnsi="Times New Roman" w:cs="Times New Roman"/>
          <w:b/>
          <w:color w:val="365F91"/>
          <w:sz w:val="22"/>
          <w:szCs w:val="22"/>
          <w:lang w:eastAsia="en-US" w:bidi="ar-SA"/>
        </w:rPr>
        <w:t xml:space="preserve">ЧАСТЬ </w:t>
      </w:r>
      <w:r w:rsidRPr="00A6536E">
        <w:rPr>
          <w:rFonts w:ascii="Times New Roman" w:eastAsia="Calibri" w:hAnsi="Times New Roman" w:cs="Times New Roman"/>
          <w:b/>
          <w:color w:val="365F91"/>
          <w:sz w:val="22"/>
          <w:szCs w:val="22"/>
          <w:lang w:val="en-US" w:eastAsia="en-US" w:bidi="ar-SA"/>
        </w:rPr>
        <w:t>II</w:t>
      </w:r>
      <w:r w:rsidRPr="00A6536E">
        <w:rPr>
          <w:rFonts w:ascii="Times New Roman" w:eastAsia="Calibri" w:hAnsi="Times New Roman" w:cs="Times New Roman"/>
          <w:b/>
          <w:color w:val="365F91"/>
          <w:sz w:val="22"/>
          <w:szCs w:val="22"/>
          <w:lang w:eastAsia="en-US" w:bidi="ar-SA"/>
        </w:rPr>
        <w:t>.</w:t>
      </w:r>
      <w:r w:rsidRPr="00A6536E">
        <w:rPr>
          <w:rFonts w:ascii="Times New Roman" w:eastAsia="Calibri" w:hAnsi="Times New Roman" w:cs="Times New Roman"/>
          <w:color w:val="auto"/>
          <w:sz w:val="22"/>
          <w:szCs w:val="22"/>
          <w:lang w:eastAsia="en-US" w:bidi="ar-SA"/>
        </w:rPr>
        <w:t xml:space="preserve"> КАРТЫ ГРАДОСТРОИТЕЛЬНОГО ЗОНИРОВАНИЯ</w:t>
      </w: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 w:val="22"/>
          <w:szCs w:val="22"/>
          <w:lang w:eastAsia="en-US" w:bidi="ar-SA"/>
        </w:rPr>
      </w:pPr>
    </w:p>
    <w:p w:rsidR="00A6536E" w:rsidRPr="00A6536E" w:rsidRDefault="00A6536E" w:rsidP="00A6536E">
      <w:pPr>
        <w:widowControl/>
        <w:numPr>
          <w:ilvl w:val="0"/>
          <w:numId w:val="2"/>
        </w:numPr>
        <w:suppressAutoHyphens/>
        <w:ind w:firstLine="720"/>
        <w:jc w:val="both"/>
        <w:rPr>
          <w:rFonts w:ascii="Times New Roman" w:eastAsia="Calibri" w:hAnsi="Times New Roman" w:cs="Times New Roman"/>
          <w:color w:val="auto"/>
          <w:sz w:val="22"/>
          <w:szCs w:val="22"/>
          <w:lang w:eastAsia="en-US" w:bidi="ar-SA"/>
        </w:rPr>
      </w:pPr>
      <w:r w:rsidRPr="00A6536E">
        <w:rPr>
          <w:rFonts w:ascii="Times New Roman" w:eastAsia="Calibri" w:hAnsi="Times New Roman" w:cs="Times New Roman"/>
          <w:b/>
          <w:color w:val="365F91"/>
          <w:sz w:val="22"/>
          <w:szCs w:val="22"/>
          <w:lang w:eastAsia="en-US" w:bidi="ar-SA"/>
        </w:rPr>
        <w:t xml:space="preserve">ЧАСТЬ </w:t>
      </w:r>
      <w:r w:rsidRPr="00A6536E">
        <w:rPr>
          <w:rFonts w:ascii="Times New Roman" w:eastAsia="Calibri" w:hAnsi="Times New Roman" w:cs="Times New Roman"/>
          <w:b/>
          <w:color w:val="365F91"/>
          <w:sz w:val="22"/>
          <w:szCs w:val="22"/>
          <w:lang w:val="en-US" w:eastAsia="en-US" w:bidi="ar-SA"/>
        </w:rPr>
        <w:t>III</w:t>
      </w:r>
      <w:r w:rsidRPr="00A6536E">
        <w:rPr>
          <w:rFonts w:ascii="Times New Roman" w:eastAsia="Calibri" w:hAnsi="Times New Roman" w:cs="Times New Roman"/>
          <w:b/>
          <w:color w:val="365F91"/>
          <w:sz w:val="22"/>
          <w:szCs w:val="22"/>
          <w:lang w:eastAsia="en-US" w:bidi="ar-SA"/>
        </w:rPr>
        <w:t>.</w:t>
      </w:r>
      <w:r w:rsidRPr="00A6536E">
        <w:rPr>
          <w:rFonts w:ascii="Times New Roman" w:eastAsia="Calibri" w:hAnsi="Times New Roman" w:cs="Times New Roman"/>
          <w:color w:val="auto"/>
          <w:sz w:val="22"/>
          <w:szCs w:val="22"/>
          <w:lang w:eastAsia="en-US" w:bidi="ar-SA"/>
        </w:rPr>
        <w:t xml:space="preserve"> ГРАДОСТРОИТЕЛЬНЫЕ РЕГЛАМЕНТЫ</w:t>
      </w:r>
    </w:p>
    <w:p w:rsidR="00A6536E" w:rsidRPr="00A6536E" w:rsidRDefault="00A6536E" w:rsidP="00A6536E">
      <w:pPr>
        <w:widowControl/>
        <w:numPr>
          <w:ilvl w:val="0"/>
          <w:numId w:val="2"/>
        </w:numPr>
        <w:rPr>
          <w:rFonts w:ascii="Times New Roman" w:eastAsia="Calibri" w:hAnsi="Times New Roman" w:cs="Times New Roman"/>
          <w:color w:val="auto"/>
          <w:sz w:val="28"/>
          <w:szCs w:val="28"/>
          <w:lang w:eastAsia="en-US" w:bidi="ar-SA"/>
        </w:rPr>
      </w:pPr>
    </w:p>
    <w:p w:rsidR="00A6536E" w:rsidRPr="00A6536E" w:rsidRDefault="00A6536E" w:rsidP="00A6536E">
      <w:pPr>
        <w:widowControl/>
        <w:numPr>
          <w:ilvl w:val="0"/>
          <w:numId w:val="2"/>
        </w:numPr>
        <w:ind w:left="709"/>
        <w:rPr>
          <w:rFonts w:ascii="Calibri" w:eastAsia="Calibri" w:hAnsi="Calibri" w:cs="Times New Roman"/>
          <w:color w:val="auto"/>
          <w:sz w:val="28"/>
          <w:szCs w:val="28"/>
          <w:lang w:eastAsia="en-US" w:bidi="ar-SA"/>
        </w:rPr>
      </w:pPr>
    </w:p>
    <w:p w:rsidR="00A6536E" w:rsidRPr="00A6536E" w:rsidRDefault="00A6536E" w:rsidP="00A6536E">
      <w:pPr>
        <w:widowControl/>
        <w:numPr>
          <w:ilvl w:val="0"/>
          <w:numId w:val="2"/>
        </w:numPr>
        <w:ind w:left="560"/>
        <w:rPr>
          <w:rFonts w:ascii="Calibri" w:eastAsia="Calibri" w:hAnsi="Calibri" w:cs="Times New Roman"/>
          <w:color w:val="auto"/>
          <w:sz w:val="28"/>
          <w:szCs w:val="28"/>
          <w:lang w:eastAsia="en-US" w:bidi="ar-SA"/>
        </w:rPr>
      </w:pPr>
    </w:p>
    <w:p w:rsidR="00A6536E" w:rsidRPr="00A6536E" w:rsidRDefault="00A6536E" w:rsidP="00A6536E">
      <w:pPr>
        <w:widowControl/>
        <w:numPr>
          <w:ilvl w:val="0"/>
          <w:numId w:val="2"/>
        </w:numPr>
        <w:ind w:left="560"/>
        <w:rPr>
          <w:rFonts w:ascii="Calibri" w:eastAsia="Calibri" w:hAnsi="Calibri" w:cs="Times New Roman"/>
          <w:color w:val="auto"/>
          <w:sz w:val="28"/>
          <w:szCs w:val="28"/>
          <w:lang w:eastAsia="en-US" w:bidi="ar-SA"/>
        </w:rPr>
      </w:pPr>
    </w:p>
    <w:p w:rsidR="00A6536E" w:rsidRPr="00A6536E" w:rsidRDefault="00A6536E" w:rsidP="00A6536E">
      <w:pPr>
        <w:widowControl/>
        <w:numPr>
          <w:ilvl w:val="0"/>
          <w:numId w:val="2"/>
        </w:numPr>
        <w:ind w:left="560"/>
        <w:rPr>
          <w:rFonts w:ascii="Calibri" w:eastAsia="Calibri" w:hAnsi="Calibri" w:cs="Times New Roman"/>
          <w:color w:val="auto"/>
          <w:sz w:val="28"/>
          <w:szCs w:val="28"/>
          <w:lang w:eastAsia="en-US" w:bidi="ar-SA"/>
        </w:rPr>
      </w:pPr>
    </w:p>
    <w:p w:rsidR="00A6536E" w:rsidRPr="00A6536E" w:rsidRDefault="00A6536E" w:rsidP="00A6536E">
      <w:pPr>
        <w:widowControl/>
        <w:numPr>
          <w:ilvl w:val="0"/>
          <w:numId w:val="2"/>
        </w:numPr>
        <w:rPr>
          <w:rFonts w:ascii="Cambria" w:eastAsia="Times New Roman" w:hAnsi="Cambria" w:cs="Times New Roman"/>
          <w:color w:val="auto"/>
          <w:sz w:val="28"/>
          <w:szCs w:val="28"/>
          <w:lang w:eastAsia="en-US" w:bidi="ar-SA"/>
        </w:rPr>
      </w:pPr>
    </w:p>
    <w:p w:rsidR="00A6536E" w:rsidRPr="00A6536E" w:rsidRDefault="00A6536E" w:rsidP="00A6536E">
      <w:pPr>
        <w:widowControl/>
        <w:numPr>
          <w:ilvl w:val="0"/>
          <w:numId w:val="2"/>
        </w:numPr>
        <w:rPr>
          <w:rFonts w:ascii="Cambria" w:eastAsia="Times New Roman" w:hAnsi="Cambria" w:cs="Times New Roman"/>
          <w:color w:val="auto"/>
          <w:sz w:val="28"/>
          <w:szCs w:val="28"/>
          <w:lang w:eastAsia="en-US" w:bidi="ar-SA"/>
        </w:rPr>
      </w:pPr>
    </w:p>
    <w:p w:rsidR="00A6536E" w:rsidRPr="00A6536E" w:rsidRDefault="00A6536E" w:rsidP="00A6536E">
      <w:pPr>
        <w:widowControl/>
        <w:numPr>
          <w:ilvl w:val="0"/>
          <w:numId w:val="2"/>
        </w:numPr>
        <w:rPr>
          <w:rFonts w:ascii="Cambria" w:eastAsia="Times New Roman" w:hAnsi="Cambria" w:cs="Times New Roman"/>
          <w:color w:val="auto"/>
          <w:sz w:val="22"/>
          <w:szCs w:val="22"/>
          <w:lang w:eastAsia="en-US" w:bidi="ar-SA"/>
        </w:rPr>
      </w:pPr>
    </w:p>
    <w:p w:rsidR="00A6536E" w:rsidRPr="00A6536E" w:rsidRDefault="00A6536E" w:rsidP="00A6536E">
      <w:pPr>
        <w:widowControl/>
        <w:numPr>
          <w:ilvl w:val="0"/>
          <w:numId w:val="2"/>
        </w:numPr>
        <w:rPr>
          <w:rFonts w:ascii="Cambria" w:eastAsia="Times New Roman" w:hAnsi="Cambria" w:cs="Times New Roman"/>
          <w:color w:val="auto"/>
          <w:sz w:val="22"/>
          <w:szCs w:val="22"/>
          <w:lang w:eastAsia="en-US" w:bidi="ar-SA"/>
        </w:rPr>
      </w:pPr>
    </w:p>
    <w:p w:rsidR="00A6536E" w:rsidRPr="00A6536E" w:rsidRDefault="00A6536E" w:rsidP="00A6536E">
      <w:pPr>
        <w:widowControl/>
        <w:numPr>
          <w:ilvl w:val="0"/>
          <w:numId w:val="2"/>
        </w:numPr>
        <w:rPr>
          <w:rFonts w:ascii="Cambria" w:eastAsia="Times New Roman" w:hAnsi="Cambria" w:cs="Times New Roman"/>
          <w:color w:val="auto"/>
          <w:sz w:val="22"/>
          <w:szCs w:val="22"/>
          <w:lang w:eastAsia="en-US" w:bidi="ar-SA"/>
        </w:rPr>
      </w:pPr>
    </w:p>
    <w:p w:rsidR="00A6536E" w:rsidRPr="00A6536E" w:rsidRDefault="00A6536E" w:rsidP="00A6536E">
      <w:pPr>
        <w:widowControl/>
        <w:numPr>
          <w:ilvl w:val="0"/>
          <w:numId w:val="2"/>
        </w:numPr>
        <w:rPr>
          <w:rFonts w:ascii="Cambria" w:eastAsia="Times New Roman" w:hAnsi="Cambria" w:cs="Times New Roman"/>
          <w:color w:val="auto"/>
          <w:sz w:val="22"/>
          <w:szCs w:val="22"/>
          <w:lang w:eastAsia="en-US" w:bidi="ar-SA"/>
        </w:rPr>
      </w:pPr>
    </w:p>
    <w:p w:rsidR="00A6536E" w:rsidRPr="00A6536E" w:rsidRDefault="00A6536E" w:rsidP="00A6536E">
      <w:pPr>
        <w:widowControl/>
        <w:numPr>
          <w:ilvl w:val="0"/>
          <w:numId w:val="2"/>
        </w:numPr>
        <w:rPr>
          <w:rFonts w:ascii="Cambria" w:eastAsia="Times New Roman" w:hAnsi="Cambria" w:cs="Times New Roman"/>
          <w:color w:val="auto"/>
          <w:sz w:val="22"/>
          <w:szCs w:val="22"/>
          <w:lang w:eastAsia="en-US" w:bidi="ar-SA"/>
        </w:rPr>
      </w:pPr>
    </w:p>
    <w:p w:rsidR="00A6536E" w:rsidRPr="00A6536E" w:rsidRDefault="00A6536E" w:rsidP="00A6536E">
      <w:pPr>
        <w:widowControl/>
        <w:numPr>
          <w:ilvl w:val="0"/>
          <w:numId w:val="2"/>
        </w:numPr>
        <w:rPr>
          <w:rFonts w:ascii="Cambria" w:eastAsia="Times New Roman" w:hAnsi="Cambria" w:cs="Times New Roman"/>
          <w:color w:val="auto"/>
          <w:sz w:val="22"/>
          <w:szCs w:val="22"/>
          <w:lang w:eastAsia="en-US" w:bidi="ar-SA"/>
        </w:rPr>
      </w:pPr>
    </w:p>
    <w:p w:rsidR="00A6536E" w:rsidRPr="00A6536E" w:rsidRDefault="00A6536E" w:rsidP="00A6536E">
      <w:pPr>
        <w:widowControl/>
        <w:numPr>
          <w:ilvl w:val="0"/>
          <w:numId w:val="2"/>
        </w:numPr>
        <w:rPr>
          <w:rFonts w:ascii="Cambria" w:eastAsia="Times New Roman" w:hAnsi="Cambria" w:cs="Times New Roman"/>
          <w:color w:val="auto"/>
          <w:sz w:val="22"/>
          <w:szCs w:val="22"/>
          <w:lang w:eastAsia="en-US" w:bidi="ar-SA"/>
        </w:rPr>
      </w:pPr>
    </w:p>
    <w:p w:rsidR="00A6536E" w:rsidRPr="00A6536E" w:rsidRDefault="00A6536E" w:rsidP="00A6536E">
      <w:pPr>
        <w:widowControl/>
        <w:numPr>
          <w:ilvl w:val="0"/>
          <w:numId w:val="2"/>
        </w:numPr>
        <w:rPr>
          <w:rFonts w:ascii="Cambria" w:eastAsia="Times New Roman" w:hAnsi="Cambria" w:cs="Times New Roman"/>
          <w:color w:val="auto"/>
          <w:sz w:val="22"/>
          <w:szCs w:val="22"/>
          <w:lang w:eastAsia="en-US" w:bidi="ar-SA"/>
        </w:rPr>
      </w:pPr>
    </w:p>
    <w:p w:rsidR="00A6536E" w:rsidRPr="00A6536E" w:rsidRDefault="00A6536E" w:rsidP="00A6536E">
      <w:pPr>
        <w:widowControl/>
        <w:numPr>
          <w:ilvl w:val="0"/>
          <w:numId w:val="2"/>
        </w:numPr>
        <w:rPr>
          <w:rFonts w:ascii="Cambria" w:eastAsia="Times New Roman" w:hAnsi="Cambria" w:cs="Times New Roman"/>
          <w:color w:val="auto"/>
          <w:sz w:val="22"/>
          <w:szCs w:val="22"/>
          <w:lang w:eastAsia="en-US" w:bidi="ar-SA"/>
        </w:rPr>
      </w:pPr>
    </w:p>
    <w:p w:rsidR="00A6536E" w:rsidRPr="00A6536E" w:rsidRDefault="00A6536E" w:rsidP="00A6536E">
      <w:pPr>
        <w:widowControl/>
        <w:numPr>
          <w:ilvl w:val="0"/>
          <w:numId w:val="2"/>
        </w:numPr>
        <w:rPr>
          <w:rFonts w:ascii="Cambria" w:eastAsia="Times New Roman" w:hAnsi="Cambria" w:cs="Times New Roman"/>
          <w:color w:val="auto"/>
          <w:sz w:val="22"/>
          <w:szCs w:val="22"/>
          <w:lang w:eastAsia="en-US" w:bidi="ar-SA"/>
        </w:rPr>
      </w:pPr>
    </w:p>
    <w:p w:rsidR="00A6536E" w:rsidRPr="00A6536E" w:rsidRDefault="00A6536E" w:rsidP="00A6536E">
      <w:pPr>
        <w:widowControl/>
        <w:numPr>
          <w:ilvl w:val="0"/>
          <w:numId w:val="2"/>
        </w:numPr>
        <w:rPr>
          <w:rFonts w:ascii="Cambria" w:eastAsia="Times New Roman" w:hAnsi="Cambria" w:cs="Times New Roman"/>
          <w:color w:val="auto"/>
          <w:sz w:val="22"/>
          <w:szCs w:val="22"/>
          <w:lang w:eastAsia="en-US" w:bidi="ar-SA"/>
        </w:rPr>
      </w:pPr>
    </w:p>
    <w:p w:rsidR="00A6536E" w:rsidRPr="00A6536E" w:rsidRDefault="00A6536E" w:rsidP="00A6536E">
      <w:pPr>
        <w:widowControl/>
        <w:numPr>
          <w:ilvl w:val="0"/>
          <w:numId w:val="2"/>
        </w:numPr>
        <w:rPr>
          <w:rFonts w:ascii="Cambria" w:eastAsia="Times New Roman" w:hAnsi="Cambria" w:cs="Times New Roman"/>
          <w:color w:val="auto"/>
          <w:sz w:val="22"/>
          <w:szCs w:val="22"/>
          <w:lang w:eastAsia="en-US" w:bidi="ar-SA"/>
        </w:rPr>
      </w:pPr>
    </w:p>
    <w:p w:rsidR="00A6536E" w:rsidRPr="00A6536E" w:rsidRDefault="00A6536E" w:rsidP="00A6536E">
      <w:pPr>
        <w:widowControl/>
        <w:numPr>
          <w:ilvl w:val="0"/>
          <w:numId w:val="2"/>
        </w:numPr>
        <w:rPr>
          <w:rFonts w:ascii="Cambria" w:eastAsia="Times New Roman" w:hAnsi="Cambria" w:cs="Times New Roman"/>
          <w:color w:val="auto"/>
          <w:sz w:val="22"/>
          <w:szCs w:val="22"/>
          <w:lang w:eastAsia="en-US" w:bidi="ar-SA"/>
        </w:rPr>
      </w:pPr>
    </w:p>
    <w:p w:rsidR="00A6536E" w:rsidRPr="00A6536E" w:rsidRDefault="00A6536E" w:rsidP="00A6536E">
      <w:pPr>
        <w:widowControl/>
        <w:numPr>
          <w:ilvl w:val="0"/>
          <w:numId w:val="2"/>
        </w:numPr>
        <w:rPr>
          <w:rFonts w:ascii="Cambria" w:eastAsia="Times New Roman" w:hAnsi="Cambria" w:cs="Times New Roman"/>
          <w:color w:val="auto"/>
          <w:sz w:val="22"/>
          <w:szCs w:val="22"/>
          <w:lang w:eastAsia="en-US" w:bidi="ar-SA"/>
        </w:rPr>
      </w:pPr>
    </w:p>
    <w:p w:rsidR="00A6536E" w:rsidRPr="00A6536E" w:rsidRDefault="00A6536E" w:rsidP="00A6536E">
      <w:pPr>
        <w:widowControl/>
        <w:numPr>
          <w:ilvl w:val="0"/>
          <w:numId w:val="2"/>
        </w:numPr>
        <w:ind w:firstLine="284"/>
        <w:jc w:val="center"/>
        <w:rPr>
          <w:rFonts w:ascii="Tahoma" w:eastAsia="Times New Roman" w:hAnsi="Tahoma" w:cs="Tahoma"/>
          <w:i/>
          <w:color w:val="auto"/>
          <w:lang w:eastAsia="en-US" w:bidi="ar-SA"/>
        </w:rPr>
      </w:pPr>
    </w:p>
    <w:p w:rsidR="00A6536E" w:rsidRPr="00A6536E" w:rsidRDefault="00A6536E" w:rsidP="00A6536E">
      <w:pPr>
        <w:widowControl/>
        <w:numPr>
          <w:ilvl w:val="0"/>
          <w:numId w:val="2"/>
        </w:numPr>
        <w:ind w:firstLine="284"/>
        <w:jc w:val="center"/>
        <w:rPr>
          <w:rFonts w:ascii="Times New Roman" w:eastAsia="Times New Roman" w:hAnsi="Times New Roman" w:cs="Times New Roman"/>
          <w:i/>
          <w:color w:val="auto"/>
          <w:lang w:eastAsia="en-US" w:bidi="ar-SA"/>
        </w:rPr>
      </w:pPr>
    </w:p>
    <w:p w:rsidR="00A6536E" w:rsidRPr="00A6536E" w:rsidRDefault="00A6536E" w:rsidP="00A6536E">
      <w:pPr>
        <w:widowControl/>
        <w:numPr>
          <w:ilvl w:val="0"/>
          <w:numId w:val="2"/>
        </w:numPr>
        <w:jc w:val="center"/>
        <w:rPr>
          <w:rFonts w:ascii="Cambria" w:eastAsia="Times New Roman" w:hAnsi="Cambria" w:cs="Times New Roman"/>
          <w:color w:val="1F497D"/>
          <w:sz w:val="22"/>
          <w:szCs w:val="22"/>
          <w:lang w:eastAsia="en-US" w:bidi="ar-SA"/>
        </w:rPr>
      </w:pPr>
      <w:r w:rsidRPr="00A6536E">
        <w:rPr>
          <w:rFonts w:ascii="Times New Roman" w:eastAsia="Times New Roman" w:hAnsi="Times New Roman" w:cs="Times New Roman"/>
          <w:color w:val="auto"/>
          <w:lang w:eastAsia="en-US" w:bidi="ar-SA"/>
        </w:rPr>
        <w:t>2023 год</w:t>
      </w:r>
    </w:p>
    <w:p w:rsidR="00A6536E" w:rsidRPr="00A6536E" w:rsidRDefault="00A6536E" w:rsidP="00A6536E">
      <w:pPr>
        <w:widowControl/>
        <w:numPr>
          <w:ilvl w:val="0"/>
          <w:numId w:val="2"/>
        </w:numPr>
        <w:ind w:firstLine="709"/>
        <w:rPr>
          <w:rFonts w:ascii="Times New Roman" w:eastAsia="Calibri" w:hAnsi="Times New Roman" w:cs="Times New Roman"/>
          <w:b/>
          <w:color w:val="auto"/>
          <w:sz w:val="28"/>
          <w:szCs w:val="28"/>
          <w:lang w:eastAsia="en-US" w:bidi="ar-SA"/>
        </w:rPr>
      </w:pPr>
      <w:r w:rsidRPr="00A6536E">
        <w:rPr>
          <w:rFonts w:ascii="Times New Roman" w:eastAsia="Calibri" w:hAnsi="Times New Roman" w:cs="Times New Roman"/>
          <w:b/>
          <w:color w:val="auto"/>
          <w:sz w:val="28"/>
          <w:szCs w:val="28"/>
          <w:lang w:eastAsia="en-US" w:bidi="ar-SA"/>
        </w:rPr>
        <w:br w:type="page"/>
      </w:r>
      <w:r w:rsidRPr="00A6536E">
        <w:rPr>
          <w:rFonts w:ascii="Times New Roman" w:eastAsia="Calibri" w:hAnsi="Times New Roman" w:cs="Times New Roman"/>
          <w:b/>
          <w:color w:val="auto"/>
          <w:sz w:val="28"/>
          <w:szCs w:val="28"/>
          <w:lang w:eastAsia="en-US" w:bidi="ar-SA"/>
        </w:rPr>
        <w:lastRenderedPageBreak/>
        <w:t>ОГЛАВЛЕНИЕ</w:t>
      </w:r>
    </w:p>
    <w:p w:rsidR="00A6536E" w:rsidRPr="00A6536E" w:rsidRDefault="00A6536E" w:rsidP="00A6536E">
      <w:pPr>
        <w:keepNext/>
        <w:keepLines/>
        <w:widowControl/>
        <w:numPr>
          <w:ilvl w:val="0"/>
          <w:numId w:val="2"/>
        </w:numPr>
        <w:rPr>
          <w:rFonts w:ascii="Cambria" w:eastAsia="Times New Roman" w:hAnsi="Cambria" w:cs="Times New Roman"/>
          <w:b/>
          <w:bCs/>
          <w:color w:val="365F91"/>
          <w:sz w:val="28"/>
          <w:szCs w:val="28"/>
          <w:lang w:eastAsia="en-US" w:bidi="ar-SA"/>
        </w:rPr>
      </w:pPr>
    </w:p>
    <w:p w:rsidR="00A6536E" w:rsidRPr="00B6354C" w:rsidRDefault="00A6536E" w:rsidP="00B6354C">
      <w:pPr>
        <w:widowControl/>
        <w:numPr>
          <w:ilvl w:val="0"/>
          <w:numId w:val="2"/>
        </w:numPr>
        <w:tabs>
          <w:tab w:val="right" w:leader="dot" w:pos="10206"/>
        </w:tabs>
        <w:suppressAutoHyphens/>
        <w:autoSpaceDE w:val="0"/>
        <w:spacing w:before="120" w:line="276" w:lineRule="auto"/>
        <w:ind w:firstLine="709"/>
        <w:jc w:val="both"/>
        <w:rPr>
          <w:rFonts w:ascii="Calibri" w:eastAsia="Times New Roman" w:hAnsi="Calibri" w:cs="Times New Roman"/>
          <w:noProof/>
          <w:color w:val="000000" w:themeColor="text1"/>
          <w:sz w:val="22"/>
          <w:szCs w:val="22"/>
          <w:lang w:bidi="ar-SA"/>
        </w:rPr>
      </w:pPr>
      <w:r w:rsidRPr="00A6536E">
        <w:rPr>
          <w:rFonts w:ascii="Times New Roman" w:eastAsia="Lucida Sans Unicode" w:hAnsi="Times New Roman" w:cs="Calibri"/>
          <w:b/>
          <w:noProof/>
          <w:color w:val="auto"/>
          <w:kern w:val="1"/>
          <w:szCs w:val="20"/>
          <w:lang w:eastAsia="ar-SA" w:bidi="ar-SA"/>
        </w:rPr>
        <w:fldChar w:fldCharType="begin"/>
      </w:r>
      <w:r w:rsidRPr="00A6536E">
        <w:rPr>
          <w:rFonts w:ascii="Times New Roman" w:eastAsia="Lucida Sans Unicode" w:hAnsi="Times New Roman" w:cs="Calibri"/>
          <w:b/>
          <w:noProof/>
          <w:color w:val="auto"/>
          <w:kern w:val="1"/>
          <w:szCs w:val="20"/>
          <w:lang w:eastAsia="ar-SA" w:bidi="ar-SA"/>
        </w:rPr>
        <w:instrText xml:space="preserve"> TOC \o "1-3" \h \z \t "3_Подраздел;3" </w:instrText>
      </w:r>
      <w:r w:rsidRPr="00A6536E">
        <w:rPr>
          <w:rFonts w:ascii="Times New Roman" w:eastAsia="Lucida Sans Unicode" w:hAnsi="Times New Roman" w:cs="Calibri"/>
          <w:b/>
          <w:noProof/>
          <w:color w:val="auto"/>
          <w:kern w:val="1"/>
          <w:szCs w:val="20"/>
          <w:lang w:eastAsia="ar-SA" w:bidi="ar-SA"/>
        </w:rPr>
        <w:fldChar w:fldCharType="separate"/>
      </w:r>
      <w:hyperlink w:anchor="_Toc142045429" w:history="1">
        <w:r w:rsidRPr="00B6354C">
          <w:rPr>
            <w:rFonts w:ascii="Times New Roman" w:eastAsia="Lucida Sans Unicode" w:hAnsi="Times New Roman" w:cs="Calibri"/>
            <w:b/>
            <w:noProof/>
            <w:color w:val="000000" w:themeColor="text1"/>
            <w:kern w:val="1"/>
            <w:szCs w:val="20"/>
            <w:u w:val="single"/>
            <w:lang w:eastAsia="ar-SA" w:bidi="ar-SA"/>
          </w:rPr>
          <w:t>СОСТАВ ПРАВИЛ ЗЕМЛЕПОЛЬЗОВАНИЯ И ЗАСТРОЙКИ</w:t>
        </w:r>
        <w:r w:rsidRPr="00B6354C">
          <w:rPr>
            <w:rFonts w:ascii="Times New Roman" w:eastAsia="Lucida Sans Unicode" w:hAnsi="Times New Roman" w:cs="Calibri"/>
            <w:b/>
            <w:noProof/>
            <w:webHidden/>
            <w:color w:val="000000" w:themeColor="text1"/>
            <w:kern w:val="1"/>
            <w:szCs w:val="20"/>
            <w:lang w:eastAsia="ar-SA" w:bidi="ar-SA"/>
          </w:rPr>
          <w:tab/>
        </w:r>
        <w:r w:rsidRPr="00B6354C">
          <w:rPr>
            <w:rFonts w:ascii="Times New Roman" w:eastAsia="Lucida Sans Unicode" w:hAnsi="Times New Roman" w:cs="Calibri"/>
            <w:b/>
            <w:noProof/>
            <w:webHidden/>
            <w:color w:val="000000" w:themeColor="text1"/>
            <w:kern w:val="1"/>
            <w:szCs w:val="20"/>
            <w:lang w:eastAsia="ar-SA" w:bidi="ar-SA"/>
          </w:rPr>
          <w:fldChar w:fldCharType="begin"/>
        </w:r>
        <w:r w:rsidRPr="00B6354C">
          <w:rPr>
            <w:rFonts w:ascii="Times New Roman" w:eastAsia="Lucida Sans Unicode" w:hAnsi="Times New Roman" w:cs="Calibri"/>
            <w:b/>
            <w:noProof/>
            <w:webHidden/>
            <w:color w:val="000000" w:themeColor="text1"/>
            <w:kern w:val="1"/>
            <w:szCs w:val="20"/>
            <w:lang w:eastAsia="ar-SA" w:bidi="ar-SA"/>
          </w:rPr>
          <w:instrText xml:space="preserve"> PAGEREF _Toc142045429 \h </w:instrText>
        </w:r>
        <w:r w:rsidRPr="00B6354C">
          <w:rPr>
            <w:rFonts w:ascii="Times New Roman" w:eastAsia="Lucida Sans Unicode" w:hAnsi="Times New Roman" w:cs="Calibri"/>
            <w:b/>
            <w:noProof/>
            <w:webHidden/>
            <w:color w:val="000000" w:themeColor="text1"/>
            <w:kern w:val="1"/>
            <w:szCs w:val="20"/>
            <w:lang w:eastAsia="ar-SA" w:bidi="ar-SA"/>
          </w:rPr>
        </w:r>
        <w:r w:rsidRPr="00B6354C">
          <w:rPr>
            <w:rFonts w:ascii="Times New Roman" w:eastAsia="Lucida Sans Unicode" w:hAnsi="Times New Roman" w:cs="Calibri"/>
            <w:b/>
            <w:noProof/>
            <w:webHidden/>
            <w:color w:val="000000" w:themeColor="text1"/>
            <w:kern w:val="1"/>
            <w:szCs w:val="20"/>
            <w:lang w:eastAsia="ar-SA" w:bidi="ar-SA"/>
          </w:rPr>
          <w:fldChar w:fldCharType="separate"/>
        </w:r>
        <w:r w:rsidRPr="00B6354C">
          <w:rPr>
            <w:rFonts w:ascii="Times New Roman" w:eastAsia="Lucida Sans Unicode" w:hAnsi="Times New Roman" w:cs="Calibri"/>
            <w:b/>
            <w:noProof/>
            <w:webHidden/>
            <w:color w:val="000000" w:themeColor="text1"/>
            <w:kern w:val="1"/>
            <w:szCs w:val="20"/>
            <w:lang w:eastAsia="ar-SA" w:bidi="ar-SA"/>
          </w:rPr>
          <w:t>3</w:t>
        </w:r>
        <w:r w:rsidRPr="00B6354C">
          <w:rPr>
            <w:rFonts w:ascii="Times New Roman" w:eastAsia="Lucida Sans Unicode" w:hAnsi="Times New Roman" w:cs="Calibri"/>
            <w:b/>
            <w:noProof/>
            <w:webHidden/>
            <w:color w:val="000000" w:themeColor="text1"/>
            <w:kern w:val="1"/>
            <w:szCs w:val="20"/>
            <w:lang w:eastAsia="ar-SA" w:bidi="ar-SA"/>
          </w:rPr>
          <w:fldChar w:fldCharType="end"/>
        </w:r>
      </w:hyperlink>
    </w:p>
    <w:p w:rsidR="00A6536E" w:rsidRPr="00B6354C" w:rsidRDefault="009371AB" w:rsidP="00B6354C">
      <w:pPr>
        <w:widowControl/>
        <w:numPr>
          <w:ilvl w:val="0"/>
          <w:numId w:val="2"/>
        </w:numPr>
        <w:tabs>
          <w:tab w:val="right" w:leader="dot" w:pos="10206"/>
        </w:tabs>
        <w:suppressAutoHyphens/>
        <w:autoSpaceDE w:val="0"/>
        <w:spacing w:before="120" w:line="276" w:lineRule="auto"/>
        <w:ind w:firstLine="709"/>
        <w:jc w:val="both"/>
        <w:rPr>
          <w:rFonts w:ascii="Calibri" w:eastAsia="Times New Roman" w:hAnsi="Calibri" w:cs="Times New Roman"/>
          <w:noProof/>
          <w:color w:val="000000" w:themeColor="text1"/>
          <w:sz w:val="22"/>
          <w:szCs w:val="22"/>
          <w:lang w:bidi="ar-SA"/>
        </w:rPr>
      </w:pPr>
      <w:hyperlink w:anchor="_Toc142045430" w:history="1">
        <w:r w:rsidR="00A6536E" w:rsidRPr="00B6354C">
          <w:rPr>
            <w:rFonts w:ascii="Times New Roman" w:eastAsia="Lucida Sans Unicode" w:hAnsi="Times New Roman" w:cs="Calibri"/>
            <w:b/>
            <w:noProof/>
            <w:color w:val="000000" w:themeColor="text1"/>
            <w:kern w:val="1"/>
            <w:szCs w:val="20"/>
            <w:u w:val="single"/>
            <w:lang w:eastAsia="ar-SA" w:bidi="ar-SA"/>
          </w:rPr>
          <w:t xml:space="preserve">ЧАСТЬ </w:t>
        </w:r>
        <w:r w:rsidR="00A6536E" w:rsidRPr="00B6354C">
          <w:rPr>
            <w:rFonts w:ascii="Times New Roman" w:eastAsia="Lucida Sans Unicode" w:hAnsi="Times New Roman" w:cs="Calibri"/>
            <w:b/>
            <w:noProof/>
            <w:color w:val="000000" w:themeColor="text1"/>
            <w:kern w:val="1"/>
            <w:szCs w:val="20"/>
            <w:u w:val="single"/>
            <w:lang w:val="en-US" w:eastAsia="ar-SA" w:bidi="ar-SA"/>
          </w:rPr>
          <w:t>II</w:t>
        </w:r>
        <w:r w:rsidR="00A6536E" w:rsidRPr="00B6354C">
          <w:rPr>
            <w:rFonts w:ascii="Times New Roman" w:eastAsia="Lucida Sans Unicode" w:hAnsi="Times New Roman" w:cs="Calibri"/>
            <w:b/>
            <w:noProof/>
            <w:color w:val="000000" w:themeColor="text1"/>
            <w:kern w:val="1"/>
            <w:szCs w:val="20"/>
            <w:u w:val="single"/>
            <w:lang w:eastAsia="ar-SA" w:bidi="ar-SA"/>
          </w:rPr>
          <w:t>. КАРТЫ ГРАДОСТРОИТЕЛЬНОГО ЗОНИРОВАНИЯ</w:t>
        </w:r>
        <w:r w:rsidR="00A6536E" w:rsidRPr="00B6354C">
          <w:rPr>
            <w:rFonts w:ascii="Times New Roman" w:eastAsia="Lucida Sans Unicode" w:hAnsi="Times New Roman" w:cs="Calibri"/>
            <w:b/>
            <w:noProof/>
            <w:webHidden/>
            <w:color w:val="000000" w:themeColor="text1"/>
            <w:kern w:val="1"/>
            <w:szCs w:val="20"/>
            <w:lang w:eastAsia="ar-SA" w:bidi="ar-SA"/>
          </w:rPr>
          <w:tab/>
        </w:r>
        <w:r w:rsidR="00A6536E" w:rsidRPr="00B6354C">
          <w:rPr>
            <w:rFonts w:ascii="Times New Roman" w:eastAsia="Lucida Sans Unicode" w:hAnsi="Times New Roman" w:cs="Calibri"/>
            <w:b/>
            <w:noProof/>
            <w:webHidden/>
            <w:color w:val="000000" w:themeColor="text1"/>
            <w:kern w:val="1"/>
            <w:szCs w:val="20"/>
            <w:lang w:eastAsia="ar-SA" w:bidi="ar-SA"/>
          </w:rPr>
          <w:fldChar w:fldCharType="begin"/>
        </w:r>
        <w:r w:rsidR="00A6536E" w:rsidRPr="00B6354C">
          <w:rPr>
            <w:rFonts w:ascii="Times New Roman" w:eastAsia="Lucida Sans Unicode" w:hAnsi="Times New Roman" w:cs="Calibri"/>
            <w:b/>
            <w:noProof/>
            <w:webHidden/>
            <w:color w:val="000000" w:themeColor="text1"/>
            <w:kern w:val="1"/>
            <w:szCs w:val="20"/>
            <w:lang w:eastAsia="ar-SA" w:bidi="ar-SA"/>
          </w:rPr>
          <w:instrText xml:space="preserve"> PAGEREF _Toc142045430 \h </w:instrText>
        </w:r>
        <w:r w:rsidR="00A6536E" w:rsidRPr="00B6354C">
          <w:rPr>
            <w:rFonts w:ascii="Times New Roman" w:eastAsia="Lucida Sans Unicode" w:hAnsi="Times New Roman" w:cs="Calibri"/>
            <w:b/>
            <w:noProof/>
            <w:webHidden/>
            <w:color w:val="000000" w:themeColor="text1"/>
            <w:kern w:val="1"/>
            <w:szCs w:val="20"/>
            <w:lang w:eastAsia="ar-SA" w:bidi="ar-SA"/>
          </w:rPr>
        </w:r>
        <w:r w:rsidR="00A6536E" w:rsidRPr="00B6354C">
          <w:rPr>
            <w:rFonts w:ascii="Times New Roman" w:eastAsia="Lucida Sans Unicode" w:hAnsi="Times New Roman" w:cs="Calibri"/>
            <w:b/>
            <w:noProof/>
            <w:webHidden/>
            <w:color w:val="000000" w:themeColor="text1"/>
            <w:kern w:val="1"/>
            <w:szCs w:val="20"/>
            <w:lang w:eastAsia="ar-SA" w:bidi="ar-SA"/>
          </w:rPr>
          <w:fldChar w:fldCharType="separate"/>
        </w:r>
        <w:r w:rsidR="00A6536E" w:rsidRPr="00B6354C">
          <w:rPr>
            <w:rFonts w:ascii="Times New Roman" w:eastAsia="Lucida Sans Unicode" w:hAnsi="Times New Roman" w:cs="Calibri"/>
            <w:b/>
            <w:noProof/>
            <w:webHidden/>
            <w:color w:val="000000" w:themeColor="text1"/>
            <w:kern w:val="1"/>
            <w:szCs w:val="20"/>
            <w:lang w:eastAsia="ar-SA" w:bidi="ar-SA"/>
          </w:rPr>
          <w:t>4</w:t>
        </w:r>
        <w:r w:rsidR="00A6536E" w:rsidRPr="00B6354C">
          <w:rPr>
            <w:rFonts w:ascii="Times New Roman" w:eastAsia="Lucida Sans Unicode" w:hAnsi="Times New Roman" w:cs="Calibri"/>
            <w:b/>
            <w:noProof/>
            <w:webHidden/>
            <w:color w:val="000000" w:themeColor="text1"/>
            <w:kern w:val="1"/>
            <w:szCs w:val="20"/>
            <w:lang w:eastAsia="ar-SA" w:bidi="ar-SA"/>
          </w:rPr>
          <w:fldChar w:fldCharType="end"/>
        </w:r>
      </w:hyperlink>
    </w:p>
    <w:p w:rsidR="00A6536E" w:rsidRPr="00B6354C" w:rsidRDefault="009371AB" w:rsidP="00B6354C">
      <w:pPr>
        <w:widowControl/>
        <w:numPr>
          <w:ilvl w:val="0"/>
          <w:numId w:val="2"/>
        </w:numPr>
        <w:tabs>
          <w:tab w:val="right" w:leader="dot" w:pos="10206"/>
        </w:tabs>
        <w:suppressAutoHyphens/>
        <w:autoSpaceDE w:val="0"/>
        <w:spacing w:before="120" w:line="276" w:lineRule="auto"/>
        <w:ind w:firstLine="709"/>
        <w:jc w:val="both"/>
        <w:rPr>
          <w:rFonts w:ascii="Calibri" w:eastAsia="Times New Roman" w:hAnsi="Calibri" w:cs="Times New Roman"/>
          <w:noProof/>
          <w:color w:val="000000" w:themeColor="text1"/>
          <w:sz w:val="22"/>
          <w:szCs w:val="22"/>
          <w:lang w:bidi="ar-SA"/>
        </w:rPr>
      </w:pPr>
      <w:hyperlink w:anchor="_Toc142045431" w:history="1">
        <w:r w:rsidR="00A6536E" w:rsidRPr="00B6354C">
          <w:rPr>
            <w:rFonts w:ascii="Times New Roman" w:eastAsia="Lucida Sans Unicode" w:hAnsi="Times New Roman" w:cs="Calibri"/>
            <w:b/>
            <w:iCs/>
            <w:noProof/>
            <w:color w:val="000000" w:themeColor="text1"/>
            <w:kern w:val="1"/>
            <w:szCs w:val="20"/>
            <w:u w:val="single"/>
            <w:lang w:eastAsia="ar-SA" w:bidi="ar-SA"/>
          </w:rPr>
          <w:t xml:space="preserve">ГЛАВА </w:t>
        </w:r>
        <w:r w:rsidR="00A6536E" w:rsidRPr="00B6354C">
          <w:rPr>
            <w:rFonts w:ascii="Times New Roman" w:eastAsia="Lucida Sans Unicode" w:hAnsi="Times New Roman" w:cs="Calibri"/>
            <w:b/>
            <w:iCs/>
            <w:noProof/>
            <w:color w:val="000000" w:themeColor="text1"/>
            <w:kern w:val="1"/>
            <w:szCs w:val="20"/>
            <w:u w:val="single"/>
            <w:lang w:val="en-US" w:eastAsia="ar-SA" w:bidi="ar-SA"/>
          </w:rPr>
          <w:t>VIII</w:t>
        </w:r>
        <w:r w:rsidR="00A6536E" w:rsidRPr="00B6354C">
          <w:rPr>
            <w:rFonts w:ascii="Times New Roman" w:eastAsia="Lucida Sans Unicode" w:hAnsi="Times New Roman" w:cs="Calibri"/>
            <w:b/>
            <w:iCs/>
            <w:noProof/>
            <w:color w:val="000000" w:themeColor="text1"/>
            <w:kern w:val="1"/>
            <w:szCs w:val="20"/>
            <w:u w:val="single"/>
            <w:lang w:eastAsia="ar-SA" w:bidi="ar-SA"/>
          </w:rPr>
          <w:t>. Карты градостроительного зонирования территории муниципального образования «Ташлы-Ковалинское сельское поселение»</w:t>
        </w:r>
        <w:r w:rsidR="00A6536E" w:rsidRPr="00B6354C">
          <w:rPr>
            <w:rFonts w:ascii="Times New Roman" w:eastAsia="Lucida Sans Unicode" w:hAnsi="Times New Roman" w:cs="Calibri"/>
            <w:b/>
            <w:iCs/>
            <w:noProof/>
            <w:webHidden/>
            <w:color w:val="000000" w:themeColor="text1"/>
            <w:kern w:val="1"/>
            <w:szCs w:val="20"/>
            <w:lang w:eastAsia="ar-SA" w:bidi="ar-SA"/>
          </w:rPr>
          <w:tab/>
        </w:r>
        <w:r w:rsidR="00A6536E" w:rsidRPr="00B6354C">
          <w:rPr>
            <w:rFonts w:ascii="Times New Roman" w:eastAsia="Lucida Sans Unicode" w:hAnsi="Times New Roman" w:cs="Calibri"/>
            <w:b/>
            <w:iCs/>
            <w:noProof/>
            <w:webHidden/>
            <w:color w:val="000000" w:themeColor="text1"/>
            <w:kern w:val="1"/>
            <w:szCs w:val="20"/>
            <w:lang w:eastAsia="ar-SA" w:bidi="ar-SA"/>
          </w:rPr>
          <w:fldChar w:fldCharType="begin"/>
        </w:r>
        <w:r w:rsidR="00A6536E" w:rsidRPr="00B6354C">
          <w:rPr>
            <w:rFonts w:ascii="Times New Roman" w:eastAsia="Lucida Sans Unicode" w:hAnsi="Times New Roman" w:cs="Calibri"/>
            <w:b/>
            <w:iCs/>
            <w:noProof/>
            <w:webHidden/>
            <w:color w:val="000000" w:themeColor="text1"/>
            <w:kern w:val="1"/>
            <w:szCs w:val="20"/>
            <w:lang w:eastAsia="ar-SA" w:bidi="ar-SA"/>
          </w:rPr>
          <w:instrText xml:space="preserve"> PAGEREF _Toc142045431 \h </w:instrText>
        </w:r>
        <w:r w:rsidR="00A6536E" w:rsidRPr="00B6354C">
          <w:rPr>
            <w:rFonts w:ascii="Times New Roman" w:eastAsia="Lucida Sans Unicode" w:hAnsi="Times New Roman" w:cs="Calibri"/>
            <w:b/>
            <w:iCs/>
            <w:noProof/>
            <w:webHidden/>
            <w:color w:val="000000" w:themeColor="text1"/>
            <w:kern w:val="1"/>
            <w:szCs w:val="20"/>
            <w:lang w:eastAsia="ar-SA" w:bidi="ar-SA"/>
          </w:rPr>
        </w:r>
        <w:r w:rsidR="00A6536E" w:rsidRPr="00B6354C">
          <w:rPr>
            <w:rFonts w:ascii="Times New Roman" w:eastAsia="Lucida Sans Unicode" w:hAnsi="Times New Roman" w:cs="Calibri"/>
            <w:b/>
            <w:iCs/>
            <w:noProof/>
            <w:webHidden/>
            <w:color w:val="000000" w:themeColor="text1"/>
            <w:kern w:val="1"/>
            <w:szCs w:val="20"/>
            <w:lang w:eastAsia="ar-SA" w:bidi="ar-SA"/>
          </w:rPr>
          <w:fldChar w:fldCharType="separate"/>
        </w:r>
        <w:r w:rsidR="00A6536E" w:rsidRPr="00B6354C">
          <w:rPr>
            <w:rFonts w:ascii="Times New Roman" w:eastAsia="Lucida Sans Unicode" w:hAnsi="Times New Roman" w:cs="Calibri"/>
            <w:b/>
            <w:iCs/>
            <w:noProof/>
            <w:webHidden/>
            <w:color w:val="000000" w:themeColor="text1"/>
            <w:kern w:val="1"/>
            <w:szCs w:val="20"/>
            <w:lang w:eastAsia="ar-SA" w:bidi="ar-SA"/>
          </w:rPr>
          <w:t>4</w:t>
        </w:r>
        <w:r w:rsidR="00A6536E" w:rsidRPr="00B6354C">
          <w:rPr>
            <w:rFonts w:ascii="Times New Roman" w:eastAsia="Lucida Sans Unicode" w:hAnsi="Times New Roman" w:cs="Calibri"/>
            <w:b/>
            <w:iCs/>
            <w:noProof/>
            <w:webHidden/>
            <w:color w:val="000000" w:themeColor="text1"/>
            <w:kern w:val="1"/>
            <w:szCs w:val="20"/>
            <w:lang w:eastAsia="ar-SA" w:bidi="ar-SA"/>
          </w:rPr>
          <w:fldChar w:fldCharType="end"/>
        </w:r>
      </w:hyperlink>
    </w:p>
    <w:p w:rsidR="00A6536E" w:rsidRPr="00B6354C" w:rsidRDefault="009371AB" w:rsidP="00B6354C">
      <w:pPr>
        <w:widowControl/>
        <w:numPr>
          <w:ilvl w:val="0"/>
          <w:numId w:val="2"/>
        </w:numPr>
        <w:tabs>
          <w:tab w:val="left" w:pos="240"/>
          <w:tab w:val="left" w:pos="9923"/>
        </w:tabs>
        <w:suppressAutoHyphens/>
        <w:autoSpaceDE w:val="0"/>
        <w:spacing w:line="264" w:lineRule="auto"/>
        <w:ind w:firstLine="709"/>
        <w:jc w:val="both"/>
        <w:rPr>
          <w:rFonts w:ascii="Calibri" w:eastAsia="Times New Roman" w:hAnsi="Calibri" w:cs="Times New Roman"/>
          <w:noProof/>
          <w:color w:val="000000" w:themeColor="text1"/>
          <w:sz w:val="22"/>
          <w:szCs w:val="22"/>
          <w:lang w:bidi="ar-SA"/>
        </w:rPr>
      </w:pPr>
      <w:hyperlink w:anchor="_Toc142045432" w:history="1">
        <w:r w:rsidR="00A6536E" w:rsidRPr="00B6354C">
          <w:rPr>
            <w:rFonts w:ascii="Times New Roman" w:eastAsia="Lucida Sans Unicode" w:hAnsi="Times New Roman" w:cs="Times New Roman"/>
            <w:noProof/>
            <w:color w:val="000000" w:themeColor="text1"/>
            <w:kern w:val="1"/>
            <w:u w:val="single"/>
            <w:lang w:eastAsia="ar-SA" w:bidi="ar-SA"/>
          </w:rPr>
          <w:t>Статья 22. Карта градостроительного зонирования. Территориальные зоны</w:t>
        </w:r>
        <w:r w:rsidR="00A6536E" w:rsidRPr="00B6354C">
          <w:rPr>
            <w:rFonts w:ascii="Times New Roman" w:eastAsia="Lucida Sans Unicode" w:hAnsi="Times New Roman" w:cs="Times New Roman"/>
            <w:noProof/>
            <w:webHidden/>
            <w:color w:val="000000" w:themeColor="text1"/>
            <w:kern w:val="1"/>
            <w:lang w:eastAsia="ar-SA" w:bidi="ar-SA"/>
          </w:rPr>
          <w:tab/>
        </w:r>
        <w:r w:rsidR="005656CC">
          <w:rPr>
            <w:rFonts w:ascii="Times New Roman" w:eastAsia="Lucida Sans Unicode" w:hAnsi="Times New Roman" w:cs="Times New Roman"/>
            <w:noProof/>
            <w:webHidden/>
            <w:color w:val="000000" w:themeColor="text1"/>
            <w:kern w:val="1"/>
            <w:lang w:eastAsia="ar-SA" w:bidi="ar-SA"/>
          </w:rPr>
          <w:t xml:space="preserve">  </w:t>
        </w:r>
        <w:r w:rsidR="00A6536E" w:rsidRPr="00B6354C">
          <w:rPr>
            <w:rFonts w:ascii="Times New Roman" w:eastAsia="Lucida Sans Unicode" w:hAnsi="Times New Roman" w:cs="Times New Roman"/>
            <w:noProof/>
            <w:webHidden/>
            <w:color w:val="000000" w:themeColor="text1"/>
            <w:kern w:val="1"/>
            <w:lang w:eastAsia="ar-SA" w:bidi="ar-SA"/>
          </w:rPr>
          <w:fldChar w:fldCharType="begin"/>
        </w:r>
        <w:r w:rsidR="00A6536E" w:rsidRPr="00B6354C">
          <w:rPr>
            <w:rFonts w:ascii="Times New Roman" w:eastAsia="Lucida Sans Unicode" w:hAnsi="Times New Roman" w:cs="Times New Roman"/>
            <w:noProof/>
            <w:webHidden/>
            <w:color w:val="000000" w:themeColor="text1"/>
            <w:kern w:val="1"/>
            <w:lang w:eastAsia="ar-SA" w:bidi="ar-SA"/>
          </w:rPr>
          <w:instrText xml:space="preserve"> PAGEREF _Toc142045432 \h </w:instrText>
        </w:r>
        <w:r w:rsidR="00A6536E" w:rsidRPr="00B6354C">
          <w:rPr>
            <w:rFonts w:ascii="Times New Roman" w:eastAsia="Lucida Sans Unicode" w:hAnsi="Times New Roman" w:cs="Times New Roman"/>
            <w:noProof/>
            <w:webHidden/>
            <w:color w:val="000000" w:themeColor="text1"/>
            <w:kern w:val="1"/>
            <w:lang w:eastAsia="ar-SA" w:bidi="ar-SA"/>
          </w:rPr>
        </w:r>
        <w:r w:rsidR="00A6536E" w:rsidRPr="00B6354C">
          <w:rPr>
            <w:rFonts w:ascii="Times New Roman" w:eastAsia="Lucida Sans Unicode" w:hAnsi="Times New Roman" w:cs="Times New Roman"/>
            <w:noProof/>
            <w:webHidden/>
            <w:color w:val="000000" w:themeColor="text1"/>
            <w:kern w:val="1"/>
            <w:lang w:eastAsia="ar-SA" w:bidi="ar-SA"/>
          </w:rPr>
          <w:fldChar w:fldCharType="separate"/>
        </w:r>
        <w:r w:rsidR="00A6536E" w:rsidRPr="00B6354C">
          <w:rPr>
            <w:rFonts w:ascii="Times New Roman" w:eastAsia="Lucida Sans Unicode" w:hAnsi="Times New Roman" w:cs="Times New Roman"/>
            <w:noProof/>
            <w:webHidden/>
            <w:color w:val="000000" w:themeColor="text1"/>
            <w:kern w:val="1"/>
            <w:lang w:eastAsia="ar-SA" w:bidi="ar-SA"/>
          </w:rPr>
          <w:t>4</w:t>
        </w:r>
        <w:r w:rsidR="00A6536E" w:rsidRPr="00B6354C">
          <w:rPr>
            <w:rFonts w:ascii="Times New Roman" w:eastAsia="Lucida Sans Unicode" w:hAnsi="Times New Roman" w:cs="Times New Roman"/>
            <w:noProof/>
            <w:webHidden/>
            <w:color w:val="000000" w:themeColor="text1"/>
            <w:kern w:val="1"/>
            <w:lang w:eastAsia="ar-SA" w:bidi="ar-SA"/>
          </w:rPr>
          <w:fldChar w:fldCharType="end"/>
        </w:r>
      </w:hyperlink>
    </w:p>
    <w:p w:rsidR="00A6536E" w:rsidRPr="00B6354C" w:rsidRDefault="009371AB" w:rsidP="00B6354C">
      <w:pPr>
        <w:widowControl/>
        <w:numPr>
          <w:ilvl w:val="0"/>
          <w:numId w:val="2"/>
        </w:numPr>
        <w:tabs>
          <w:tab w:val="left" w:pos="240"/>
          <w:tab w:val="left" w:pos="9923"/>
        </w:tabs>
        <w:suppressAutoHyphens/>
        <w:autoSpaceDE w:val="0"/>
        <w:spacing w:line="264" w:lineRule="auto"/>
        <w:ind w:firstLine="709"/>
        <w:jc w:val="both"/>
        <w:rPr>
          <w:rFonts w:ascii="Calibri" w:eastAsia="Times New Roman" w:hAnsi="Calibri" w:cs="Times New Roman"/>
          <w:noProof/>
          <w:color w:val="000000" w:themeColor="text1"/>
          <w:sz w:val="22"/>
          <w:szCs w:val="22"/>
          <w:lang w:bidi="ar-SA"/>
        </w:rPr>
      </w:pPr>
      <w:hyperlink w:anchor="_Toc142045433" w:history="1">
        <w:r w:rsidR="00A6536E" w:rsidRPr="00B6354C">
          <w:rPr>
            <w:rFonts w:ascii="Times New Roman" w:eastAsia="Lucida Sans Unicode" w:hAnsi="Times New Roman" w:cs="Times New Roman"/>
            <w:noProof/>
            <w:color w:val="000000" w:themeColor="text1"/>
            <w:kern w:val="1"/>
            <w:u w:val="single"/>
            <w:lang w:eastAsia="ar-SA" w:bidi="ar-SA"/>
          </w:rPr>
          <w:t>Статья 23. Карта градостроительного зонирования. Границы зон с особыми условиями использования территории</w:t>
        </w:r>
        <w:r w:rsidR="00A6536E" w:rsidRPr="00B6354C">
          <w:rPr>
            <w:rFonts w:ascii="Times New Roman" w:eastAsia="Lucida Sans Unicode" w:hAnsi="Times New Roman" w:cs="Times New Roman"/>
            <w:noProof/>
            <w:webHidden/>
            <w:color w:val="000000" w:themeColor="text1"/>
            <w:kern w:val="1"/>
            <w:lang w:eastAsia="ar-SA" w:bidi="ar-SA"/>
          </w:rPr>
          <w:tab/>
        </w:r>
        <w:r w:rsidR="005656CC">
          <w:rPr>
            <w:rFonts w:ascii="Times New Roman" w:eastAsia="Lucida Sans Unicode" w:hAnsi="Times New Roman" w:cs="Times New Roman"/>
            <w:noProof/>
            <w:webHidden/>
            <w:color w:val="000000" w:themeColor="text1"/>
            <w:kern w:val="1"/>
            <w:lang w:eastAsia="ar-SA" w:bidi="ar-SA"/>
          </w:rPr>
          <w:t xml:space="preserve">  </w:t>
        </w:r>
        <w:r w:rsidR="00A6536E" w:rsidRPr="00B6354C">
          <w:rPr>
            <w:rFonts w:ascii="Times New Roman" w:eastAsia="Lucida Sans Unicode" w:hAnsi="Times New Roman" w:cs="Times New Roman"/>
            <w:noProof/>
            <w:webHidden/>
            <w:color w:val="000000" w:themeColor="text1"/>
            <w:kern w:val="1"/>
            <w:lang w:eastAsia="ar-SA" w:bidi="ar-SA"/>
          </w:rPr>
          <w:fldChar w:fldCharType="begin"/>
        </w:r>
        <w:r w:rsidR="00A6536E" w:rsidRPr="00B6354C">
          <w:rPr>
            <w:rFonts w:ascii="Times New Roman" w:eastAsia="Lucida Sans Unicode" w:hAnsi="Times New Roman" w:cs="Times New Roman"/>
            <w:noProof/>
            <w:webHidden/>
            <w:color w:val="000000" w:themeColor="text1"/>
            <w:kern w:val="1"/>
            <w:lang w:eastAsia="ar-SA" w:bidi="ar-SA"/>
          </w:rPr>
          <w:instrText xml:space="preserve"> PAGEREF _Toc142045433 \h </w:instrText>
        </w:r>
        <w:r w:rsidR="00A6536E" w:rsidRPr="00B6354C">
          <w:rPr>
            <w:rFonts w:ascii="Times New Roman" w:eastAsia="Lucida Sans Unicode" w:hAnsi="Times New Roman" w:cs="Times New Roman"/>
            <w:noProof/>
            <w:webHidden/>
            <w:color w:val="000000" w:themeColor="text1"/>
            <w:kern w:val="1"/>
            <w:lang w:eastAsia="ar-SA" w:bidi="ar-SA"/>
          </w:rPr>
        </w:r>
        <w:r w:rsidR="00A6536E" w:rsidRPr="00B6354C">
          <w:rPr>
            <w:rFonts w:ascii="Times New Roman" w:eastAsia="Lucida Sans Unicode" w:hAnsi="Times New Roman" w:cs="Times New Roman"/>
            <w:noProof/>
            <w:webHidden/>
            <w:color w:val="000000" w:themeColor="text1"/>
            <w:kern w:val="1"/>
            <w:lang w:eastAsia="ar-SA" w:bidi="ar-SA"/>
          </w:rPr>
          <w:fldChar w:fldCharType="separate"/>
        </w:r>
        <w:r w:rsidR="00A6536E" w:rsidRPr="00B6354C">
          <w:rPr>
            <w:rFonts w:ascii="Times New Roman" w:eastAsia="Lucida Sans Unicode" w:hAnsi="Times New Roman" w:cs="Times New Roman"/>
            <w:noProof/>
            <w:webHidden/>
            <w:color w:val="000000" w:themeColor="text1"/>
            <w:kern w:val="1"/>
            <w:lang w:eastAsia="ar-SA" w:bidi="ar-SA"/>
          </w:rPr>
          <w:t>4</w:t>
        </w:r>
        <w:r w:rsidR="00A6536E" w:rsidRPr="00B6354C">
          <w:rPr>
            <w:rFonts w:ascii="Times New Roman" w:eastAsia="Lucida Sans Unicode" w:hAnsi="Times New Roman" w:cs="Times New Roman"/>
            <w:noProof/>
            <w:webHidden/>
            <w:color w:val="000000" w:themeColor="text1"/>
            <w:kern w:val="1"/>
            <w:lang w:eastAsia="ar-SA" w:bidi="ar-SA"/>
          </w:rPr>
          <w:fldChar w:fldCharType="end"/>
        </w:r>
      </w:hyperlink>
    </w:p>
    <w:p w:rsidR="00A6536E" w:rsidRPr="00B6354C" w:rsidRDefault="009371AB" w:rsidP="00B6354C">
      <w:pPr>
        <w:widowControl/>
        <w:numPr>
          <w:ilvl w:val="0"/>
          <w:numId w:val="2"/>
        </w:numPr>
        <w:tabs>
          <w:tab w:val="left" w:pos="240"/>
          <w:tab w:val="left" w:pos="9923"/>
        </w:tabs>
        <w:suppressAutoHyphens/>
        <w:autoSpaceDE w:val="0"/>
        <w:spacing w:line="264" w:lineRule="auto"/>
        <w:ind w:firstLine="709"/>
        <w:jc w:val="both"/>
        <w:rPr>
          <w:rFonts w:ascii="Calibri" w:eastAsia="Times New Roman" w:hAnsi="Calibri" w:cs="Times New Roman"/>
          <w:noProof/>
          <w:color w:val="000000" w:themeColor="text1"/>
          <w:sz w:val="22"/>
          <w:szCs w:val="22"/>
          <w:lang w:bidi="ar-SA"/>
        </w:rPr>
      </w:pPr>
      <w:hyperlink w:anchor="_Toc142045434" w:history="1">
        <w:r w:rsidR="00A6536E" w:rsidRPr="00B6354C">
          <w:rPr>
            <w:rFonts w:ascii="Times New Roman" w:eastAsia="Lucida Sans Unicode" w:hAnsi="Times New Roman" w:cs="Times New Roman"/>
            <w:noProof/>
            <w:color w:val="000000" w:themeColor="text1"/>
            <w:kern w:val="1"/>
            <w:u w:val="single"/>
            <w:lang w:eastAsia="ar-SA" w:bidi="ar-SA"/>
          </w:rPr>
          <w:t>Статья 24. Карта градостроительного зонирования. Границы территорий объектов культурного наследия, границы территорий исторических поселений, границы зон охраны объектов культурного наследия</w:t>
        </w:r>
        <w:r w:rsidR="00A6536E" w:rsidRPr="00B6354C">
          <w:rPr>
            <w:rFonts w:ascii="Times New Roman" w:eastAsia="Lucida Sans Unicode" w:hAnsi="Times New Roman" w:cs="Times New Roman"/>
            <w:noProof/>
            <w:webHidden/>
            <w:color w:val="000000" w:themeColor="text1"/>
            <w:kern w:val="1"/>
            <w:lang w:eastAsia="ar-SA" w:bidi="ar-SA"/>
          </w:rPr>
          <w:tab/>
        </w:r>
        <w:r w:rsidR="005656CC">
          <w:rPr>
            <w:rFonts w:ascii="Times New Roman" w:eastAsia="Lucida Sans Unicode" w:hAnsi="Times New Roman" w:cs="Times New Roman"/>
            <w:noProof/>
            <w:webHidden/>
            <w:color w:val="000000" w:themeColor="text1"/>
            <w:kern w:val="1"/>
            <w:lang w:eastAsia="ar-SA" w:bidi="ar-SA"/>
          </w:rPr>
          <w:t xml:space="preserve">  </w:t>
        </w:r>
        <w:r w:rsidR="00A6536E" w:rsidRPr="00B6354C">
          <w:rPr>
            <w:rFonts w:ascii="Times New Roman" w:eastAsia="Lucida Sans Unicode" w:hAnsi="Times New Roman" w:cs="Times New Roman"/>
            <w:noProof/>
            <w:webHidden/>
            <w:color w:val="000000" w:themeColor="text1"/>
            <w:kern w:val="1"/>
            <w:lang w:eastAsia="ar-SA" w:bidi="ar-SA"/>
          </w:rPr>
          <w:fldChar w:fldCharType="begin"/>
        </w:r>
        <w:r w:rsidR="00A6536E" w:rsidRPr="00B6354C">
          <w:rPr>
            <w:rFonts w:ascii="Times New Roman" w:eastAsia="Lucida Sans Unicode" w:hAnsi="Times New Roman" w:cs="Times New Roman"/>
            <w:noProof/>
            <w:webHidden/>
            <w:color w:val="000000" w:themeColor="text1"/>
            <w:kern w:val="1"/>
            <w:lang w:eastAsia="ar-SA" w:bidi="ar-SA"/>
          </w:rPr>
          <w:instrText xml:space="preserve"> PAGEREF _Toc142045434 \h </w:instrText>
        </w:r>
        <w:r w:rsidR="00A6536E" w:rsidRPr="00B6354C">
          <w:rPr>
            <w:rFonts w:ascii="Times New Roman" w:eastAsia="Lucida Sans Unicode" w:hAnsi="Times New Roman" w:cs="Times New Roman"/>
            <w:noProof/>
            <w:webHidden/>
            <w:color w:val="000000" w:themeColor="text1"/>
            <w:kern w:val="1"/>
            <w:lang w:eastAsia="ar-SA" w:bidi="ar-SA"/>
          </w:rPr>
        </w:r>
        <w:r w:rsidR="00A6536E" w:rsidRPr="00B6354C">
          <w:rPr>
            <w:rFonts w:ascii="Times New Roman" w:eastAsia="Lucida Sans Unicode" w:hAnsi="Times New Roman" w:cs="Times New Roman"/>
            <w:noProof/>
            <w:webHidden/>
            <w:color w:val="000000" w:themeColor="text1"/>
            <w:kern w:val="1"/>
            <w:lang w:eastAsia="ar-SA" w:bidi="ar-SA"/>
          </w:rPr>
          <w:fldChar w:fldCharType="separate"/>
        </w:r>
        <w:r w:rsidR="00A6536E" w:rsidRPr="00B6354C">
          <w:rPr>
            <w:rFonts w:ascii="Times New Roman" w:eastAsia="Lucida Sans Unicode" w:hAnsi="Times New Roman" w:cs="Times New Roman"/>
            <w:noProof/>
            <w:webHidden/>
            <w:color w:val="000000" w:themeColor="text1"/>
            <w:kern w:val="1"/>
            <w:lang w:eastAsia="ar-SA" w:bidi="ar-SA"/>
          </w:rPr>
          <w:t>5</w:t>
        </w:r>
        <w:r w:rsidR="00A6536E" w:rsidRPr="00B6354C">
          <w:rPr>
            <w:rFonts w:ascii="Times New Roman" w:eastAsia="Lucida Sans Unicode" w:hAnsi="Times New Roman" w:cs="Times New Roman"/>
            <w:noProof/>
            <w:webHidden/>
            <w:color w:val="000000" w:themeColor="text1"/>
            <w:kern w:val="1"/>
            <w:lang w:eastAsia="ar-SA" w:bidi="ar-SA"/>
          </w:rPr>
          <w:fldChar w:fldCharType="end"/>
        </w:r>
      </w:hyperlink>
    </w:p>
    <w:p w:rsidR="00A6536E" w:rsidRPr="00B6354C" w:rsidRDefault="009371AB" w:rsidP="00B6354C">
      <w:pPr>
        <w:widowControl/>
        <w:numPr>
          <w:ilvl w:val="0"/>
          <w:numId w:val="2"/>
        </w:numPr>
        <w:tabs>
          <w:tab w:val="right" w:leader="dot" w:pos="10206"/>
        </w:tabs>
        <w:suppressAutoHyphens/>
        <w:autoSpaceDE w:val="0"/>
        <w:spacing w:before="120" w:line="276" w:lineRule="auto"/>
        <w:ind w:firstLine="709"/>
        <w:jc w:val="both"/>
        <w:rPr>
          <w:rFonts w:ascii="Calibri" w:eastAsia="Times New Roman" w:hAnsi="Calibri" w:cs="Times New Roman"/>
          <w:noProof/>
          <w:color w:val="000000" w:themeColor="text1"/>
          <w:sz w:val="22"/>
          <w:szCs w:val="22"/>
          <w:lang w:bidi="ar-SA"/>
        </w:rPr>
      </w:pPr>
      <w:hyperlink w:anchor="_Toc142045435" w:history="1">
        <w:r w:rsidR="00A6536E" w:rsidRPr="00B6354C">
          <w:rPr>
            <w:rFonts w:ascii="Times New Roman" w:eastAsia="Lucida Sans Unicode" w:hAnsi="Times New Roman" w:cs="Calibri"/>
            <w:b/>
            <w:noProof/>
            <w:color w:val="000000" w:themeColor="text1"/>
            <w:kern w:val="1"/>
            <w:szCs w:val="20"/>
            <w:u w:val="single"/>
            <w:lang w:eastAsia="ar-SA" w:bidi="ar-SA"/>
          </w:rPr>
          <w:t xml:space="preserve">ЧАСТЬ </w:t>
        </w:r>
        <w:r w:rsidR="00A6536E" w:rsidRPr="00B6354C">
          <w:rPr>
            <w:rFonts w:ascii="Times New Roman" w:eastAsia="Lucida Sans Unicode" w:hAnsi="Times New Roman" w:cs="Calibri"/>
            <w:b/>
            <w:noProof/>
            <w:color w:val="000000" w:themeColor="text1"/>
            <w:kern w:val="1"/>
            <w:szCs w:val="20"/>
            <w:u w:val="single"/>
            <w:lang w:val="en-US" w:eastAsia="ar-SA" w:bidi="ar-SA"/>
          </w:rPr>
          <w:t>III</w:t>
        </w:r>
        <w:r w:rsidR="00A6536E" w:rsidRPr="00B6354C">
          <w:rPr>
            <w:rFonts w:ascii="Times New Roman" w:eastAsia="Lucida Sans Unicode" w:hAnsi="Times New Roman" w:cs="Calibri"/>
            <w:b/>
            <w:noProof/>
            <w:color w:val="000000" w:themeColor="text1"/>
            <w:kern w:val="1"/>
            <w:szCs w:val="20"/>
            <w:u w:val="single"/>
            <w:lang w:eastAsia="ar-SA" w:bidi="ar-SA"/>
          </w:rPr>
          <w:t>. ГРАДОСТРОИТЕЛЬНЫЕ РЕГЛАМЕНТЫ</w:t>
        </w:r>
        <w:r w:rsidR="00A6536E" w:rsidRPr="00B6354C">
          <w:rPr>
            <w:rFonts w:ascii="Times New Roman" w:eastAsia="Lucida Sans Unicode" w:hAnsi="Times New Roman" w:cs="Calibri"/>
            <w:b/>
            <w:noProof/>
            <w:webHidden/>
            <w:color w:val="000000" w:themeColor="text1"/>
            <w:kern w:val="1"/>
            <w:szCs w:val="20"/>
            <w:lang w:eastAsia="ar-SA" w:bidi="ar-SA"/>
          </w:rPr>
          <w:tab/>
        </w:r>
        <w:r w:rsidR="00A6536E" w:rsidRPr="00B6354C">
          <w:rPr>
            <w:rFonts w:ascii="Times New Roman" w:eastAsia="Lucida Sans Unicode" w:hAnsi="Times New Roman" w:cs="Calibri"/>
            <w:b/>
            <w:noProof/>
            <w:webHidden/>
            <w:color w:val="000000" w:themeColor="text1"/>
            <w:kern w:val="1"/>
            <w:szCs w:val="20"/>
            <w:lang w:eastAsia="ar-SA" w:bidi="ar-SA"/>
          </w:rPr>
          <w:fldChar w:fldCharType="begin"/>
        </w:r>
        <w:r w:rsidR="00A6536E" w:rsidRPr="00B6354C">
          <w:rPr>
            <w:rFonts w:ascii="Times New Roman" w:eastAsia="Lucida Sans Unicode" w:hAnsi="Times New Roman" w:cs="Calibri"/>
            <w:b/>
            <w:noProof/>
            <w:webHidden/>
            <w:color w:val="000000" w:themeColor="text1"/>
            <w:kern w:val="1"/>
            <w:szCs w:val="20"/>
            <w:lang w:eastAsia="ar-SA" w:bidi="ar-SA"/>
          </w:rPr>
          <w:instrText xml:space="preserve"> PAGEREF _Toc142045435 \h </w:instrText>
        </w:r>
        <w:r w:rsidR="00A6536E" w:rsidRPr="00B6354C">
          <w:rPr>
            <w:rFonts w:ascii="Times New Roman" w:eastAsia="Lucida Sans Unicode" w:hAnsi="Times New Roman" w:cs="Calibri"/>
            <w:b/>
            <w:noProof/>
            <w:webHidden/>
            <w:color w:val="000000" w:themeColor="text1"/>
            <w:kern w:val="1"/>
            <w:szCs w:val="20"/>
            <w:lang w:eastAsia="ar-SA" w:bidi="ar-SA"/>
          </w:rPr>
        </w:r>
        <w:r w:rsidR="00A6536E" w:rsidRPr="00B6354C">
          <w:rPr>
            <w:rFonts w:ascii="Times New Roman" w:eastAsia="Lucida Sans Unicode" w:hAnsi="Times New Roman" w:cs="Calibri"/>
            <w:b/>
            <w:noProof/>
            <w:webHidden/>
            <w:color w:val="000000" w:themeColor="text1"/>
            <w:kern w:val="1"/>
            <w:szCs w:val="20"/>
            <w:lang w:eastAsia="ar-SA" w:bidi="ar-SA"/>
          </w:rPr>
          <w:fldChar w:fldCharType="separate"/>
        </w:r>
        <w:r w:rsidR="00A6536E" w:rsidRPr="00B6354C">
          <w:rPr>
            <w:rFonts w:ascii="Times New Roman" w:eastAsia="Lucida Sans Unicode" w:hAnsi="Times New Roman" w:cs="Calibri"/>
            <w:b/>
            <w:noProof/>
            <w:webHidden/>
            <w:color w:val="000000" w:themeColor="text1"/>
            <w:kern w:val="1"/>
            <w:szCs w:val="20"/>
            <w:lang w:eastAsia="ar-SA" w:bidi="ar-SA"/>
          </w:rPr>
          <w:t>6</w:t>
        </w:r>
        <w:r w:rsidR="00A6536E" w:rsidRPr="00B6354C">
          <w:rPr>
            <w:rFonts w:ascii="Times New Roman" w:eastAsia="Lucida Sans Unicode" w:hAnsi="Times New Roman" w:cs="Calibri"/>
            <w:b/>
            <w:noProof/>
            <w:webHidden/>
            <w:color w:val="000000" w:themeColor="text1"/>
            <w:kern w:val="1"/>
            <w:szCs w:val="20"/>
            <w:lang w:eastAsia="ar-SA" w:bidi="ar-SA"/>
          </w:rPr>
          <w:fldChar w:fldCharType="end"/>
        </w:r>
      </w:hyperlink>
    </w:p>
    <w:p w:rsidR="00A6536E" w:rsidRPr="00B6354C" w:rsidRDefault="009371AB" w:rsidP="00B6354C">
      <w:pPr>
        <w:widowControl/>
        <w:numPr>
          <w:ilvl w:val="0"/>
          <w:numId w:val="2"/>
        </w:numPr>
        <w:tabs>
          <w:tab w:val="right" w:leader="dot" w:pos="10206"/>
        </w:tabs>
        <w:suppressAutoHyphens/>
        <w:autoSpaceDE w:val="0"/>
        <w:spacing w:before="120" w:line="276" w:lineRule="auto"/>
        <w:ind w:firstLine="709"/>
        <w:jc w:val="both"/>
        <w:rPr>
          <w:rFonts w:ascii="Calibri" w:eastAsia="Times New Roman" w:hAnsi="Calibri" w:cs="Times New Roman"/>
          <w:noProof/>
          <w:color w:val="000000" w:themeColor="text1"/>
          <w:sz w:val="22"/>
          <w:szCs w:val="22"/>
          <w:lang w:bidi="ar-SA"/>
        </w:rPr>
      </w:pPr>
      <w:hyperlink w:anchor="_Toc142045436" w:history="1">
        <w:r w:rsidR="00A6536E" w:rsidRPr="00B6354C">
          <w:rPr>
            <w:rFonts w:ascii="Times New Roman" w:eastAsia="Lucida Sans Unicode" w:hAnsi="Times New Roman" w:cs="Calibri"/>
            <w:b/>
            <w:iCs/>
            <w:noProof/>
            <w:color w:val="000000" w:themeColor="text1"/>
            <w:kern w:val="1"/>
            <w:szCs w:val="20"/>
            <w:u w:val="single"/>
            <w:lang w:eastAsia="ar-SA" w:bidi="ar-SA"/>
          </w:rPr>
          <w:t xml:space="preserve">ГЛАВА </w:t>
        </w:r>
        <w:r w:rsidR="00A6536E" w:rsidRPr="00B6354C">
          <w:rPr>
            <w:rFonts w:ascii="Times New Roman" w:eastAsia="Lucida Sans Unicode" w:hAnsi="Times New Roman" w:cs="Calibri"/>
            <w:b/>
            <w:iCs/>
            <w:noProof/>
            <w:color w:val="000000" w:themeColor="text1"/>
            <w:kern w:val="1"/>
            <w:szCs w:val="20"/>
            <w:u w:val="single"/>
            <w:lang w:val="en-US" w:eastAsia="ar-SA" w:bidi="ar-SA"/>
          </w:rPr>
          <w:t>IX</w:t>
        </w:r>
        <w:r w:rsidR="00A6536E" w:rsidRPr="00B6354C">
          <w:rPr>
            <w:rFonts w:ascii="Times New Roman" w:eastAsia="Lucida Sans Unicode" w:hAnsi="Times New Roman" w:cs="Calibri"/>
            <w:b/>
            <w:iCs/>
            <w:noProof/>
            <w:color w:val="000000" w:themeColor="text1"/>
            <w:kern w:val="1"/>
            <w:szCs w:val="20"/>
            <w:u w:val="single"/>
            <w:lang w:eastAsia="ar-SA" w:bidi="ar-SA"/>
          </w:rPr>
          <w:t>. Градостроительные регламенты в части установления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параметрах разрешенного строительства, реконструкции объектов капитального строительства</w:t>
        </w:r>
        <w:r w:rsidR="00A6536E" w:rsidRPr="00B6354C">
          <w:rPr>
            <w:rFonts w:ascii="Times New Roman" w:eastAsia="Lucida Sans Unicode" w:hAnsi="Times New Roman" w:cs="Calibri"/>
            <w:b/>
            <w:iCs/>
            <w:noProof/>
            <w:webHidden/>
            <w:color w:val="000000" w:themeColor="text1"/>
            <w:kern w:val="1"/>
            <w:szCs w:val="20"/>
            <w:lang w:eastAsia="ar-SA" w:bidi="ar-SA"/>
          </w:rPr>
          <w:tab/>
        </w:r>
        <w:r w:rsidR="00A6536E" w:rsidRPr="00B6354C">
          <w:rPr>
            <w:rFonts w:ascii="Times New Roman" w:eastAsia="Lucida Sans Unicode" w:hAnsi="Times New Roman" w:cs="Calibri"/>
            <w:b/>
            <w:iCs/>
            <w:noProof/>
            <w:webHidden/>
            <w:color w:val="000000" w:themeColor="text1"/>
            <w:kern w:val="1"/>
            <w:szCs w:val="20"/>
            <w:lang w:eastAsia="ar-SA" w:bidi="ar-SA"/>
          </w:rPr>
          <w:fldChar w:fldCharType="begin"/>
        </w:r>
        <w:r w:rsidR="00A6536E" w:rsidRPr="00B6354C">
          <w:rPr>
            <w:rFonts w:ascii="Times New Roman" w:eastAsia="Lucida Sans Unicode" w:hAnsi="Times New Roman" w:cs="Calibri"/>
            <w:b/>
            <w:iCs/>
            <w:noProof/>
            <w:webHidden/>
            <w:color w:val="000000" w:themeColor="text1"/>
            <w:kern w:val="1"/>
            <w:szCs w:val="20"/>
            <w:lang w:eastAsia="ar-SA" w:bidi="ar-SA"/>
          </w:rPr>
          <w:instrText xml:space="preserve"> PAGEREF _Toc142045436 \h </w:instrText>
        </w:r>
        <w:r w:rsidR="00A6536E" w:rsidRPr="00B6354C">
          <w:rPr>
            <w:rFonts w:ascii="Times New Roman" w:eastAsia="Lucida Sans Unicode" w:hAnsi="Times New Roman" w:cs="Calibri"/>
            <w:b/>
            <w:iCs/>
            <w:noProof/>
            <w:webHidden/>
            <w:color w:val="000000" w:themeColor="text1"/>
            <w:kern w:val="1"/>
            <w:szCs w:val="20"/>
            <w:lang w:eastAsia="ar-SA" w:bidi="ar-SA"/>
          </w:rPr>
        </w:r>
        <w:r w:rsidR="00A6536E" w:rsidRPr="00B6354C">
          <w:rPr>
            <w:rFonts w:ascii="Times New Roman" w:eastAsia="Lucida Sans Unicode" w:hAnsi="Times New Roman" w:cs="Calibri"/>
            <w:b/>
            <w:iCs/>
            <w:noProof/>
            <w:webHidden/>
            <w:color w:val="000000" w:themeColor="text1"/>
            <w:kern w:val="1"/>
            <w:szCs w:val="20"/>
            <w:lang w:eastAsia="ar-SA" w:bidi="ar-SA"/>
          </w:rPr>
          <w:fldChar w:fldCharType="separate"/>
        </w:r>
        <w:r w:rsidR="00A6536E" w:rsidRPr="00B6354C">
          <w:rPr>
            <w:rFonts w:ascii="Times New Roman" w:eastAsia="Lucida Sans Unicode" w:hAnsi="Times New Roman" w:cs="Calibri"/>
            <w:b/>
            <w:iCs/>
            <w:noProof/>
            <w:webHidden/>
            <w:color w:val="000000" w:themeColor="text1"/>
            <w:kern w:val="1"/>
            <w:szCs w:val="20"/>
            <w:lang w:eastAsia="ar-SA" w:bidi="ar-SA"/>
          </w:rPr>
          <w:t>6</w:t>
        </w:r>
        <w:r w:rsidR="00A6536E" w:rsidRPr="00B6354C">
          <w:rPr>
            <w:rFonts w:ascii="Times New Roman" w:eastAsia="Lucida Sans Unicode" w:hAnsi="Times New Roman" w:cs="Calibri"/>
            <w:b/>
            <w:iCs/>
            <w:noProof/>
            <w:webHidden/>
            <w:color w:val="000000" w:themeColor="text1"/>
            <w:kern w:val="1"/>
            <w:szCs w:val="20"/>
            <w:lang w:eastAsia="ar-SA" w:bidi="ar-SA"/>
          </w:rPr>
          <w:fldChar w:fldCharType="end"/>
        </w:r>
      </w:hyperlink>
    </w:p>
    <w:p w:rsidR="00A6536E" w:rsidRPr="00B6354C" w:rsidRDefault="009371AB" w:rsidP="00B6354C">
      <w:pPr>
        <w:widowControl/>
        <w:numPr>
          <w:ilvl w:val="0"/>
          <w:numId w:val="2"/>
        </w:numPr>
        <w:tabs>
          <w:tab w:val="left" w:pos="240"/>
          <w:tab w:val="left" w:pos="9923"/>
        </w:tabs>
        <w:suppressAutoHyphens/>
        <w:autoSpaceDE w:val="0"/>
        <w:spacing w:line="264" w:lineRule="auto"/>
        <w:ind w:firstLine="709"/>
        <w:jc w:val="both"/>
        <w:rPr>
          <w:rFonts w:ascii="Calibri" w:eastAsia="Times New Roman" w:hAnsi="Calibri" w:cs="Times New Roman"/>
          <w:noProof/>
          <w:color w:val="000000" w:themeColor="text1"/>
          <w:sz w:val="22"/>
          <w:szCs w:val="22"/>
          <w:lang w:bidi="ar-SA"/>
        </w:rPr>
      </w:pPr>
      <w:hyperlink w:anchor="_Toc142045437" w:history="1">
        <w:r w:rsidR="00A6536E" w:rsidRPr="00B6354C">
          <w:rPr>
            <w:rFonts w:ascii="Times New Roman" w:eastAsia="Lucida Sans Unicode" w:hAnsi="Times New Roman" w:cs="Times New Roman"/>
            <w:noProof/>
            <w:color w:val="000000" w:themeColor="text1"/>
            <w:kern w:val="1"/>
            <w:u w:val="single"/>
            <w:lang w:eastAsia="ar-SA" w:bidi="ar-SA"/>
          </w:rPr>
          <w:t xml:space="preserve">Статья </w:t>
        </w:r>
        <w:r w:rsidR="00A6536E" w:rsidRPr="00B6354C">
          <w:rPr>
            <w:rFonts w:ascii="Times New Roman" w:eastAsia="Lucida Sans Unicode" w:hAnsi="Times New Roman" w:cs="Times New Roman"/>
            <w:noProof/>
            <w:color w:val="000000" w:themeColor="text1"/>
            <w:kern w:val="1"/>
            <w:u w:val="single"/>
            <w:lang w:val="en-US" w:eastAsia="ar-SA" w:bidi="ar-SA"/>
          </w:rPr>
          <w:t>25</w:t>
        </w:r>
        <w:r w:rsidR="00A6536E" w:rsidRPr="00B6354C">
          <w:rPr>
            <w:rFonts w:ascii="Times New Roman" w:eastAsia="Lucida Sans Unicode" w:hAnsi="Times New Roman" w:cs="Times New Roman"/>
            <w:noProof/>
            <w:color w:val="000000" w:themeColor="text1"/>
            <w:kern w:val="1"/>
            <w:u w:val="single"/>
            <w:lang w:eastAsia="ar-SA" w:bidi="ar-SA"/>
          </w:rPr>
          <w:t>. Территориальные зоны</w:t>
        </w:r>
        <w:r w:rsidR="00A6536E" w:rsidRPr="00B6354C">
          <w:rPr>
            <w:rFonts w:ascii="Times New Roman" w:eastAsia="Lucida Sans Unicode" w:hAnsi="Times New Roman" w:cs="Times New Roman"/>
            <w:noProof/>
            <w:webHidden/>
            <w:color w:val="000000" w:themeColor="text1"/>
            <w:kern w:val="1"/>
            <w:lang w:eastAsia="ar-SA" w:bidi="ar-SA"/>
          </w:rPr>
          <w:tab/>
        </w:r>
        <w:r w:rsidR="005656CC">
          <w:rPr>
            <w:rFonts w:ascii="Times New Roman" w:eastAsia="Lucida Sans Unicode" w:hAnsi="Times New Roman" w:cs="Times New Roman"/>
            <w:noProof/>
            <w:webHidden/>
            <w:color w:val="000000" w:themeColor="text1"/>
            <w:kern w:val="1"/>
            <w:lang w:eastAsia="ar-SA" w:bidi="ar-SA"/>
          </w:rPr>
          <w:t xml:space="preserve">  </w:t>
        </w:r>
        <w:r w:rsidR="00A6536E" w:rsidRPr="00B6354C">
          <w:rPr>
            <w:rFonts w:ascii="Times New Roman" w:eastAsia="Lucida Sans Unicode" w:hAnsi="Times New Roman" w:cs="Times New Roman"/>
            <w:noProof/>
            <w:webHidden/>
            <w:color w:val="000000" w:themeColor="text1"/>
            <w:kern w:val="1"/>
            <w:lang w:eastAsia="ar-SA" w:bidi="ar-SA"/>
          </w:rPr>
          <w:fldChar w:fldCharType="begin"/>
        </w:r>
        <w:r w:rsidR="00A6536E" w:rsidRPr="00B6354C">
          <w:rPr>
            <w:rFonts w:ascii="Times New Roman" w:eastAsia="Lucida Sans Unicode" w:hAnsi="Times New Roman" w:cs="Times New Roman"/>
            <w:noProof/>
            <w:webHidden/>
            <w:color w:val="000000" w:themeColor="text1"/>
            <w:kern w:val="1"/>
            <w:lang w:eastAsia="ar-SA" w:bidi="ar-SA"/>
          </w:rPr>
          <w:instrText xml:space="preserve"> PAGEREF _Toc142045437 \h </w:instrText>
        </w:r>
        <w:r w:rsidR="00A6536E" w:rsidRPr="00B6354C">
          <w:rPr>
            <w:rFonts w:ascii="Times New Roman" w:eastAsia="Lucida Sans Unicode" w:hAnsi="Times New Roman" w:cs="Times New Roman"/>
            <w:noProof/>
            <w:webHidden/>
            <w:color w:val="000000" w:themeColor="text1"/>
            <w:kern w:val="1"/>
            <w:lang w:eastAsia="ar-SA" w:bidi="ar-SA"/>
          </w:rPr>
        </w:r>
        <w:r w:rsidR="00A6536E" w:rsidRPr="00B6354C">
          <w:rPr>
            <w:rFonts w:ascii="Times New Roman" w:eastAsia="Lucida Sans Unicode" w:hAnsi="Times New Roman" w:cs="Times New Roman"/>
            <w:noProof/>
            <w:webHidden/>
            <w:color w:val="000000" w:themeColor="text1"/>
            <w:kern w:val="1"/>
            <w:lang w:eastAsia="ar-SA" w:bidi="ar-SA"/>
          </w:rPr>
          <w:fldChar w:fldCharType="separate"/>
        </w:r>
        <w:r w:rsidR="00A6536E" w:rsidRPr="00B6354C">
          <w:rPr>
            <w:rFonts w:ascii="Times New Roman" w:eastAsia="Lucida Sans Unicode" w:hAnsi="Times New Roman" w:cs="Times New Roman"/>
            <w:noProof/>
            <w:webHidden/>
            <w:color w:val="000000" w:themeColor="text1"/>
            <w:kern w:val="1"/>
            <w:lang w:eastAsia="ar-SA" w:bidi="ar-SA"/>
          </w:rPr>
          <w:t>6</w:t>
        </w:r>
        <w:r w:rsidR="00A6536E" w:rsidRPr="00B6354C">
          <w:rPr>
            <w:rFonts w:ascii="Times New Roman" w:eastAsia="Lucida Sans Unicode" w:hAnsi="Times New Roman" w:cs="Times New Roman"/>
            <w:noProof/>
            <w:webHidden/>
            <w:color w:val="000000" w:themeColor="text1"/>
            <w:kern w:val="1"/>
            <w:lang w:eastAsia="ar-SA" w:bidi="ar-SA"/>
          </w:rPr>
          <w:fldChar w:fldCharType="end"/>
        </w:r>
      </w:hyperlink>
    </w:p>
    <w:p w:rsidR="00A6536E" w:rsidRPr="00B6354C" w:rsidRDefault="009371AB" w:rsidP="00B6354C">
      <w:pPr>
        <w:widowControl/>
        <w:numPr>
          <w:ilvl w:val="0"/>
          <w:numId w:val="2"/>
        </w:numPr>
        <w:tabs>
          <w:tab w:val="left" w:pos="240"/>
          <w:tab w:val="left" w:pos="9923"/>
        </w:tabs>
        <w:suppressAutoHyphens/>
        <w:autoSpaceDE w:val="0"/>
        <w:spacing w:line="264" w:lineRule="auto"/>
        <w:ind w:firstLine="709"/>
        <w:jc w:val="both"/>
        <w:rPr>
          <w:rFonts w:ascii="Calibri" w:eastAsia="Times New Roman" w:hAnsi="Calibri" w:cs="Times New Roman"/>
          <w:noProof/>
          <w:color w:val="000000" w:themeColor="text1"/>
          <w:sz w:val="22"/>
          <w:szCs w:val="22"/>
          <w:lang w:bidi="ar-SA"/>
        </w:rPr>
      </w:pPr>
      <w:hyperlink w:anchor="_Toc142045438" w:history="1">
        <w:r w:rsidR="00A6536E" w:rsidRPr="00B6354C">
          <w:rPr>
            <w:rFonts w:ascii="Times New Roman" w:eastAsia="Lucida Sans Unicode" w:hAnsi="Times New Roman" w:cs="Times New Roman"/>
            <w:noProof/>
            <w:color w:val="000000" w:themeColor="text1"/>
            <w:kern w:val="1"/>
            <w:u w:val="single"/>
            <w:lang w:eastAsia="ar-SA" w:bidi="ar-SA"/>
          </w:rPr>
          <w:t>Статья 26. Территории, на которые действие градостроительного регламента не распространяется</w:t>
        </w:r>
        <w:r w:rsidR="00A6536E" w:rsidRPr="00B6354C">
          <w:rPr>
            <w:rFonts w:ascii="Times New Roman" w:eastAsia="Lucida Sans Unicode" w:hAnsi="Times New Roman" w:cs="Times New Roman"/>
            <w:noProof/>
            <w:webHidden/>
            <w:color w:val="000000" w:themeColor="text1"/>
            <w:kern w:val="1"/>
            <w:lang w:eastAsia="ar-SA" w:bidi="ar-SA"/>
          </w:rPr>
          <w:tab/>
        </w:r>
        <w:r w:rsidR="00A6536E" w:rsidRPr="00B6354C">
          <w:rPr>
            <w:rFonts w:ascii="Times New Roman" w:eastAsia="Lucida Sans Unicode" w:hAnsi="Times New Roman" w:cs="Times New Roman"/>
            <w:noProof/>
            <w:webHidden/>
            <w:color w:val="000000" w:themeColor="text1"/>
            <w:kern w:val="1"/>
            <w:lang w:eastAsia="ar-SA" w:bidi="ar-SA"/>
          </w:rPr>
          <w:fldChar w:fldCharType="begin"/>
        </w:r>
        <w:r w:rsidR="00A6536E" w:rsidRPr="00B6354C">
          <w:rPr>
            <w:rFonts w:ascii="Times New Roman" w:eastAsia="Lucida Sans Unicode" w:hAnsi="Times New Roman" w:cs="Times New Roman"/>
            <w:noProof/>
            <w:webHidden/>
            <w:color w:val="000000" w:themeColor="text1"/>
            <w:kern w:val="1"/>
            <w:lang w:eastAsia="ar-SA" w:bidi="ar-SA"/>
          </w:rPr>
          <w:instrText xml:space="preserve"> PAGEREF _Toc142045438 \h </w:instrText>
        </w:r>
        <w:r w:rsidR="00A6536E" w:rsidRPr="00B6354C">
          <w:rPr>
            <w:rFonts w:ascii="Times New Roman" w:eastAsia="Lucida Sans Unicode" w:hAnsi="Times New Roman" w:cs="Times New Roman"/>
            <w:noProof/>
            <w:webHidden/>
            <w:color w:val="000000" w:themeColor="text1"/>
            <w:kern w:val="1"/>
            <w:lang w:eastAsia="ar-SA" w:bidi="ar-SA"/>
          </w:rPr>
        </w:r>
        <w:r w:rsidR="00A6536E" w:rsidRPr="00B6354C">
          <w:rPr>
            <w:rFonts w:ascii="Times New Roman" w:eastAsia="Lucida Sans Unicode" w:hAnsi="Times New Roman" w:cs="Times New Roman"/>
            <w:noProof/>
            <w:webHidden/>
            <w:color w:val="000000" w:themeColor="text1"/>
            <w:kern w:val="1"/>
            <w:lang w:eastAsia="ar-SA" w:bidi="ar-SA"/>
          </w:rPr>
          <w:fldChar w:fldCharType="separate"/>
        </w:r>
        <w:r w:rsidR="00A6536E" w:rsidRPr="00B6354C">
          <w:rPr>
            <w:rFonts w:ascii="Times New Roman" w:eastAsia="Lucida Sans Unicode" w:hAnsi="Times New Roman" w:cs="Times New Roman"/>
            <w:noProof/>
            <w:webHidden/>
            <w:color w:val="000000" w:themeColor="text1"/>
            <w:kern w:val="1"/>
            <w:lang w:eastAsia="ar-SA" w:bidi="ar-SA"/>
          </w:rPr>
          <w:t>14</w:t>
        </w:r>
        <w:r w:rsidR="00A6536E" w:rsidRPr="00B6354C">
          <w:rPr>
            <w:rFonts w:ascii="Times New Roman" w:eastAsia="Lucida Sans Unicode" w:hAnsi="Times New Roman" w:cs="Times New Roman"/>
            <w:noProof/>
            <w:webHidden/>
            <w:color w:val="000000" w:themeColor="text1"/>
            <w:kern w:val="1"/>
            <w:lang w:eastAsia="ar-SA" w:bidi="ar-SA"/>
          </w:rPr>
          <w:fldChar w:fldCharType="end"/>
        </w:r>
      </w:hyperlink>
    </w:p>
    <w:p w:rsidR="00A6536E" w:rsidRPr="00B6354C" w:rsidRDefault="009371AB" w:rsidP="00B6354C">
      <w:pPr>
        <w:widowControl/>
        <w:numPr>
          <w:ilvl w:val="0"/>
          <w:numId w:val="2"/>
        </w:numPr>
        <w:tabs>
          <w:tab w:val="left" w:pos="240"/>
          <w:tab w:val="left" w:pos="9923"/>
        </w:tabs>
        <w:suppressAutoHyphens/>
        <w:autoSpaceDE w:val="0"/>
        <w:spacing w:line="264" w:lineRule="auto"/>
        <w:ind w:firstLine="709"/>
        <w:jc w:val="both"/>
        <w:rPr>
          <w:rFonts w:ascii="Calibri" w:eastAsia="Times New Roman" w:hAnsi="Calibri" w:cs="Times New Roman"/>
          <w:noProof/>
          <w:color w:val="000000" w:themeColor="text1"/>
          <w:sz w:val="22"/>
          <w:szCs w:val="22"/>
          <w:lang w:bidi="ar-SA"/>
        </w:rPr>
      </w:pPr>
      <w:hyperlink w:anchor="_Toc142045439" w:history="1">
        <w:r w:rsidR="00A6536E" w:rsidRPr="00B6354C">
          <w:rPr>
            <w:rFonts w:ascii="Times New Roman" w:eastAsia="Lucida Sans Unicode" w:hAnsi="Times New Roman" w:cs="Times New Roman"/>
            <w:noProof/>
            <w:color w:val="000000" w:themeColor="text1"/>
            <w:kern w:val="1"/>
            <w:u w:val="single"/>
            <w:lang w:eastAsia="ar-SA" w:bidi="ar-SA"/>
          </w:rPr>
          <w:t>Статья 27. Территории, для которых градостроительные регламенты не устанавливаются</w:t>
        </w:r>
        <w:r w:rsidR="00A6536E" w:rsidRPr="00B6354C">
          <w:rPr>
            <w:rFonts w:ascii="Times New Roman" w:eastAsia="Lucida Sans Unicode" w:hAnsi="Times New Roman" w:cs="Times New Roman"/>
            <w:noProof/>
            <w:webHidden/>
            <w:color w:val="000000" w:themeColor="text1"/>
            <w:kern w:val="1"/>
            <w:lang w:eastAsia="ar-SA" w:bidi="ar-SA"/>
          </w:rPr>
          <w:tab/>
        </w:r>
        <w:r w:rsidR="00A6536E" w:rsidRPr="00B6354C">
          <w:rPr>
            <w:rFonts w:ascii="Times New Roman" w:eastAsia="Lucida Sans Unicode" w:hAnsi="Times New Roman" w:cs="Times New Roman"/>
            <w:noProof/>
            <w:webHidden/>
            <w:color w:val="000000" w:themeColor="text1"/>
            <w:kern w:val="1"/>
            <w:lang w:eastAsia="ar-SA" w:bidi="ar-SA"/>
          </w:rPr>
          <w:fldChar w:fldCharType="begin"/>
        </w:r>
        <w:r w:rsidR="00A6536E" w:rsidRPr="00B6354C">
          <w:rPr>
            <w:rFonts w:ascii="Times New Roman" w:eastAsia="Lucida Sans Unicode" w:hAnsi="Times New Roman" w:cs="Times New Roman"/>
            <w:noProof/>
            <w:webHidden/>
            <w:color w:val="000000" w:themeColor="text1"/>
            <w:kern w:val="1"/>
            <w:lang w:eastAsia="ar-SA" w:bidi="ar-SA"/>
          </w:rPr>
          <w:instrText xml:space="preserve"> PAGEREF _Toc142045439 \h </w:instrText>
        </w:r>
        <w:r w:rsidR="00A6536E" w:rsidRPr="00B6354C">
          <w:rPr>
            <w:rFonts w:ascii="Times New Roman" w:eastAsia="Lucida Sans Unicode" w:hAnsi="Times New Roman" w:cs="Times New Roman"/>
            <w:noProof/>
            <w:webHidden/>
            <w:color w:val="000000" w:themeColor="text1"/>
            <w:kern w:val="1"/>
            <w:lang w:eastAsia="ar-SA" w:bidi="ar-SA"/>
          </w:rPr>
        </w:r>
        <w:r w:rsidR="00A6536E" w:rsidRPr="00B6354C">
          <w:rPr>
            <w:rFonts w:ascii="Times New Roman" w:eastAsia="Lucida Sans Unicode" w:hAnsi="Times New Roman" w:cs="Times New Roman"/>
            <w:noProof/>
            <w:webHidden/>
            <w:color w:val="000000" w:themeColor="text1"/>
            <w:kern w:val="1"/>
            <w:lang w:eastAsia="ar-SA" w:bidi="ar-SA"/>
          </w:rPr>
          <w:fldChar w:fldCharType="separate"/>
        </w:r>
        <w:r w:rsidR="00A6536E" w:rsidRPr="00B6354C">
          <w:rPr>
            <w:rFonts w:ascii="Times New Roman" w:eastAsia="Lucida Sans Unicode" w:hAnsi="Times New Roman" w:cs="Times New Roman"/>
            <w:noProof/>
            <w:webHidden/>
            <w:color w:val="000000" w:themeColor="text1"/>
            <w:kern w:val="1"/>
            <w:lang w:eastAsia="ar-SA" w:bidi="ar-SA"/>
          </w:rPr>
          <w:t>14</w:t>
        </w:r>
        <w:r w:rsidR="00A6536E" w:rsidRPr="00B6354C">
          <w:rPr>
            <w:rFonts w:ascii="Times New Roman" w:eastAsia="Lucida Sans Unicode" w:hAnsi="Times New Roman" w:cs="Times New Roman"/>
            <w:noProof/>
            <w:webHidden/>
            <w:color w:val="000000" w:themeColor="text1"/>
            <w:kern w:val="1"/>
            <w:lang w:eastAsia="ar-SA" w:bidi="ar-SA"/>
          </w:rPr>
          <w:fldChar w:fldCharType="end"/>
        </w:r>
      </w:hyperlink>
    </w:p>
    <w:p w:rsidR="00A6536E" w:rsidRPr="00B6354C" w:rsidRDefault="009371AB" w:rsidP="00B6354C">
      <w:pPr>
        <w:widowControl/>
        <w:numPr>
          <w:ilvl w:val="0"/>
          <w:numId w:val="2"/>
        </w:numPr>
        <w:tabs>
          <w:tab w:val="right" w:leader="dot" w:pos="10206"/>
        </w:tabs>
        <w:suppressAutoHyphens/>
        <w:autoSpaceDE w:val="0"/>
        <w:spacing w:before="120" w:line="276" w:lineRule="auto"/>
        <w:ind w:firstLine="709"/>
        <w:jc w:val="both"/>
        <w:rPr>
          <w:rFonts w:ascii="Calibri" w:eastAsia="Times New Roman" w:hAnsi="Calibri" w:cs="Times New Roman"/>
          <w:noProof/>
          <w:color w:val="000000" w:themeColor="text1"/>
          <w:sz w:val="22"/>
          <w:szCs w:val="22"/>
          <w:lang w:bidi="ar-SA"/>
        </w:rPr>
      </w:pPr>
      <w:hyperlink w:anchor="_Toc142045440" w:history="1">
        <w:r w:rsidR="00A6536E" w:rsidRPr="00B6354C">
          <w:rPr>
            <w:rFonts w:ascii="Times New Roman" w:eastAsia="Lucida Sans Unicode" w:hAnsi="Times New Roman" w:cs="Calibri"/>
            <w:b/>
            <w:iCs/>
            <w:noProof/>
            <w:color w:val="000000" w:themeColor="text1"/>
            <w:kern w:val="1"/>
            <w:szCs w:val="20"/>
            <w:u w:val="single"/>
            <w:lang w:eastAsia="ar-SA" w:bidi="ar-SA"/>
          </w:rPr>
          <w:t xml:space="preserve">ГЛАВА </w:t>
        </w:r>
        <w:r w:rsidR="00A6536E" w:rsidRPr="00B6354C">
          <w:rPr>
            <w:rFonts w:ascii="Times New Roman" w:eastAsia="Lucida Sans Unicode" w:hAnsi="Times New Roman" w:cs="Calibri"/>
            <w:b/>
            <w:iCs/>
            <w:noProof/>
            <w:color w:val="000000" w:themeColor="text1"/>
            <w:kern w:val="1"/>
            <w:szCs w:val="20"/>
            <w:u w:val="single"/>
            <w:lang w:val="en-US" w:eastAsia="ar-SA" w:bidi="ar-SA"/>
          </w:rPr>
          <w:t>X</w:t>
        </w:r>
        <w:r w:rsidR="00A6536E" w:rsidRPr="00B6354C">
          <w:rPr>
            <w:rFonts w:ascii="Times New Roman" w:eastAsia="Lucida Sans Unicode" w:hAnsi="Times New Roman" w:cs="Calibri"/>
            <w:b/>
            <w:iCs/>
            <w:noProof/>
            <w:color w:val="000000" w:themeColor="text1"/>
            <w:kern w:val="1"/>
            <w:szCs w:val="20"/>
            <w:u w:val="single"/>
            <w:lang w:eastAsia="ar-SA" w:bidi="ar-SA"/>
          </w:rPr>
          <w:t>. Ограничения использования земельных участков и объектов капитального строительства</w:t>
        </w:r>
        <w:r w:rsidR="00A6536E" w:rsidRPr="00B6354C">
          <w:rPr>
            <w:rFonts w:ascii="Times New Roman" w:eastAsia="Lucida Sans Unicode" w:hAnsi="Times New Roman" w:cs="Calibri"/>
            <w:b/>
            <w:iCs/>
            <w:noProof/>
            <w:webHidden/>
            <w:color w:val="000000" w:themeColor="text1"/>
            <w:kern w:val="1"/>
            <w:szCs w:val="20"/>
            <w:lang w:eastAsia="ar-SA" w:bidi="ar-SA"/>
          </w:rPr>
          <w:tab/>
        </w:r>
        <w:r w:rsidR="00A6536E" w:rsidRPr="00B6354C">
          <w:rPr>
            <w:rFonts w:ascii="Times New Roman" w:eastAsia="Lucida Sans Unicode" w:hAnsi="Times New Roman" w:cs="Calibri"/>
            <w:b/>
            <w:iCs/>
            <w:noProof/>
            <w:webHidden/>
            <w:color w:val="000000" w:themeColor="text1"/>
            <w:kern w:val="1"/>
            <w:szCs w:val="20"/>
            <w:lang w:eastAsia="ar-SA" w:bidi="ar-SA"/>
          </w:rPr>
          <w:fldChar w:fldCharType="begin"/>
        </w:r>
        <w:r w:rsidR="00A6536E" w:rsidRPr="00B6354C">
          <w:rPr>
            <w:rFonts w:ascii="Times New Roman" w:eastAsia="Lucida Sans Unicode" w:hAnsi="Times New Roman" w:cs="Calibri"/>
            <w:b/>
            <w:iCs/>
            <w:noProof/>
            <w:webHidden/>
            <w:color w:val="000000" w:themeColor="text1"/>
            <w:kern w:val="1"/>
            <w:szCs w:val="20"/>
            <w:lang w:eastAsia="ar-SA" w:bidi="ar-SA"/>
          </w:rPr>
          <w:instrText xml:space="preserve"> PAGEREF _Toc142045440 \h </w:instrText>
        </w:r>
        <w:r w:rsidR="00A6536E" w:rsidRPr="00B6354C">
          <w:rPr>
            <w:rFonts w:ascii="Times New Roman" w:eastAsia="Lucida Sans Unicode" w:hAnsi="Times New Roman" w:cs="Calibri"/>
            <w:b/>
            <w:iCs/>
            <w:noProof/>
            <w:webHidden/>
            <w:color w:val="000000" w:themeColor="text1"/>
            <w:kern w:val="1"/>
            <w:szCs w:val="20"/>
            <w:lang w:eastAsia="ar-SA" w:bidi="ar-SA"/>
          </w:rPr>
        </w:r>
        <w:r w:rsidR="00A6536E" w:rsidRPr="00B6354C">
          <w:rPr>
            <w:rFonts w:ascii="Times New Roman" w:eastAsia="Lucida Sans Unicode" w:hAnsi="Times New Roman" w:cs="Calibri"/>
            <w:b/>
            <w:iCs/>
            <w:noProof/>
            <w:webHidden/>
            <w:color w:val="000000" w:themeColor="text1"/>
            <w:kern w:val="1"/>
            <w:szCs w:val="20"/>
            <w:lang w:eastAsia="ar-SA" w:bidi="ar-SA"/>
          </w:rPr>
          <w:fldChar w:fldCharType="separate"/>
        </w:r>
        <w:r w:rsidR="00A6536E" w:rsidRPr="00B6354C">
          <w:rPr>
            <w:rFonts w:ascii="Times New Roman" w:eastAsia="Lucida Sans Unicode" w:hAnsi="Times New Roman" w:cs="Calibri"/>
            <w:b/>
            <w:iCs/>
            <w:noProof/>
            <w:webHidden/>
            <w:color w:val="000000" w:themeColor="text1"/>
            <w:kern w:val="1"/>
            <w:szCs w:val="20"/>
            <w:lang w:eastAsia="ar-SA" w:bidi="ar-SA"/>
          </w:rPr>
          <w:t>14</w:t>
        </w:r>
        <w:r w:rsidR="00A6536E" w:rsidRPr="00B6354C">
          <w:rPr>
            <w:rFonts w:ascii="Times New Roman" w:eastAsia="Lucida Sans Unicode" w:hAnsi="Times New Roman" w:cs="Calibri"/>
            <w:b/>
            <w:iCs/>
            <w:noProof/>
            <w:webHidden/>
            <w:color w:val="000000" w:themeColor="text1"/>
            <w:kern w:val="1"/>
            <w:szCs w:val="20"/>
            <w:lang w:eastAsia="ar-SA" w:bidi="ar-SA"/>
          </w:rPr>
          <w:fldChar w:fldCharType="end"/>
        </w:r>
      </w:hyperlink>
    </w:p>
    <w:p w:rsidR="00A6536E" w:rsidRPr="00B6354C" w:rsidRDefault="009371AB" w:rsidP="00B6354C">
      <w:pPr>
        <w:widowControl/>
        <w:numPr>
          <w:ilvl w:val="0"/>
          <w:numId w:val="2"/>
        </w:numPr>
        <w:tabs>
          <w:tab w:val="left" w:pos="240"/>
          <w:tab w:val="left" w:pos="9923"/>
        </w:tabs>
        <w:suppressAutoHyphens/>
        <w:autoSpaceDE w:val="0"/>
        <w:spacing w:line="264" w:lineRule="auto"/>
        <w:ind w:firstLine="709"/>
        <w:jc w:val="both"/>
        <w:rPr>
          <w:rFonts w:ascii="Calibri" w:eastAsia="Times New Roman" w:hAnsi="Calibri" w:cs="Times New Roman"/>
          <w:noProof/>
          <w:color w:val="000000" w:themeColor="text1"/>
          <w:sz w:val="22"/>
          <w:szCs w:val="22"/>
          <w:lang w:bidi="ar-SA"/>
        </w:rPr>
      </w:pPr>
      <w:hyperlink w:anchor="_Toc142045441" w:history="1">
        <w:r w:rsidR="00A6536E" w:rsidRPr="00B6354C">
          <w:rPr>
            <w:rFonts w:ascii="Times New Roman" w:eastAsia="Lucida Sans Unicode" w:hAnsi="Times New Roman" w:cs="Times New Roman"/>
            <w:noProof/>
            <w:color w:val="000000" w:themeColor="text1"/>
            <w:kern w:val="1"/>
            <w:u w:val="single"/>
            <w:lang w:eastAsia="ar-SA" w:bidi="ar-SA"/>
          </w:rPr>
          <w:t>Статья 28. Зоны с особыми условиями использования территории</w:t>
        </w:r>
        <w:r w:rsidR="00A6536E" w:rsidRPr="00B6354C">
          <w:rPr>
            <w:rFonts w:ascii="Times New Roman" w:eastAsia="Lucida Sans Unicode" w:hAnsi="Times New Roman" w:cs="Times New Roman"/>
            <w:noProof/>
            <w:webHidden/>
            <w:color w:val="000000" w:themeColor="text1"/>
            <w:kern w:val="1"/>
            <w:lang w:eastAsia="ar-SA" w:bidi="ar-SA"/>
          </w:rPr>
          <w:tab/>
        </w:r>
        <w:r w:rsidR="00A6536E" w:rsidRPr="00B6354C">
          <w:rPr>
            <w:rFonts w:ascii="Times New Roman" w:eastAsia="Lucida Sans Unicode" w:hAnsi="Times New Roman" w:cs="Times New Roman"/>
            <w:noProof/>
            <w:webHidden/>
            <w:color w:val="000000" w:themeColor="text1"/>
            <w:kern w:val="1"/>
            <w:lang w:eastAsia="ar-SA" w:bidi="ar-SA"/>
          </w:rPr>
          <w:fldChar w:fldCharType="begin"/>
        </w:r>
        <w:r w:rsidR="00A6536E" w:rsidRPr="00B6354C">
          <w:rPr>
            <w:rFonts w:ascii="Times New Roman" w:eastAsia="Lucida Sans Unicode" w:hAnsi="Times New Roman" w:cs="Times New Roman"/>
            <w:noProof/>
            <w:webHidden/>
            <w:color w:val="000000" w:themeColor="text1"/>
            <w:kern w:val="1"/>
            <w:lang w:eastAsia="ar-SA" w:bidi="ar-SA"/>
          </w:rPr>
          <w:instrText xml:space="preserve"> PAGEREF _Toc142045441 \h </w:instrText>
        </w:r>
        <w:r w:rsidR="00A6536E" w:rsidRPr="00B6354C">
          <w:rPr>
            <w:rFonts w:ascii="Times New Roman" w:eastAsia="Lucida Sans Unicode" w:hAnsi="Times New Roman" w:cs="Times New Roman"/>
            <w:noProof/>
            <w:webHidden/>
            <w:color w:val="000000" w:themeColor="text1"/>
            <w:kern w:val="1"/>
            <w:lang w:eastAsia="ar-SA" w:bidi="ar-SA"/>
          </w:rPr>
        </w:r>
        <w:r w:rsidR="00A6536E" w:rsidRPr="00B6354C">
          <w:rPr>
            <w:rFonts w:ascii="Times New Roman" w:eastAsia="Lucida Sans Unicode" w:hAnsi="Times New Roman" w:cs="Times New Roman"/>
            <w:noProof/>
            <w:webHidden/>
            <w:color w:val="000000" w:themeColor="text1"/>
            <w:kern w:val="1"/>
            <w:lang w:eastAsia="ar-SA" w:bidi="ar-SA"/>
          </w:rPr>
          <w:fldChar w:fldCharType="separate"/>
        </w:r>
        <w:r w:rsidR="00A6536E" w:rsidRPr="00B6354C">
          <w:rPr>
            <w:rFonts w:ascii="Times New Roman" w:eastAsia="Lucida Sans Unicode" w:hAnsi="Times New Roman" w:cs="Times New Roman"/>
            <w:noProof/>
            <w:webHidden/>
            <w:color w:val="000000" w:themeColor="text1"/>
            <w:kern w:val="1"/>
            <w:lang w:eastAsia="ar-SA" w:bidi="ar-SA"/>
          </w:rPr>
          <w:t>14</w:t>
        </w:r>
        <w:r w:rsidR="00A6536E" w:rsidRPr="00B6354C">
          <w:rPr>
            <w:rFonts w:ascii="Times New Roman" w:eastAsia="Lucida Sans Unicode" w:hAnsi="Times New Roman" w:cs="Times New Roman"/>
            <w:noProof/>
            <w:webHidden/>
            <w:color w:val="000000" w:themeColor="text1"/>
            <w:kern w:val="1"/>
            <w:lang w:eastAsia="ar-SA" w:bidi="ar-SA"/>
          </w:rPr>
          <w:fldChar w:fldCharType="end"/>
        </w:r>
      </w:hyperlink>
    </w:p>
    <w:p w:rsidR="00A6536E" w:rsidRPr="00B6354C" w:rsidRDefault="009371AB" w:rsidP="00B6354C">
      <w:pPr>
        <w:widowControl/>
        <w:numPr>
          <w:ilvl w:val="0"/>
          <w:numId w:val="2"/>
        </w:numPr>
        <w:tabs>
          <w:tab w:val="left" w:pos="240"/>
          <w:tab w:val="left" w:pos="9923"/>
        </w:tabs>
        <w:suppressAutoHyphens/>
        <w:autoSpaceDE w:val="0"/>
        <w:spacing w:line="264" w:lineRule="auto"/>
        <w:ind w:firstLine="709"/>
        <w:jc w:val="both"/>
        <w:rPr>
          <w:rFonts w:ascii="Calibri" w:eastAsia="Times New Roman" w:hAnsi="Calibri" w:cs="Times New Roman"/>
          <w:noProof/>
          <w:color w:val="000000" w:themeColor="text1"/>
          <w:sz w:val="22"/>
          <w:szCs w:val="22"/>
          <w:lang w:bidi="ar-SA"/>
        </w:rPr>
      </w:pPr>
      <w:hyperlink w:anchor="_Toc142045442" w:history="1">
        <w:r w:rsidR="00A6536E" w:rsidRPr="00B6354C">
          <w:rPr>
            <w:rFonts w:ascii="Times New Roman" w:eastAsia="Lucida Sans Unicode" w:hAnsi="Times New Roman" w:cs="Times New Roman"/>
            <w:noProof/>
            <w:color w:val="000000" w:themeColor="text1"/>
            <w:kern w:val="1"/>
            <w:u w:val="single"/>
            <w:lang w:eastAsia="ar-SA" w:bidi="ar-SA"/>
          </w:rPr>
          <w:t>Статья 29. Ограничения использования земельных участков и объектов капитального строительства по условиям охраны объектов культурного наследия</w:t>
        </w:r>
        <w:r w:rsidR="00A6536E" w:rsidRPr="00B6354C">
          <w:rPr>
            <w:rFonts w:ascii="Times New Roman" w:eastAsia="Lucida Sans Unicode" w:hAnsi="Times New Roman" w:cs="Times New Roman"/>
            <w:noProof/>
            <w:webHidden/>
            <w:color w:val="000000" w:themeColor="text1"/>
            <w:kern w:val="1"/>
            <w:lang w:eastAsia="ar-SA" w:bidi="ar-SA"/>
          </w:rPr>
          <w:tab/>
        </w:r>
        <w:r w:rsidR="00A6536E" w:rsidRPr="00B6354C">
          <w:rPr>
            <w:rFonts w:ascii="Times New Roman" w:eastAsia="Lucida Sans Unicode" w:hAnsi="Times New Roman" w:cs="Times New Roman"/>
            <w:noProof/>
            <w:webHidden/>
            <w:color w:val="000000" w:themeColor="text1"/>
            <w:kern w:val="1"/>
            <w:lang w:eastAsia="ar-SA" w:bidi="ar-SA"/>
          </w:rPr>
          <w:fldChar w:fldCharType="begin"/>
        </w:r>
        <w:r w:rsidR="00A6536E" w:rsidRPr="00B6354C">
          <w:rPr>
            <w:rFonts w:ascii="Times New Roman" w:eastAsia="Lucida Sans Unicode" w:hAnsi="Times New Roman" w:cs="Times New Roman"/>
            <w:noProof/>
            <w:webHidden/>
            <w:color w:val="000000" w:themeColor="text1"/>
            <w:kern w:val="1"/>
            <w:lang w:eastAsia="ar-SA" w:bidi="ar-SA"/>
          </w:rPr>
          <w:instrText xml:space="preserve"> PAGEREF _Toc142045442 \h </w:instrText>
        </w:r>
        <w:r w:rsidR="00A6536E" w:rsidRPr="00B6354C">
          <w:rPr>
            <w:rFonts w:ascii="Times New Roman" w:eastAsia="Lucida Sans Unicode" w:hAnsi="Times New Roman" w:cs="Times New Roman"/>
            <w:noProof/>
            <w:webHidden/>
            <w:color w:val="000000" w:themeColor="text1"/>
            <w:kern w:val="1"/>
            <w:lang w:eastAsia="ar-SA" w:bidi="ar-SA"/>
          </w:rPr>
        </w:r>
        <w:r w:rsidR="00A6536E" w:rsidRPr="00B6354C">
          <w:rPr>
            <w:rFonts w:ascii="Times New Roman" w:eastAsia="Lucida Sans Unicode" w:hAnsi="Times New Roman" w:cs="Times New Roman"/>
            <w:noProof/>
            <w:webHidden/>
            <w:color w:val="000000" w:themeColor="text1"/>
            <w:kern w:val="1"/>
            <w:lang w:eastAsia="ar-SA" w:bidi="ar-SA"/>
          </w:rPr>
          <w:fldChar w:fldCharType="separate"/>
        </w:r>
        <w:r w:rsidR="00A6536E" w:rsidRPr="00B6354C">
          <w:rPr>
            <w:rFonts w:ascii="Times New Roman" w:eastAsia="Lucida Sans Unicode" w:hAnsi="Times New Roman" w:cs="Times New Roman"/>
            <w:noProof/>
            <w:webHidden/>
            <w:color w:val="000000" w:themeColor="text1"/>
            <w:kern w:val="1"/>
            <w:lang w:eastAsia="ar-SA" w:bidi="ar-SA"/>
          </w:rPr>
          <w:t>16</w:t>
        </w:r>
        <w:r w:rsidR="00A6536E" w:rsidRPr="00B6354C">
          <w:rPr>
            <w:rFonts w:ascii="Times New Roman" w:eastAsia="Lucida Sans Unicode" w:hAnsi="Times New Roman" w:cs="Times New Roman"/>
            <w:noProof/>
            <w:webHidden/>
            <w:color w:val="000000" w:themeColor="text1"/>
            <w:kern w:val="1"/>
            <w:lang w:eastAsia="ar-SA" w:bidi="ar-SA"/>
          </w:rPr>
          <w:fldChar w:fldCharType="end"/>
        </w:r>
      </w:hyperlink>
    </w:p>
    <w:p w:rsidR="00A6536E" w:rsidRPr="00B6354C" w:rsidRDefault="009371AB" w:rsidP="00B6354C">
      <w:pPr>
        <w:widowControl/>
        <w:numPr>
          <w:ilvl w:val="0"/>
          <w:numId w:val="2"/>
        </w:numPr>
        <w:tabs>
          <w:tab w:val="right" w:leader="dot" w:pos="10206"/>
        </w:tabs>
        <w:suppressAutoHyphens/>
        <w:autoSpaceDE w:val="0"/>
        <w:spacing w:before="120" w:line="276" w:lineRule="auto"/>
        <w:ind w:firstLine="709"/>
        <w:jc w:val="both"/>
        <w:rPr>
          <w:rFonts w:ascii="Calibri" w:eastAsia="Times New Roman" w:hAnsi="Calibri" w:cs="Times New Roman"/>
          <w:noProof/>
          <w:color w:val="000000" w:themeColor="text1"/>
          <w:sz w:val="22"/>
          <w:szCs w:val="22"/>
          <w:lang w:bidi="ar-SA"/>
        </w:rPr>
      </w:pPr>
      <w:hyperlink w:anchor="_Toc142045443" w:history="1">
        <w:r w:rsidR="00A6536E" w:rsidRPr="00B6354C">
          <w:rPr>
            <w:rFonts w:ascii="Times New Roman" w:eastAsia="Lucida Sans Unicode" w:hAnsi="Times New Roman" w:cs="Calibri"/>
            <w:b/>
            <w:iCs/>
            <w:noProof/>
            <w:color w:val="000000" w:themeColor="text1"/>
            <w:kern w:val="1"/>
            <w:szCs w:val="20"/>
            <w:u w:val="single"/>
            <w:lang w:eastAsia="ar-SA" w:bidi="ar-SA"/>
          </w:rPr>
          <w:t xml:space="preserve">ГЛАВА </w:t>
        </w:r>
        <w:r w:rsidR="00A6536E" w:rsidRPr="00B6354C">
          <w:rPr>
            <w:rFonts w:ascii="Times New Roman" w:eastAsia="Lucida Sans Unicode" w:hAnsi="Times New Roman" w:cs="Calibri"/>
            <w:b/>
            <w:iCs/>
            <w:noProof/>
            <w:color w:val="000000" w:themeColor="text1"/>
            <w:kern w:val="1"/>
            <w:szCs w:val="20"/>
            <w:u w:val="single"/>
            <w:lang w:val="en-US" w:eastAsia="ar-SA" w:bidi="ar-SA"/>
          </w:rPr>
          <w:t>XI</w:t>
        </w:r>
        <w:r w:rsidR="00A6536E" w:rsidRPr="00B6354C">
          <w:rPr>
            <w:rFonts w:ascii="Times New Roman" w:eastAsia="Lucida Sans Unicode" w:hAnsi="Times New Roman" w:cs="Calibri"/>
            <w:b/>
            <w:iCs/>
            <w:noProof/>
            <w:color w:val="000000" w:themeColor="text1"/>
            <w:kern w:val="1"/>
            <w:szCs w:val="20"/>
            <w:u w:val="single"/>
            <w:lang w:eastAsia="ar-SA" w:bidi="ar-SA"/>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r w:rsidR="00A6536E" w:rsidRPr="00B6354C">
          <w:rPr>
            <w:rFonts w:ascii="Times New Roman" w:eastAsia="Lucida Sans Unicode" w:hAnsi="Times New Roman" w:cs="Calibri"/>
            <w:b/>
            <w:iCs/>
            <w:noProof/>
            <w:webHidden/>
            <w:color w:val="000000" w:themeColor="text1"/>
            <w:kern w:val="1"/>
            <w:szCs w:val="20"/>
            <w:lang w:eastAsia="ar-SA" w:bidi="ar-SA"/>
          </w:rPr>
          <w:tab/>
        </w:r>
        <w:r w:rsidR="00A6536E" w:rsidRPr="00B6354C">
          <w:rPr>
            <w:rFonts w:ascii="Times New Roman" w:eastAsia="Lucida Sans Unicode" w:hAnsi="Times New Roman" w:cs="Calibri"/>
            <w:b/>
            <w:iCs/>
            <w:noProof/>
            <w:webHidden/>
            <w:color w:val="000000" w:themeColor="text1"/>
            <w:kern w:val="1"/>
            <w:szCs w:val="20"/>
            <w:lang w:eastAsia="ar-SA" w:bidi="ar-SA"/>
          </w:rPr>
          <w:fldChar w:fldCharType="begin"/>
        </w:r>
        <w:r w:rsidR="00A6536E" w:rsidRPr="00B6354C">
          <w:rPr>
            <w:rFonts w:ascii="Times New Roman" w:eastAsia="Lucida Sans Unicode" w:hAnsi="Times New Roman" w:cs="Calibri"/>
            <w:b/>
            <w:iCs/>
            <w:noProof/>
            <w:webHidden/>
            <w:color w:val="000000" w:themeColor="text1"/>
            <w:kern w:val="1"/>
            <w:szCs w:val="20"/>
            <w:lang w:eastAsia="ar-SA" w:bidi="ar-SA"/>
          </w:rPr>
          <w:instrText xml:space="preserve"> PAGEREF _Toc142045443 \h </w:instrText>
        </w:r>
        <w:r w:rsidR="00A6536E" w:rsidRPr="00B6354C">
          <w:rPr>
            <w:rFonts w:ascii="Times New Roman" w:eastAsia="Lucida Sans Unicode" w:hAnsi="Times New Roman" w:cs="Calibri"/>
            <w:b/>
            <w:iCs/>
            <w:noProof/>
            <w:webHidden/>
            <w:color w:val="000000" w:themeColor="text1"/>
            <w:kern w:val="1"/>
            <w:szCs w:val="20"/>
            <w:lang w:eastAsia="ar-SA" w:bidi="ar-SA"/>
          </w:rPr>
        </w:r>
        <w:r w:rsidR="00A6536E" w:rsidRPr="00B6354C">
          <w:rPr>
            <w:rFonts w:ascii="Times New Roman" w:eastAsia="Lucida Sans Unicode" w:hAnsi="Times New Roman" w:cs="Calibri"/>
            <w:b/>
            <w:iCs/>
            <w:noProof/>
            <w:webHidden/>
            <w:color w:val="000000" w:themeColor="text1"/>
            <w:kern w:val="1"/>
            <w:szCs w:val="20"/>
            <w:lang w:eastAsia="ar-SA" w:bidi="ar-SA"/>
          </w:rPr>
          <w:fldChar w:fldCharType="separate"/>
        </w:r>
        <w:r w:rsidR="00A6536E" w:rsidRPr="00B6354C">
          <w:rPr>
            <w:rFonts w:ascii="Times New Roman" w:eastAsia="Lucida Sans Unicode" w:hAnsi="Times New Roman" w:cs="Calibri"/>
            <w:b/>
            <w:iCs/>
            <w:noProof/>
            <w:webHidden/>
            <w:color w:val="000000" w:themeColor="text1"/>
            <w:kern w:val="1"/>
            <w:szCs w:val="20"/>
            <w:lang w:eastAsia="ar-SA" w:bidi="ar-SA"/>
          </w:rPr>
          <w:t>17</w:t>
        </w:r>
        <w:r w:rsidR="00A6536E" w:rsidRPr="00B6354C">
          <w:rPr>
            <w:rFonts w:ascii="Times New Roman" w:eastAsia="Lucida Sans Unicode" w:hAnsi="Times New Roman" w:cs="Calibri"/>
            <w:b/>
            <w:iCs/>
            <w:noProof/>
            <w:webHidden/>
            <w:color w:val="000000" w:themeColor="text1"/>
            <w:kern w:val="1"/>
            <w:szCs w:val="20"/>
            <w:lang w:eastAsia="ar-SA" w:bidi="ar-SA"/>
          </w:rPr>
          <w:fldChar w:fldCharType="end"/>
        </w:r>
      </w:hyperlink>
    </w:p>
    <w:p w:rsidR="00A6536E" w:rsidRPr="00B6354C" w:rsidRDefault="009371AB" w:rsidP="00B6354C">
      <w:pPr>
        <w:widowControl/>
        <w:numPr>
          <w:ilvl w:val="0"/>
          <w:numId w:val="2"/>
        </w:numPr>
        <w:tabs>
          <w:tab w:val="left" w:pos="240"/>
          <w:tab w:val="left" w:pos="9923"/>
        </w:tabs>
        <w:suppressAutoHyphens/>
        <w:autoSpaceDE w:val="0"/>
        <w:spacing w:line="264" w:lineRule="auto"/>
        <w:ind w:firstLine="709"/>
        <w:jc w:val="both"/>
        <w:rPr>
          <w:rFonts w:ascii="Calibri" w:eastAsia="Times New Roman" w:hAnsi="Calibri" w:cs="Times New Roman"/>
          <w:noProof/>
          <w:color w:val="000000" w:themeColor="text1"/>
          <w:sz w:val="22"/>
          <w:szCs w:val="22"/>
          <w:lang w:bidi="ar-SA"/>
        </w:rPr>
      </w:pPr>
      <w:hyperlink w:anchor="_Toc142045444" w:history="1">
        <w:r w:rsidR="00A6536E" w:rsidRPr="00B6354C">
          <w:rPr>
            <w:rFonts w:ascii="Times New Roman" w:eastAsia="Lucida Sans Unicode" w:hAnsi="Times New Roman" w:cs="Times New Roman"/>
            <w:noProof/>
            <w:color w:val="000000" w:themeColor="text1"/>
            <w:kern w:val="1"/>
            <w:u w:val="single"/>
            <w:lang w:eastAsia="ar-SA" w:bidi="ar-SA"/>
          </w:rPr>
          <w:t>Статья 30. Основные положения</w:t>
        </w:r>
        <w:r w:rsidR="00A6536E" w:rsidRPr="00B6354C">
          <w:rPr>
            <w:rFonts w:ascii="Times New Roman" w:eastAsia="Lucida Sans Unicode" w:hAnsi="Times New Roman" w:cs="Times New Roman"/>
            <w:noProof/>
            <w:webHidden/>
            <w:color w:val="000000" w:themeColor="text1"/>
            <w:kern w:val="1"/>
            <w:lang w:eastAsia="ar-SA" w:bidi="ar-SA"/>
          </w:rPr>
          <w:tab/>
        </w:r>
        <w:r w:rsidR="00A6536E" w:rsidRPr="00B6354C">
          <w:rPr>
            <w:rFonts w:ascii="Times New Roman" w:eastAsia="Lucida Sans Unicode" w:hAnsi="Times New Roman" w:cs="Times New Roman"/>
            <w:noProof/>
            <w:webHidden/>
            <w:color w:val="000000" w:themeColor="text1"/>
            <w:kern w:val="1"/>
            <w:lang w:eastAsia="ar-SA" w:bidi="ar-SA"/>
          </w:rPr>
          <w:fldChar w:fldCharType="begin"/>
        </w:r>
        <w:r w:rsidR="00A6536E" w:rsidRPr="00B6354C">
          <w:rPr>
            <w:rFonts w:ascii="Times New Roman" w:eastAsia="Lucida Sans Unicode" w:hAnsi="Times New Roman" w:cs="Times New Roman"/>
            <w:noProof/>
            <w:webHidden/>
            <w:color w:val="000000" w:themeColor="text1"/>
            <w:kern w:val="1"/>
            <w:lang w:eastAsia="ar-SA" w:bidi="ar-SA"/>
          </w:rPr>
          <w:instrText xml:space="preserve"> PAGEREF _Toc142045444 \h </w:instrText>
        </w:r>
        <w:r w:rsidR="00A6536E" w:rsidRPr="00B6354C">
          <w:rPr>
            <w:rFonts w:ascii="Times New Roman" w:eastAsia="Lucida Sans Unicode" w:hAnsi="Times New Roman" w:cs="Times New Roman"/>
            <w:noProof/>
            <w:webHidden/>
            <w:color w:val="000000" w:themeColor="text1"/>
            <w:kern w:val="1"/>
            <w:lang w:eastAsia="ar-SA" w:bidi="ar-SA"/>
          </w:rPr>
        </w:r>
        <w:r w:rsidR="00A6536E" w:rsidRPr="00B6354C">
          <w:rPr>
            <w:rFonts w:ascii="Times New Roman" w:eastAsia="Lucida Sans Unicode" w:hAnsi="Times New Roman" w:cs="Times New Roman"/>
            <w:noProof/>
            <w:webHidden/>
            <w:color w:val="000000" w:themeColor="text1"/>
            <w:kern w:val="1"/>
            <w:lang w:eastAsia="ar-SA" w:bidi="ar-SA"/>
          </w:rPr>
          <w:fldChar w:fldCharType="separate"/>
        </w:r>
        <w:r w:rsidR="00A6536E" w:rsidRPr="00B6354C">
          <w:rPr>
            <w:rFonts w:ascii="Times New Roman" w:eastAsia="Lucida Sans Unicode" w:hAnsi="Times New Roman" w:cs="Times New Roman"/>
            <w:noProof/>
            <w:webHidden/>
            <w:color w:val="000000" w:themeColor="text1"/>
            <w:kern w:val="1"/>
            <w:lang w:eastAsia="ar-SA" w:bidi="ar-SA"/>
          </w:rPr>
          <w:t>17</w:t>
        </w:r>
        <w:r w:rsidR="00A6536E" w:rsidRPr="00B6354C">
          <w:rPr>
            <w:rFonts w:ascii="Times New Roman" w:eastAsia="Lucida Sans Unicode" w:hAnsi="Times New Roman" w:cs="Times New Roman"/>
            <w:noProof/>
            <w:webHidden/>
            <w:color w:val="000000" w:themeColor="text1"/>
            <w:kern w:val="1"/>
            <w:lang w:eastAsia="ar-SA" w:bidi="ar-SA"/>
          </w:rPr>
          <w:fldChar w:fldCharType="end"/>
        </w:r>
      </w:hyperlink>
    </w:p>
    <w:p w:rsidR="00A6536E" w:rsidRPr="00B6354C" w:rsidRDefault="009371AB" w:rsidP="00B6354C">
      <w:pPr>
        <w:widowControl/>
        <w:numPr>
          <w:ilvl w:val="0"/>
          <w:numId w:val="2"/>
        </w:numPr>
        <w:tabs>
          <w:tab w:val="right" w:leader="dot" w:pos="10206"/>
        </w:tabs>
        <w:suppressAutoHyphens/>
        <w:autoSpaceDE w:val="0"/>
        <w:spacing w:before="120" w:line="276" w:lineRule="auto"/>
        <w:ind w:firstLine="709"/>
        <w:jc w:val="both"/>
        <w:rPr>
          <w:rFonts w:ascii="Calibri" w:eastAsia="Times New Roman" w:hAnsi="Calibri" w:cs="Times New Roman"/>
          <w:noProof/>
          <w:color w:val="000000" w:themeColor="text1"/>
          <w:sz w:val="22"/>
          <w:szCs w:val="22"/>
          <w:lang w:bidi="ar-SA"/>
        </w:rPr>
      </w:pPr>
      <w:hyperlink w:anchor="_Toc142045445" w:history="1">
        <w:r w:rsidR="00A6536E" w:rsidRPr="00B6354C">
          <w:rPr>
            <w:rFonts w:ascii="Times New Roman" w:eastAsia="Lucida Sans Unicode" w:hAnsi="Times New Roman" w:cs="Calibri"/>
            <w:b/>
            <w:iCs/>
            <w:noProof/>
            <w:color w:val="000000" w:themeColor="text1"/>
            <w:kern w:val="1"/>
            <w:szCs w:val="20"/>
            <w:u w:val="single"/>
            <w:lang w:eastAsia="ar-SA" w:bidi="ar-SA"/>
          </w:rPr>
          <w:t xml:space="preserve">ГЛАВА </w:t>
        </w:r>
        <w:r w:rsidR="00A6536E" w:rsidRPr="00B6354C">
          <w:rPr>
            <w:rFonts w:ascii="Times New Roman" w:eastAsia="Lucida Sans Unicode" w:hAnsi="Times New Roman" w:cs="Calibri"/>
            <w:b/>
            <w:iCs/>
            <w:noProof/>
            <w:color w:val="000000" w:themeColor="text1"/>
            <w:kern w:val="1"/>
            <w:szCs w:val="20"/>
            <w:u w:val="single"/>
            <w:lang w:val="en-US" w:eastAsia="ar-SA" w:bidi="ar-SA"/>
          </w:rPr>
          <w:t>XII</w:t>
        </w:r>
        <w:r w:rsidR="00A6536E" w:rsidRPr="00B6354C">
          <w:rPr>
            <w:rFonts w:ascii="Times New Roman" w:eastAsia="Lucida Sans Unicode" w:hAnsi="Times New Roman" w:cs="Calibri"/>
            <w:b/>
            <w:iCs/>
            <w:noProof/>
            <w:color w:val="000000" w:themeColor="text1"/>
            <w:kern w:val="1"/>
            <w:szCs w:val="20"/>
            <w:u w:val="single"/>
            <w:lang w:eastAsia="ar-SA" w:bidi="ar-SA"/>
          </w:rPr>
          <w:t>. Описание видов разрешенного использования земельных участков</w:t>
        </w:r>
        <w:r w:rsidR="00A6536E" w:rsidRPr="00B6354C">
          <w:rPr>
            <w:rFonts w:ascii="Times New Roman" w:eastAsia="Lucida Sans Unicode" w:hAnsi="Times New Roman" w:cs="Calibri"/>
            <w:b/>
            <w:iCs/>
            <w:noProof/>
            <w:webHidden/>
            <w:color w:val="000000" w:themeColor="text1"/>
            <w:kern w:val="1"/>
            <w:szCs w:val="20"/>
            <w:lang w:eastAsia="ar-SA" w:bidi="ar-SA"/>
          </w:rPr>
          <w:tab/>
        </w:r>
        <w:r w:rsidR="00A6536E" w:rsidRPr="00B6354C">
          <w:rPr>
            <w:rFonts w:ascii="Times New Roman" w:eastAsia="Lucida Sans Unicode" w:hAnsi="Times New Roman" w:cs="Calibri"/>
            <w:b/>
            <w:iCs/>
            <w:noProof/>
            <w:webHidden/>
            <w:color w:val="000000" w:themeColor="text1"/>
            <w:kern w:val="1"/>
            <w:szCs w:val="20"/>
            <w:lang w:eastAsia="ar-SA" w:bidi="ar-SA"/>
          </w:rPr>
          <w:fldChar w:fldCharType="begin"/>
        </w:r>
        <w:r w:rsidR="00A6536E" w:rsidRPr="00B6354C">
          <w:rPr>
            <w:rFonts w:ascii="Times New Roman" w:eastAsia="Lucida Sans Unicode" w:hAnsi="Times New Roman" w:cs="Calibri"/>
            <w:b/>
            <w:iCs/>
            <w:noProof/>
            <w:webHidden/>
            <w:color w:val="000000" w:themeColor="text1"/>
            <w:kern w:val="1"/>
            <w:szCs w:val="20"/>
            <w:lang w:eastAsia="ar-SA" w:bidi="ar-SA"/>
          </w:rPr>
          <w:instrText xml:space="preserve"> PAGEREF _Toc142045445 \h </w:instrText>
        </w:r>
        <w:r w:rsidR="00A6536E" w:rsidRPr="00B6354C">
          <w:rPr>
            <w:rFonts w:ascii="Times New Roman" w:eastAsia="Lucida Sans Unicode" w:hAnsi="Times New Roman" w:cs="Calibri"/>
            <w:b/>
            <w:iCs/>
            <w:noProof/>
            <w:webHidden/>
            <w:color w:val="000000" w:themeColor="text1"/>
            <w:kern w:val="1"/>
            <w:szCs w:val="20"/>
            <w:lang w:eastAsia="ar-SA" w:bidi="ar-SA"/>
          </w:rPr>
        </w:r>
        <w:r w:rsidR="00A6536E" w:rsidRPr="00B6354C">
          <w:rPr>
            <w:rFonts w:ascii="Times New Roman" w:eastAsia="Lucida Sans Unicode" w:hAnsi="Times New Roman" w:cs="Calibri"/>
            <w:b/>
            <w:iCs/>
            <w:noProof/>
            <w:webHidden/>
            <w:color w:val="000000" w:themeColor="text1"/>
            <w:kern w:val="1"/>
            <w:szCs w:val="20"/>
            <w:lang w:eastAsia="ar-SA" w:bidi="ar-SA"/>
          </w:rPr>
          <w:fldChar w:fldCharType="separate"/>
        </w:r>
        <w:r w:rsidR="00A6536E" w:rsidRPr="00B6354C">
          <w:rPr>
            <w:rFonts w:ascii="Times New Roman" w:eastAsia="Lucida Sans Unicode" w:hAnsi="Times New Roman" w:cs="Calibri"/>
            <w:b/>
            <w:iCs/>
            <w:noProof/>
            <w:webHidden/>
            <w:color w:val="000000" w:themeColor="text1"/>
            <w:kern w:val="1"/>
            <w:szCs w:val="20"/>
            <w:lang w:eastAsia="ar-SA" w:bidi="ar-SA"/>
          </w:rPr>
          <w:t>18</w:t>
        </w:r>
        <w:r w:rsidR="00A6536E" w:rsidRPr="00B6354C">
          <w:rPr>
            <w:rFonts w:ascii="Times New Roman" w:eastAsia="Lucida Sans Unicode" w:hAnsi="Times New Roman" w:cs="Calibri"/>
            <w:b/>
            <w:iCs/>
            <w:noProof/>
            <w:webHidden/>
            <w:color w:val="000000" w:themeColor="text1"/>
            <w:kern w:val="1"/>
            <w:szCs w:val="20"/>
            <w:lang w:eastAsia="ar-SA" w:bidi="ar-SA"/>
          </w:rPr>
          <w:fldChar w:fldCharType="end"/>
        </w:r>
      </w:hyperlink>
    </w:p>
    <w:p w:rsidR="00A6536E" w:rsidRPr="00A6536E" w:rsidRDefault="009371AB" w:rsidP="00B6354C">
      <w:pPr>
        <w:widowControl/>
        <w:numPr>
          <w:ilvl w:val="0"/>
          <w:numId w:val="2"/>
        </w:numPr>
        <w:tabs>
          <w:tab w:val="left" w:pos="240"/>
          <w:tab w:val="left" w:pos="9923"/>
        </w:tabs>
        <w:suppressAutoHyphens/>
        <w:autoSpaceDE w:val="0"/>
        <w:spacing w:line="264" w:lineRule="auto"/>
        <w:ind w:firstLine="709"/>
        <w:jc w:val="both"/>
        <w:rPr>
          <w:rFonts w:ascii="Calibri" w:eastAsia="Times New Roman" w:hAnsi="Calibri" w:cs="Times New Roman"/>
          <w:noProof/>
          <w:color w:val="auto"/>
          <w:sz w:val="22"/>
          <w:szCs w:val="22"/>
          <w:lang w:bidi="ar-SA"/>
        </w:rPr>
      </w:pPr>
      <w:hyperlink w:anchor="_Toc142045446" w:history="1">
        <w:r w:rsidR="00A6536E" w:rsidRPr="00B6354C">
          <w:rPr>
            <w:rFonts w:ascii="Times New Roman" w:eastAsia="Lucida Sans Unicode" w:hAnsi="Times New Roman" w:cs="Times New Roman"/>
            <w:noProof/>
            <w:color w:val="000000" w:themeColor="text1"/>
            <w:kern w:val="1"/>
            <w:u w:val="single"/>
            <w:lang w:eastAsia="ar-SA" w:bidi="ar-SA"/>
          </w:rPr>
          <w:t>Статья 31. Основные положения</w:t>
        </w:r>
        <w:r w:rsidR="00A6536E" w:rsidRPr="00B6354C">
          <w:rPr>
            <w:rFonts w:ascii="Times New Roman" w:eastAsia="Lucida Sans Unicode" w:hAnsi="Times New Roman" w:cs="Times New Roman"/>
            <w:noProof/>
            <w:webHidden/>
            <w:color w:val="000000" w:themeColor="text1"/>
            <w:kern w:val="1"/>
            <w:lang w:eastAsia="ar-SA" w:bidi="ar-SA"/>
          </w:rPr>
          <w:tab/>
        </w:r>
        <w:r w:rsidR="00A6536E" w:rsidRPr="00B6354C">
          <w:rPr>
            <w:rFonts w:ascii="Times New Roman" w:eastAsia="Lucida Sans Unicode" w:hAnsi="Times New Roman" w:cs="Times New Roman"/>
            <w:noProof/>
            <w:webHidden/>
            <w:color w:val="000000" w:themeColor="text1"/>
            <w:kern w:val="1"/>
            <w:lang w:eastAsia="ar-SA" w:bidi="ar-SA"/>
          </w:rPr>
          <w:fldChar w:fldCharType="begin"/>
        </w:r>
        <w:r w:rsidR="00A6536E" w:rsidRPr="00B6354C">
          <w:rPr>
            <w:rFonts w:ascii="Times New Roman" w:eastAsia="Lucida Sans Unicode" w:hAnsi="Times New Roman" w:cs="Times New Roman"/>
            <w:noProof/>
            <w:webHidden/>
            <w:color w:val="000000" w:themeColor="text1"/>
            <w:kern w:val="1"/>
            <w:lang w:eastAsia="ar-SA" w:bidi="ar-SA"/>
          </w:rPr>
          <w:instrText xml:space="preserve"> PAGEREF _Toc142045446 \h </w:instrText>
        </w:r>
        <w:r w:rsidR="00A6536E" w:rsidRPr="00B6354C">
          <w:rPr>
            <w:rFonts w:ascii="Times New Roman" w:eastAsia="Lucida Sans Unicode" w:hAnsi="Times New Roman" w:cs="Times New Roman"/>
            <w:noProof/>
            <w:webHidden/>
            <w:color w:val="000000" w:themeColor="text1"/>
            <w:kern w:val="1"/>
            <w:lang w:eastAsia="ar-SA" w:bidi="ar-SA"/>
          </w:rPr>
        </w:r>
        <w:r w:rsidR="00A6536E" w:rsidRPr="00B6354C">
          <w:rPr>
            <w:rFonts w:ascii="Times New Roman" w:eastAsia="Lucida Sans Unicode" w:hAnsi="Times New Roman" w:cs="Times New Roman"/>
            <w:noProof/>
            <w:webHidden/>
            <w:color w:val="000000" w:themeColor="text1"/>
            <w:kern w:val="1"/>
            <w:lang w:eastAsia="ar-SA" w:bidi="ar-SA"/>
          </w:rPr>
          <w:fldChar w:fldCharType="separate"/>
        </w:r>
        <w:r w:rsidR="00A6536E" w:rsidRPr="00B6354C">
          <w:rPr>
            <w:rFonts w:ascii="Times New Roman" w:eastAsia="Lucida Sans Unicode" w:hAnsi="Times New Roman" w:cs="Times New Roman"/>
            <w:noProof/>
            <w:webHidden/>
            <w:color w:val="000000" w:themeColor="text1"/>
            <w:kern w:val="1"/>
            <w:lang w:eastAsia="ar-SA" w:bidi="ar-SA"/>
          </w:rPr>
          <w:t>18</w:t>
        </w:r>
        <w:r w:rsidR="00A6536E" w:rsidRPr="00B6354C">
          <w:rPr>
            <w:rFonts w:ascii="Times New Roman" w:eastAsia="Lucida Sans Unicode" w:hAnsi="Times New Roman" w:cs="Times New Roman"/>
            <w:noProof/>
            <w:webHidden/>
            <w:color w:val="000000" w:themeColor="text1"/>
            <w:kern w:val="1"/>
            <w:lang w:eastAsia="ar-SA" w:bidi="ar-SA"/>
          </w:rPr>
          <w:fldChar w:fldCharType="end"/>
        </w:r>
      </w:hyperlink>
    </w:p>
    <w:p w:rsidR="007A6599" w:rsidRPr="007A6599" w:rsidRDefault="00A6536E" w:rsidP="00A6536E">
      <w:pPr>
        <w:autoSpaceDE w:val="0"/>
        <w:autoSpaceDN w:val="0"/>
        <w:adjustRightInd w:val="0"/>
        <w:jc w:val="both"/>
        <w:rPr>
          <w:rFonts w:ascii="Times New Roman" w:hAnsi="Times New Roman" w:cs="Times New Roman"/>
        </w:rPr>
      </w:pPr>
      <w:r w:rsidRPr="00A6536E">
        <w:rPr>
          <w:rFonts w:ascii="Calibri" w:eastAsia="Calibri" w:hAnsi="Calibri" w:cs="Times New Roman"/>
          <w:color w:val="auto"/>
          <w:sz w:val="20"/>
          <w:szCs w:val="20"/>
          <w:lang w:eastAsia="en-US" w:bidi="ar-SA"/>
        </w:rPr>
        <w:fldChar w:fldCharType="end"/>
      </w:r>
    </w:p>
    <w:p w:rsidR="007A6599" w:rsidRDefault="007A6599" w:rsidP="007A6599">
      <w:pPr>
        <w:autoSpaceDE w:val="0"/>
        <w:autoSpaceDN w:val="0"/>
        <w:adjustRightInd w:val="0"/>
        <w:jc w:val="both"/>
        <w:rPr>
          <w:rFonts w:ascii="Times New Roman" w:hAnsi="Times New Roman" w:cs="Times New Roman"/>
        </w:rPr>
      </w:pPr>
    </w:p>
    <w:p w:rsidR="00B6354C" w:rsidRDefault="00B6354C" w:rsidP="007A6599">
      <w:pPr>
        <w:autoSpaceDE w:val="0"/>
        <w:autoSpaceDN w:val="0"/>
        <w:adjustRightInd w:val="0"/>
        <w:jc w:val="both"/>
        <w:rPr>
          <w:rFonts w:ascii="Times New Roman" w:hAnsi="Times New Roman" w:cs="Times New Roman"/>
        </w:rPr>
      </w:pPr>
    </w:p>
    <w:p w:rsidR="00B6354C" w:rsidRDefault="00B6354C" w:rsidP="007A6599">
      <w:pPr>
        <w:autoSpaceDE w:val="0"/>
        <w:autoSpaceDN w:val="0"/>
        <w:adjustRightInd w:val="0"/>
        <w:jc w:val="both"/>
        <w:rPr>
          <w:rFonts w:ascii="Times New Roman" w:hAnsi="Times New Roman" w:cs="Times New Roman"/>
        </w:rPr>
      </w:pPr>
    </w:p>
    <w:p w:rsidR="00B6354C" w:rsidRDefault="00B6354C" w:rsidP="007A6599">
      <w:pPr>
        <w:autoSpaceDE w:val="0"/>
        <w:autoSpaceDN w:val="0"/>
        <w:adjustRightInd w:val="0"/>
        <w:jc w:val="both"/>
        <w:rPr>
          <w:rFonts w:ascii="Times New Roman" w:hAnsi="Times New Roman" w:cs="Times New Roman"/>
        </w:rPr>
      </w:pPr>
    </w:p>
    <w:p w:rsidR="00B6354C" w:rsidRDefault="00B6354C" w:rsidP="007A6599">
      <w:pPr>
        <w:autoSpaceDE w:val="0"/>
        <w:autoSpaceDN w:val="0"/>
        <w:adjustRightInd w:val="0"/>
        <w:jc w:val="both"/>
        <w:rPr>
          <w:rFonts w:ascii="Times New Roman" w:hAnsi="Times New Roman" w:cs="Times New Roman"/>
        </w:rPr>
      </w:pPr>
    </w:p>
    <w:p w:rsidR="00B6354C" w:rsidRDefault="00B6354C" w:rsidP="007A6599">
      <w:pPr>
        <w:autoSpaceDE w:val="0"/>
        <w:autoSpaceDN w:val="0"/>
        <w:adjustRightInd w:val="0"/>
        <w:jc w:val="both"/>
        <w:rPr>
          <w:rFonts w:ascii="Times New Roman" w:hAnsi="Times New Roman" w:cs="Times New Roman"/>
        </w:rPr>
      </w:pPr>
    </w:p>
    <w:p w:rsidR="00B6354C" w:rsidRDefault="00B6354C" w:rsidP="007A6599">
      <w:pPr>
        <w:autoSpaceDE w:val="0"/>
        <w:autoSpaceDN w:val="0"/>
        <w:adjustRightInd w:val="0"/>
        <w:jc w:val="both"/>
        <w:rPr>
          <w:rFonts w:ascii="Times New Roman" w:hAnsi="Times New Roman" w:cs="Times New Roman"/>
        </w:rPr>
      </w:pPr>
    </w:p>
    <w:p w:rsidR="00B6354C" w:rsidRDefault="00B6354C" w:rsidP="007A6599">
      <w:pPr>
        <w:autoSpaceDE w:val="0"/>
        <w:autoSpaceDN w:val="0"/>
        <w:adjustRightInd w:val="0"/>
        <w:jc w:val="both"/>
        <w:rPr>
          <w:rFonts w:ascii="Times New Roman" w:hAnsi="Times New Roman" w:cs="Times New Roman"/>
        </w:rPr>
      </w:pPr>
    </w:p>
    <w:p w:rsidR="00B6354C" w:rsidRDefault="00B6354C" w:rsidP="007A6599">
      <w:pPr>
        <w:autoSpaceDE w:val="0"/>
        <w:autoSpaceDN w:val="0"/>
        <w:adjustRightInd w:val="0"/>
        <w:jc w:val="both"/>
        <w:rPr>
          <w:rFonts w:ascii="Times New Roman" w:hAnsi="Times New Roman" w:cs="Times New Roman"/>
        </w:rPr>
      </w:pPr>
    </w:p>
    <w:p w:rsidR="00B6354C" w:rsidRDefault="00B6354C" w:rsidP="007A6599">
      <w:pPr>
        <w:autoSpaceDE w:val="0"/>
        <w:autoSpaceDN w:val="0"/>
        <w:adjustRightInd w:val="0"/>
        <w:jc w:val="both"/>
        <w:rPr>
          <w:rFonts w:ascii="Times New Roman" w:hAnsi="Times New Roman" w:cs="Times New Roman"/>
        </w:rPr>
      </w:pPr>
    </w:p>
    <w:p w:rsidR="00553F5A" w:rsidRDefault="00553F5A" w:rsidP="00553F5A">
      <w:pPr>
        <w:widowControl/>
        <w:suppressAutoHyphens/>
        <w:jc w:val="both"/>
        <w:rPr>
          <w:rFonts w:ascii="Times New Roman" w:eastAsia="Calibri" w:hAnsi="Times New Roman" w:cs="Times New Roman"/>
          <w:color w:val="auto"/>
          <w:lang w:eastAsia="en-US" w:bidi="ar-SA"/>
        </w:rPr>
      </w:pPr>
    </w:p>
    <w:p w:rsidR="00AD3DC5" w:rsidRPr="00AD3DC5" w:rsidRDefault="00AD3DC5" w:rsidP="00C10C9A">
      <w:pPr>
        <w:keepNext/>
        <w:pageBreakBefore/>
        <w:widowControl/>
        <w:numPr>
          <w:ilvl w:val="0"/>
          <w:numId w:val="4"/>
        </w:numPr>
        <w:tabs>
          <w:tab w:val="num" w:pos="360"/>
        </w:tabs>
        <w:spacing w:after="240"/>
        <w:ind w:left="709" w:firstLine="0"/>
        <w:jc w:val="both"/>
        <w:outlineLvl w:val="0"/>
        <w:rPr>
          <w:rFonts w:ascii="Times New Roman" w:eastAsia="Calibri" w:hAnsi="Times New Roman" w:cs="Times New Roman"/>
          <w:b/>
          <w:bCs/>
          <w:caps/>
          <w:color w:val="auto"/>
          <w:kern w:val="32"/>
          <w:sz w:val="28"/>
          <w:szCs w:val="32"/>
          <w:lang w:bidi="ar-SA"/>
        </w:rPr>
      </w:pPr>
      <w:bookmarkStart w:id="1" w:name="_Toc22838438"/>
      <w:bookmarkStart w:id="2" w:name="_Toc142045429"/>
      <w:r w:rsidRPr="00AD3DC5">
        <w:rPr>
          <w:rFonts w:ascii="Times New Roman" w:eastAsia="Calibri" w:hAnsi="Times New Roman" w:cs="Times New Roman"/>
          <w:b/>
          <w:bCs/>
          <w:caps/>
          <w:color w:val="auto"/>
          <w:kern w:val="32"/>
          <w:sz w:val="28"/>
          <w:szCs w:val="32"/>
          <w:lang w:bidi="ar-SA"/>
        </w:rPr>
        <w:lastRenderedPageBreak/>
        <w:t>СОСТАВ ПРАВИЛ ЗЕМЛЕПОЛЬЗОВАНИЯ И ЗАСТРОЙКИ</w:t>
      </w:r>
      <w:bookmarkEnd w:id="1"/>
      <w:bookmarkEnd w:id="2"/>
    </w:p>
    <w:p w:rsidR="00AD3DC5" w:rsidRPr="00AD3DC5" w:rsidRDefault="00AD3DC5" w:rsidP="00C10C9A">
      <w:pPr>
        <w:widowControl/>
        <w:numPr>
          <w:ilvl w:val="0"/>
          <w:numId w:val="2"/>
        </w:numPr>
        <w:ind w:firstLine="709"/>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Правила землепользования и застройки муниципального образования «</w:t>
      </w:r>
      <w:r w:rsidRPr="00AD3DC5">
        <w:rPr>
          <w:rFonts w:ascii="Times New Roman" w:eastAsia="Calibri" w:hAnsi="Times New Roman" w:cs="Times New Roman"/>
          <w:lang w:eastAsia="en-US" w:bidi="ar-SA"/>
        </w:rPr>
        <w:t>Ташлы-Ковалинское сельское поселение</w:t>
      </w:r>
      <w:r w:rsidRPr="00AD3DC5">
        <w:rPr>
          <w:rFonts w:ascii="Times New Roman" w:eastAsia="Calibri" w:hAnsi="Times New Roman" w:cs="Times New Roman"/>
          <w:color w:val="auto"/>
          <w:lang w:eastAsia="en-US" w:bidi="ar-SA"/>
        </w:rPr>
        <w:t xml:space="preserve">» </w:t>
      </w:r>
      <w:r w:rsidRPr="00AD3DC5">
        <w:rPr>
          <w:rFonts w:ascii="Times New Roman" w:eastAsia="Calibri" w:hAnsi="Times New Roman" w:cs="Times New Roman"/>
          <w:lang w:eastAsia="en-US" w:bidi="ar-SA"/>
        </w:rPr>
        <w:t>Высокогорск</w:t>
      </w:r>
      <w:r w:rsidRPr="00AD3DC5">
        <w:rPr>
          <w:rFonts w:ascii="Times New Roman" w:eastAsia="Calibri" w:hAnsi="Times New Roman" w:cs="Times New Roman"/>
          <w:color w:val="auto"/>
          <w:lang w:eastAsia="en-US" w:bidi="ar-SA"/>
        </w:rPr>
        <w:t>ого муниципального района Республики Татарстан (далее – Правила) разработаны в составе:</w:t>
      </w:r>
    </w:p>
    <w:p w:rsidR="00AD3DC5" w:rsidRPr="00AD3DC5" w:rsidRDefault="00AD3DC5" w:rsidP="00C10C9A">
      <w:pPr>
        <w:widowControl/>
        <w:numPr>
          <w:ilvl w:val="0"/>
          <w:numId w:val="2"/>
        </w:numPr>
        <w:suppressAutoHyphens/>
        <w:ind w:firstLine="709"/>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b/>
          <w:color w:val="auto"/>
          <w:lang w:eastAsia="en-US" w:bidi="ar-SA"/>
        </w:rPr>
        <w:t xml:space="preserve">Часть </w:t>
      </w:r>
      <w:r w:rsidRPr="00AD3DC5">
        <w:rPr>
          <w:rFonts w:ascii="Times New Roman" w:eastAsia="Calibri" w:hAnsi="Times New Roman" w:cs="Times New Roman"/>
          <w:b/>
          <w:color w:val="auto"/>
          <w:lang w:val="en-US" w:eastAsia="en-US" w:bidi="ar-SA"/>
        </w:rPr>
        <w:t>I</w:t>
      </w:r>
      <w:r w:rsidRPr="00AD3DC5">
        <w:rPr>
          <w:rFonts w:ascii="Times New Roman" w:eastAsia="Calibri" w:hAnsi="Times New Roman" w:cs="Times New Roman"/>
          <w:b/>
          <w:color w:val="auto"/>
          <w:lang w:eastAsia="en-US" w:bidi="ar-SA"/>
        </w:rPr>
        <w:t>.</w:t>
      </w:r>
      <w:r w:rsidRPr="00AD3DC5">
        <w:rPr>
          <w:rFonts w:ascii="Times New Roman" w:eastAsia="Calibri" w:hAnsi="Times New Roman" w:cs="Times New Roman"/>
          <w:color w:val="auto"/>
          <w:lang w:eastAsia="en-US" w:bidi="ar-SA"/>
        </w:rPr>
        <w:t xml:space="preserve"> Порядок применения правил землепользования и застройки, порядок внесения изменений в правила землепользования и застройки</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b/>
          <w:color w:val="auto"/>
          <w:lang w:eastAsia="en-US" w:bidi="ar-SA"/>
        </w:rPr>
        <w:t xml:space="preserve">Часть </w:t>
      </w:r>
      <w:r w:rsidRPr="00AD3DC5">
        <w:rPr>
          <w:rFonts w:ascii="Times New Roman" w:eastAsia="Calibri" w:hAnsi="Times New Roman" w:cs="Times New Roman"/>
          <w:b/>
          <w:color w:val="auto"/>
          <w:lang w:val="en-US" w:eastAsia="en-US" w:bidi="ar-SA"/>
        </w:rPr>
        <w:t>II</w:t>
      </w:r>
      <w:r w:rsidRPr="00AD3DC5">
        <w:rPr>
          <w:rFonts w:ascii="Times New Roman" w:eastAsia="Calibri" w:hAnsi="Times New Roman" w:cs="Times New Roman"/>
          <w:b/>
          <w:color w:val="auto"/>
          <w:lang w:eastAsia="en-US" w:bidi="ar-SA"/>
        </w:rPr>
        <w:t>.</w:t>
      </w:r>
      <w:r w:rsidRPr="00AD3DC5">
        <w:rPr>
          <w:rFonts w:ascii="Times New Roman" w:eastAsia="Calibri" w:hAnsi="Times New Roman" w:cs="Times New Roman"/>
          <w:color w:val="auto"/>
          <w:lang w:eastAsia="en-US" w:bidi="ar-SA"/>
        </w:rPr>
        <w:t xml:space="preserve"> Карты градостроительного зонирования</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ind w:firstLine="709"/>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Графические материалы:</w:t>
      </w:r>
    </w:p>
    <w:p w:rsidR="00AD3DC5" w:rsidRPr="00AD3DC5" w:rsidRDefault="00AD3DC5" w:rsidP="00C10C9A">
      <w:pPr>
        <w:widowControl/>
        <w:numPr>
          <w:ilvl w:val="0"/>
          <w:numId w:val="2"/>
        </w:numPr>
        <w:ind w:firstLine="851"/>
        <w:jc w:val="both"/>
        <w:rPr>
          <w:rFonts w:ascii="Times New Roman" w:eastAsia="Calibri" w:hAnsi="Times New Roman" w:cs="Times New Roman"/>
          <w:b/>
          <w:color w:val="auto"/>
          <w:lang w:eastAsia="en-US" w:bidi="ar-S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3"/>
        <w:gridCol w:w="1559"/>
      </w:tblGrid>
      <w:tr w:rsidR="00AD3DC5" w:rsidRPr="00AD3DC5" w:rsidTr="00A6536E">
        <w:trPr>
          <w:trHeight w:val="343"/>
        </w:trPr>
        <w:tc>
          <w:tcPr>
            <w:tcW w:w="1134" w:type="dxa"/>
            <w:vAlign w:val="center"/>
          </w:tcPr>
          <w:p w:rsidR="00AD3DC5" w:rsidRPr="00AD3DC5" w:rsidRDefault="00AD3DC5" w:rsidP="00C10C9A">
            <w:pPr>
              <w:widowControl/>
              <w:numPr>
                <w:ilvl w:val="0"/>
                <w:numId w:val="2"/>
              </w:numPr>
              <w:jc w:val="center"/>
              <w:rPr>
                <w:rFonts w:ascii="Times New Roman" w:eastAsia="Calibri" w:hAnsi="Times New Roman" w:cs="Times New Roman"/>
                <w:b/>
                <w:color w:val="auto"/>
                <w:sz w:val="22"/>
                <w:szCs w:val="22"/>
                <w:lang w:eastAsia="en-US" w:bidi="ar-SA"/>
              </w:rPr>
            </w:pPr>
            <w:r w:rsidRPr="00AD3DC5">
              <w:rPr>
                <w:rFonts w:ascii="Times New Roman" w:eastAsia="Calibri" w:hAnsi="Times New Roman" w:cs="Times New Roman"/>
                <w:b/>
                <w:color w:val="auto"/>
                <w:sz w:val="22"/>
                <w:szCs w:val="22"/>
                <w:lang w:eastAsia="en-US" w:bidi="ar-SA"/>
              </w:rPr>
              <w:t>№ п/п</w:t>
            </w:r>
          </w:p>
        </w:tc>
        <w:tc>
          <w:tcPr>
            <w:tcW w:w="7513" w:type="dxa"/>
            <w:vAlign w:val="center"/>
          </w:tcPr>
          <w:p w:rsidR="00AD3DC5" w:rsidRPr="00AD3DC5" w:rsidRDefault="00AD3DC5" w:rsidP="00C10C9A">
            <w:pPr>
              <w:widowControl/>
              <w:numPr>
                <w:ilvl w:val="0"/>
                <w:numId w:val="2"/>
              </w:numPr>
              <w:rPr>
                <w:rFonts w:ascii="Times New Roman" w:eastAsia="Calibri" w:hAnsi="Times New Roman" w:cs="Times New Roman"/>
                <w:b/>
                <w:color w:val="auto"/>
                <w:sz w:val="22"/>
                <w:szCs w:val="22"/>
                <w:lang w:eastAsia="en-US" w:bidi="ar-SA"/>
              </w:rPr>
            </w:pPr>
            <w:r w:rsidRPr="00AD3DC5">
              <w:rPr>
                <w:rFonts w:ascii="Times New Roman" w:eastAsia="Calibri" w:hAnsi="Times New Roman" w:cs="Times New Roman"/>
                <w:b/>
                <w:color w:val="auto"/>
                <w:sz w:val="22"/>
                <w:szCs w:val="22"/>
                <w:lang w:eastAsia="en-US" w:bidi="ar-SA"/>
              </w:rPr>
              <w:t>Наименование</w:t>
            </w:r>
          </w:p>
        </w:tc>
        <w:tc>
          <w:tcPr>
            <w:tcW w:w="1559" w:type="dxa"/>
            <w:vAlign w:val="center"/>
          </w:tcPr>
          <w:p w:rsidR="00AD3DC5" w:rsidRPr="00AD3DC5" w:rsidRDefault="00AD3DC5" w:rsidP="00C10C9A">
            <w:pPr>
              <w:widowControl/>
              <w:numPr>
                <w:ilvl w:val="0"/>
                <w:numId w:val="2"/>
              </w:numPr>
              <w:jc w:val="center"/>
              <w:rPr>
                <w:rFonts w:ascii="Times New Roman" w:eastAsia="Calibri" w:hAnsi="Times New Roman" w:cs="Times New Roman"/>
                <w:b/>
                <w:color w:val="auto"/>
                <w:sz w:val="22"/>
                <w:szCs w:val="22"/>
                <w:lang w:eastAsia="en-US" w:bidi="ar-SA"/>
              </w:rPr>
            </w:pPr>
            <w:r w:rsidRPr="00AD3DC5">
              <w:rPr>
                <w:rFonts w:ascii="Times New Roman" w:eastAsia="Calibri" w:hAnsi="Times New Roman" w:cs="Times New Roman"/>
                <w:b/>
                <w:color w:val="auto"/>
                <w:sz w:val="22"/>
                <w:szCs w:val="22"/>
                <w:lang w:eastAsia="en-US" w:bidi="ar-SA"/>
              </w:rPr>
              <w:t>Масштаб</w:t>
            </w:r>
          </w:p>
        </w:tc>
      </w:tr>
      <w:tr w:rsidR="00AD3DC5" w:rsidRPr="00AD3DC5" w:rsidTr="00A6536E">
        <w:trPr>
          <w:trHeight w:val="644"/>
        </w:trPr>
        <w:tc>
          <w:tcPr>
            <w:tcW w:w="1134" w:type="dxa"/>
            <w:vAlign w:val="center"/>
          </w:tcPr>
          <w:p w:rsidR="00AD3DC5" w:rsidRPr="00AD3DC5" w:rsidRDefault="00AD3DC5" w:rsidP="00C10C9A">
            <w:pPr>
              <w:widowControl/>
              <w:numPr>
                <w:ilvl w:val="0"/>
                <w:numId w:val="2"/>
              </w:numPr>
              <w:jc w:val="center"/>
              <w:rPr>
                <w:rFonts w:ascii="Times New Roman" w:eastAsia="Calibri" w:hAnsi="Times New Roman" w:cs="Times New Roman"/>
                <w:color w:val="auto"/>
                <w:sz w:val="22"/>
                <w:szCs w:val="22"/>
                <w:lang w:eastAsia="en-US" w:bidi="ar-SA"/>
              </w:rPr>
            </w:pPr>
            <w:r w:rsidRPr="00AD3DC5">
              <w:rPr>
                <w:rFonts w:ascii="Times New Roman" w:eastAsia="Calibri" w:hAnsi="Times New Roman" w:cs="Times New Roman"/>
                <w:color w:val="auto"/>
                <w:sz w:val="22"/>
                <w:szCs w:val="22"/>
                <w:lang w:eastAsia="en-US" w:bidi="ar-SA"/>
              </w:rPr>
              <w:t>1</w:t>
            </w:r>
          </w:p>
        </w:tc>
        <w:tc>
          <w:tcPr>
            <w:tcW w:w="7513" w:type="dxa"/>
            <w:vAlign w:val="center"/>
          </w:tcPr>
          <w:p w:rsidR="00AD3DC5" w:rsidRPr="00AD3DC5" w:rsidRDefault="00AD3DC5" w:rsidP="00C10C9A">
            <w:pPr>
              <w:widowControl/>
              <w:numPr>
                <w:ilvl w:val="0"/>
                <w:numId w:val="2"/>
              </w:numPr>
              <w:suppressAutoHyphens/>
              <w:jc w:val="both"/>
              <w:rPr>
                <w:rFonts w:ascii="Times New Roman" w:eastAsia="Calibri" w:hAnsi="Times New Roman" w:cs="Times New Roman"/>
                <w:color w:val="auto"/>
                <w:sz w:val="22"/>
                <w:szCs w:val="22"/>
                <w:lang w:eastAsia="en-US" w:bidi="ar-SA"/>
              </w:rPr>
            </w:pPr>
            <w:r w:rsidRPr="00AD3DC5">
              <w:rPr>
                <w:rFonts w:ascii="Times New Roman" w:eastAsia="Calibri" w:hAnsi="Times New Roman" w:cs="Times New Roman"/>
                <w:color w:val="auto"/>
                <w:sz w:val="22"/>
                <w:szCs w:val="22"/>
                <w:lang w:eastAsia="en-US" w:bidi="ar-SA"/>
              </w:rPr>
              <w:t xml:space="preserve">Карта градостроительного зонирования. </w:t>
            </w:r>
          </w:p>
          <w:p w:rsidR="00AD3DC5" w:rsidRPr="00AD3DC5" w:rsidRDefault="00AD3DC5" w:rsidP="00C10C9A">
            <w:pPr>
              <w:widowControl/>
              <w:numPr>
                <w:ilvl w:val="0"/>
                <w:numId w:val="2"/>
              </w:numPr>
              <w:suppressAutoHyphens/>
              <w:jc w:val="both"/>
              <w:rPr>
                <w:rFonts w:ascii="Times New Roman" w:eastAsia="Calibri" w:hAnsi="Times New Roman" w:cs="Times New Roman"/>
                <w:color w:val="auto"/>
                <w:sz w:val="22"/>
                <w:szCs w:val="22"/>
                <w:lang w:eastAsia="en-US" w:bidi="ar-SA"/>
              </w:rPr>
            </w:pPr>
            <w:r w:rsidRPr="00AD3DC5">
              <w:rPr>
                <w:rFonts w:ascii="Times New Roman" w:eastAsia="Calibri" w:hAnsi="Times New Roman" w:cs="Times New Roman"/>
                <w:color w:val="auto"/>
                <w:sz w:val="22"/>
                <w:szCs w:val="22"/>
                <w:lang w:eastAsia="en-US" w:bidi="ar-SA"/>
              </w:rPr>
              <w:t>Территориальные зоны</w:t>
            </w:r>
          </w:p>
        </w:tc>
        <w:tc>
          <w:tcPr>
            <w:tcW w:w="1559" w:type="dxa"/>
            <w:vAlign w:val="center"/>
          </w:tcPr>
          <w:p w:rsidR="00AD3DC5" w:rsidRPr="00AD3DC5" w:rsidRDefault="00AD3DC5" w:rsidP="00C10C9A">
            <w:pPr>
              <w:widowControl/>
              <w:numPr>
                <w:ilvl w:val="0"/>
                <w:numId w:val="2"/>
              </w:numPr>
              <w:jc w:val="center"/>
              <w:rPr>
                <w:rFonts w:ascii="Times New Roman" w:eastAsia="Calibri" w:hAnsi="Times New Roman" w:cs="Times New Roman"/>
                <w:color w:val="auto"/>
                <w:sz w:val="22"/>
                <w:szCs w:val="22"/>
                <w:lang w:eastAsia="en-US" w:bidi="ar-SA"/>
              </w:rPr>
            </w:pPr>
            <w:r w:rsidRPr="00AD3DC5">
              <w:rPr>
                <w:rFonts w:ascii="Times New Roman" w:eastAsia="Calibri" w:hAnsi="Times New Roman" w:cs="Times New Roman"/>
                <w:color w:val="auto"/>
                <w:sz w:val="22"/>
                <w:szCs w:val="22"/>
                <w:lang w:eastAsia="en-US" w:bidi="ar-SA"/>
              </w:rPr>
              <w:t>1:1</w:t>
            </w:r>
            <w:r w:rsidRPr="00AD3DC5">
              <w:rPr>
                <w:rFonts w:ascii="Times New Roman" w:eastAsia="Calibri" w:hAnsi="Times New Roman" w:cs="Times New Roman"/>
                <w:color w:val="auto"/>
                <w:sz w:val="22"/>
                <w:szCs w:val="22"/>
                <w:lang w:val="en-US" w:eastAsia="en-US" w:bidi="ar-SA"/>
              </w:rPr>
              <w:t>0</w:t>
            </w:r>
            <w:r w:rsidRPr="00AD3DC5">
              <w:rPr>
                <w:rFonts w:ascii="Times New Roman" w:eastAsia="Calibri" w:hAnsi="Times New Roman" w:cs="Times New Roman"/>
                <w:color w:val="auto"/>
                <w:sz w:val="22"/>
                <w:szCs w:val="22"/>
                <w:lang w:eastAsia="en-US" w:bidi="ar-SA"/>
              </w:rPr>
              <w:t xml:space="preserve"> 000</w:t>
            </w:r>
          </w:p>
        </w:tc>
      </w:tr>
      <w:tr w:rsidR="00AD3DC5" w:rsidRPr="00AD3DC5" w:rsidTr="00A6536E">
        <w:trPr>
          <w:trHeight w:val="627"/>
        </w:trPr>
        <w:tc>
          <w:tcPr>
            <w:tcW w:w="1134" w:type="dxa"/>
            <w:vAlign w:val="center"/>
          </w:tcPr>
          <w:p w:rsidR="00AD3DC5" w:rsidRPr="00AD3DC5" w:rsidRDefault="00AD3DC5" w:rsidP="00C10C9A">
            <w:pPr>
              <w:widowControl/>
              <w:numPr>
                <w:ilvl w:val="0"/>
                <w:numId w:val="2"/>
              </w:numPr>
              <w:jc w:val="center"/>
              <w:rPr>
                <w:rFonts w:ascii="Times New Roman" w:eastAsia="Calibri" w:hAnsi="Times New Roman" w:cs="Times New Roman"/>
                <w:color w:val="auto"/>
                <w:sz w:val="22"/>
                <w:szCs w:val="22"/>
                <w:lang w:eastAsia="en-US" w:bidi="ar-SA"/>
              </w:rPr>
            </w:pPr>
            <w:r w:rsidRPr="00AD3DC5">
              <w:rPr>
                <w:rFonts w:ascii="Times New Roman" w:eastAsia="Calibri" w:hAnsi="Times New Roman" w:cs="Times New Roman"/>
                <w:color w:val="auto"/>
                <w:sz w:val="22"/>
                <w:szCs w:val="22"/>
                <w:lang w:eastAsia="en-US" w:bidi="ar-SA"/>
              </w:rPr>
              <w:t>2</w:t>
            </w:r>
          </w:p>
        </w:tc>
        <w:tc>
          <w:tcPr>
            <w:tcW w:w="7513" w:type="dxa"/>
            <w:vAlign w:val="center"/>
          </w:tcPr>
          <w:p w:rsidR="00AD3DC5" w:rsidRPr="00AD3DC5" w:rsidRDefault="00AD3DC5" w:rsidP="00C10C9A">
            <w:pPr>
              <w:widowControl/>
              <w:numPr>
                <w:ilvl w:val="0"/>
                <w:numId w:val="2"/>
              </w:numPr>
              <w:suppressAutoHyphens/>
              <w:jc w:val="both"/>
              <w:rPr>
                <w:rFonts w:ascii="Times New Roman" w:eastAsia="Calibri" w:hAnsi="Times New Roman" w:cs="Times New Roman"/>
                <w:color w:val="auto"/>
                <w:sz w:val="22"/>
                <w:szCs w:val="22"/>
                <w:lang w:eastAsia="en-US" w:bidi="ar-SA"/>
              </w:rPr>
            </w:pPr>
            <w:r w:rsidRPr="00AD3DC5">
              <w:rPr>
                <w:rFonts w:ascii="Times New Roman" w:eastAsia="Calibri" w:hAnsi="Times New Roman" w:cs="Times New Roman"/>
                <w:color w:val="auto"/>
                <w:sz w:val="22"/>
                <w:szCs w:val="22"/>
                <w:lang w:eastAsia="en-US" w:bidi="ar-SA"/>
              </w:rPr>
              <w:t xml:space="preserve">Карта градостроительного зонирования. </w:t>
            </w:r>
          </w:p>
          <w:p w:rsidR="00AD3DC5" w:rsidRPr="00AD3DC5" w:rsidRDefault="00AD3DC5" w:rsidP="00C10C9A">
            <w:pPr>
              <w:widowControl/>
              <w:numPr>
                <w:ilvl w:val="0"/>
                <w:numId w:val="2"/>
              </w:numPr>
              <w:suppressAutoHyphens/>
              <w:jc w:val="both"/>
              <w:rPr>
                <w:rFonts w:ascii="Times New Roman" w:eastAsia="Calibri" w:hAnsi="Times New Roman" w:cs="Times New Roman"/>
                <w:color w:val="auto"/>
                <w:sz w:val="22"/>
                <w:szCs w:val="22"/>
                <w:lang w:eastAsia="en-US" w:bidi="ar-SA"/>
              </w:rPr>
            </w:pPr>
            <w:r w:rsidRPr="00AD3DC5">
              <w:rPr>
                <w:rFonts w:ascii="Times New Roman" w:eastAsia="Calibri" w:hAnsi="Times New Roman" w:cs="Times New Roman"/>
                <w:color w:val="auto"/>
                <w:sz w:val="22"/>
                <w:szCs w:val="22"/>
                <w:lang w:eastAsia="en-US" w:bidi="ar-SA"/>
              </w:rPr>
              <w:t>Границы зон с особыми условиями использования территории</w:t>
            </w:r>
          </w:p>
        </w:tc>
        <w:tc>
          <w:tcPr>
            <w:tcW w:w="1559" w:type="dxa"/>
            <w:vAlign w:val="center"/>
          </w:tcPr>
          <w:p w:rsidR="00AD3DC5" w:rsidRPr="00AD3DC5" w:rsidRDefault="00AD3DC5" w:rsidP="00C10C9A">
            <w:pPr>
              <w:widowControl/>
              <w:numPr>
                <w:ilvl w:val="0"/>
                <w:numId w:val="2"/>
              </w:numPr>
              <w:jc w:val="center"/>
              <w:rPr>
                <w:rFonts w:ascii="Times New Roman" w:eastAsia="Calibri" w:hAnsi="Times New Roman" w:cs="Times New Roman"/>
                <w:color w:val="auto"/>
                <w:sz w:val="22"/>
                <w:szCs w:val="22"/>
                <w:lang w:eastAsia="en-US" w:bidi="ar-SA"/>
              </w:rPr>
            </w:pPr>
            <w:r w:rsidRPr="00AD3DC5">
              <w:rPr>
                <w:rFonts w:ascii="Times New Roman" w:eastAsia="Calibri" w:hAnsi="Times New Roman" w:cs="Times New Roman"/>
                <w:color w:val="auto"/>
                <w:sz w:val="22"/>
                <w:szCs w:val="22"/>
                <w:lang w:eastAsia="en-US" w:bidi="ar-SA"/>
              </w:rPr>
              <w:t>1:</w:t>
            </w:r>
            <w:r w:rsidRPr="00AD3DC5">
              <w:rPr>
                <w:rFonts w:ascii="Times New Roman" w:eastAsia="Calibri" w:hAnsi="Times New Roman" w:cs="Times New Roman"/>
                <w:color w:val="auto"/>
                <w:sz w:val="22"/>
                <w:szCs w:val="22"/>
                <w:lang w:val="en-US" w:eastAsia="en-US" w:bidi="ar-SA"/>
              </w:rPr>
              <w:t>10</w:t>
            </w:r>
            <w:r w:rsidRPr="00AD3DC5">
              <w:rPr>
                <w:rFonts w:ascii="Times New Roman" w:eastAsia="Calibri" w:hAnsi="Times New Roman" w:cs="Times New Roman"/>
                <w:color w:val="auto"/>
                <w:sz w:val="22"/>
                <w:szCs w:val="22"/>
                <w:lang w:eastAsia="en-US" w:bidi="ar-SA"/>
              </w:rPr>
              <w:t xml:space="preserve"> 000</w:t>
            </w:r>
          </w:p>
        </w:tc>
      </w:tr>
    </w:tbl>
    <w:p w:rsidR="00AD3DC5" w:rsidRPr="00AD3DC5" w:rsidRDefault="00AD3DC5" w:rsidP="00C10C9A">
      <w:pPr>
        <w:widowControl/>
        <w:numPr>
          <w:ilvl w:val="0"/>
          <w:numId w:val="2"/>
        </w:numPr>
        <w:spacing w:line="276" w:lineRule="auto"/>
        <w:jc w:val="both"/>
        <w:rPr>
          <w:rFonts w:ascii="Times New Roman" w:eastAsia="Calibri" w:hAnsi="Times New Roman" w:cs="Times New Roman"/>
          <w:b/>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b/>
          <w:color w:val="auto"/>
          <w:lang w:eastAsia="en-US" w:bidi="ar-SA"/>
        </w:rPr>
        <w:t xml:space="preserve">Часть </w:t>
      </w:r>
      <w:r w:rsidRPr="00AD3DC5">
        <w:rPr>
          <w:rFonts w:ascii="Times New Roman" w:eastAsia="Calibri" w:hAnsi="Times New Roman" w:cs="Times New Roman"/>
          <w:b/>
          <w:color w:val="auto"/>
          <w:lang w:val="en-US" w:eastAsia="en-US" w:bidi="ar-SA"/>
        </w:rPr>
        <w:t>III</w:t>
      </w:r>
      <w:r w:rsidRPr="00AD3DC5">
        <w:rPr>
          <w:rFonts w:ascii="Times New Roman" w:eastAsia="Calibri" w:hAnsi="Times New Roman" w:cs="Times New Roman"/>
          <w:b/>
          <w:color w:val="auto"/>
          <w:lang w:eastAsia="en-US" w:bidi="ar-SA"/>
        </w:rPr>
        <w:t>.</w:t>
      </w:r>
      <w:r w:rsidRPr="00AD3DC5">
        <w:rPr>
          <w:rFonts w:ascii="Times New Roman" w:eastAsia="Calibri" w:hAnsi="Times New Roman" w:cs="Times New Roman"/>
          <w:color w:val="auto"/>
          <w:lang w:eastAsia="en-US" w:bidi="ar-SA"/>
        </w:rPr>
        <w:t xml:space="preserve"> Градостроительные регламенты</w:t>
      </w:r>
    </w:p>
    <w:p w:rsidR="00AD3DC5" w:rsidRPr="00AD3DC5" w:rsidRDefault="00AD3DC5" w:rsidP="00C10C9A">
      <w:pPr>
        <w:widowControl/>
        <w:numPr>
          <w:ilvl w:val="0"/>
          <w:numId w:val="2"/>
        </w:numPr>
        <w:spacing w:line="276" w:lineRule="auto"/>
        <w:jc w:val="both"/>
        <w:rPr>
          <w:rFonts w:ascii="Times New Roman" w:eastAsia="Calibri" w:hAnsi="Times New Roman" w:cs="Times New Roman"/>
          <w:b/>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b/>
          <w:color w:val="auto"/>
          <w:lang w:eastAsia="en-US" w:bidi="ar-SA"/>
        </w:rPr>
      </w:pPr>
      <w:r w:rsidRPr="00AD3DC5">
        <w:rPr>
          <w:rFonts w:ascii="Times New Roman" w:eastAsia="Calibri" w:hAnsi="Times New Roman" w:cs="Times New Roman"/>
          <w:b/>
          <w:color w:val="auto"/>
          <w:lang w:eastAsia="en-US" w:bidi="ar-SA"/>
        </w:rPr>
        <w:t>Приложение</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Сведения о границах территориальных зон</w:t>
      </w:r>
    </w:p>
    <w:p w:rsidR="00AD3DC5" w:rsidRPr="00AD3DC5" w:rsidRDefault="00AD3DC5" w:rsidP="00C10C9A">
      <w:pPr>
        <w:keepNext/>
        <w:pageBreakBefore/>
        <w:widowControl/>
        <w:numPr>
          <w:ilvl w:val="0"/>
          <w:numId w:val="4"/>
        </w:numPr>
        <w:tabs>
          <w:tab w:val="num" w:pos="360"/>
        </w:tabs>
        <w:spacing w:after="240"/>
        <w:ind w:left="709" w:firstLine="0"/>
        <w:jc w:val="both"/>
        <w:outlineLvl w:val="0"/>
        <w:rPr>
          <w:rFonts w:ascii="Times New Roman" w:eastAsia="Calibri" w:hAnsi="Times New Roman" w:cs="Times New Roman"/>
          <w:b/>
          <w:bCs/>
          <w:caps/>
          <w:color w:val="auto"/>
          <w:kern w:val="32"/>
          <w:sz w:val="28"/>
          <w:szCs w:val="32"/>
          <w:lang w:bidi="ar-SA"/>
        </w:rPr>
      </w:pPr>
      <w:bookmarkStart w:id="3" w:name="_Toc142045430"/>
      <w:r w:rsidRPr="00AD3DC5">
        <w:rPr>
          <w:rFonts w:ascii="Times New Roman" w:eastAsia="Calibri" w:hAnsi="Times New Roman" w:cs="Times New Roman"/>
          <w:b/>
          <w:bCs/>
          <w:color w:val="auto"/>
          <w:kern w:val="32"/>
          <w:sz w:val="28"/>
          <w:szCs w:val="32"/>
          <w:lang w:bidi="ar-SA"/>
        </w:rPr>
        <w:lastRenderedPageBreak/>
        <w:t xml:space="preserve">ЧАСТЬ </w:t>
      </w:r>
      <w:r w:rsidRPr="00AD3DC5">
        <w:rPr>
          <w:rFonts w:ascii="Times New Roman" w:eastAsia="Calibri" w:hAnsi="Times New Roman" w:cs="Times New Roman"/>
          <w:b/>
          <w:bCs/>
          <w:color w:val="auto"/>
          <w:kern w:val="32"/>
          <w:sz w:val="28"/>
          <w:szCs w:val="32"/>
          <w:lang w:val="en-US" w:bidi="ar-SA"/>
        </w:rPr>
        <w:t>II</w:t>
      </w:r>
      <w:r w:rsidRPr="00AD3DC5">
        <w:rPr>
          <w:rFonts w:ascii="Times New Roman" w:eastAsia="Calibri" w:hAnsi="Times New Roman" w:cs="Times New Roman"/>
          <w:b/>
          <w:bCs/>
          <w:color w:val="auto"/>
          <w:kern w:val="32"/>
          <w:sz w:val="28"/>
          <w:szCs w:val="32"/>
          <w:lang w:bidi="ar-SA"/>
        </w:rPr>
        <w:t>. КАРТЫ ГРАДОСТРОИТЕЛЬНОГО ЗОНИРОВАНИЯ</w:t>
      </w:r>
      <w:bookmarkEnd w:id="3"/>
    </w:p>
    <w:p w:rsidR="00AD3DC5" w:rsidRPr="00AD3DC5" w:rsidRDefault="00AD3DC5" w:rsidP="00C10C9A">
      <w:pPr>
        <w:keepNext/>
        <w:widowControl/>
        <w:numPr>
          <w:ilvl w:val="0"/>
          <w:numId w:val="2"/>
        </w:numPr>
        <w:ind w:firstLine="709"/>
        <w:jc w:val="both"/>
        <w:outlineLvl w:val="1"/>
        <w:rPr>
          <w:rFonts w:ascii="Times New Roman" w:eastAsia="Calibri" w:hAnsi="Times New Roman" w:cs="Times New Roman"/>
          <w:bCs/>
          <w:iCs/>
          <w:lang w:bidi="ar-SA"/>
        </w:rPr>
      </w:pPr>
      <w:bookmarkStart w:id="4" w:name="_Toc142045431"/>
      <w:r w:rsidRPr="00AD3DC5">
        <w:rPr>
          <w:rFonts w:ascii="Times New Roman" w:eastAsia="Calibri" w:hAnsi="Times New Roman" w:cs="Times New Roman"/>
          <w:b/>
          <w:bCs/>
          <w:iCs/>
          <w:color w:val="auto"/>
          <w:lang w:bidi="ar-SA"/>
        </w:rPr>
        <w:t xml:space="preserve">ГЛАВА </w:t>
      </w:r>
      <w:r w:rsidRPr="00AD3DC5">
        <w:rPr>
          <w:rFonts w:ascii="Times New Roman" w:eastAsia="Calibri" w:hAnsi="Times New Roman" w:cs="Times New Roman"/>
          <w:b/>
          <w:bCs/>
          <w:iCs/>
          <w:color w:val="auto"/>
          <w:lang w:val="en-US" w:bidi="ar-SA"/>
        </w:rPr>
        <w:t>VIII</w:t>
      </w:r>
      <w:r w:rsidRPr="00AD3DC5">
        <w:rPr>
          <w:rFonts w:ascii="Times New Roman" w:eastAsia="Calibri" w:hAnsi="Times New Roman" w:cs="Times New Roman"/>
          <w:b/>
          <w:bCs/>
          <w:iCs/>
          <w:color w:val="auto"/>
          <w:lang w:bidi="ar-SA"/>
        </w:rPr>
        <w:t xml:space="preserve">. </w:t>
      </w:r>
      <w:r w:rsidRPr="00AD3DC5">
        <w:rPr>
          <w:rFonts w:ascii="Times New Roman" w:eastAsia="Calibri" w:hAnsi="Times New Roman" w:cs="Times New Roman"/>
          <w:b/>
          <w:bCs/>
          <w:iCs/>
          <w:lang w:bidi="ar-SA"/>
        </w:rPr>
        <w:t>Карты градостроительного зонирования территории муниципального образования «</w:t>
      </w:r>
      <w:r w:rsidRPr="00AD3DC5">
        <w:rPr>
          <w:rFonts w:ascii="Times New Roman" w:eastAsia="Calibri" w:hAnsi="Times New Roman" w:cs="Times New Roman"/>
          <w:b/>
          <w:lang w:bidi="ar-SA"/>
        </w:rPr>
        <w:t>Ташлы-Ковалинское сельское поселение</w:t>
      </w:r>
      <w:r w:rsidRPr="00AD3DC5">
        <w:rPr>
          <w:rFonts w:ascii="Times New Roman" w:eastAsia="Calibri" w:hAnsi="Times New Roman" w:cs="Times New Roman"/>
          <w:b/>
          <w:bCs/>
          <w:iCs/>
          <w:lang w:bidi="ar-SA"/>
        </w:rPr>
        <w:t>»</w:t>
      </w:r>
      <w:bookmarkEnd w:id="4"/>
    </w:p>
    <w:p w:rsidR="00AD3DC5" w:rsidRPr="00AD3DC5" w:rsidRDefault="00AD3DC5" w:rsidP="00C10C9A">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AD3DC5" w:rsidRPr="00AD3DC5" w:rsidRDefault="00AD3DC5" w:rsidP="00C10C9A">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5" w:name="_Toc142045432"/>
      <w:r w:rsidRPr="00AD3DC5">
        <w:rPr>
          <w:rFonts w:ascii="Times New Roman" w:eastAsia="Calibri" w:hAnsi="Times New Roman" w:cs="Times New Roman"/>
          <w:b/>
          <w:color w:val="auto"/>
          <w:lang w:eastAsia="en-US" w:bidi="ar-SA"/>
        </w:rPr>
        <w:t>Статья 22. Карта градостроительного зонирования. Территориальные зоны</w:t>
      </w:r>
      <w:bookmarkEnd w:id="5"/>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D3DC5">
        <w:rPr>
          <w:rFonts w:ascii="Times New Roman" w:eastAsia="Calibri" w:hAnsi="Times New Roman" w:cs="Times New Roman"/>
          <w:color w:val="auto"/>
          <w:szCs w:val="21"/>
          <w:lang w:eastAsia="en-US" w:bidi="ar-SA"/>
        </w:rPr>
        <w:t>1. Указанная Карта градостроительного зонирования является неотъемлемой частью настоящих Правил.</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D3DC5">
        <w:rPr>
          <w:rFonts w:ascii="Times New Roman" w:eastAsia="Calibri" w:hAnsi="Times New Roman" w:cs="Times New Roman"/>
          <w:color w:val="auto"/>
          <w:szCs w:val="21"/>
          <w:lang w:eastAsia="en-US" w:bidi="ar-SA"/>
        </w:rPr>
        <w:t>2. На указанной карте отображены:</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D3DC5">
        <w:rPr>
          <w:rFonts w:ascii="Times New Roman" w:eastAsia="Calibri" w:hAnsi="Times New Roman" w:cs="Times New Roman"/>
          <w:color w:val="auto"/>
          <w:szCs w:val="21"/>
          <w:lang w:eastAsia="en-US" w:bidi="ar-SA"/>
        </w:rPr>
        <w:t>границы территориальных зон и их кодовые обозначения;</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D3DC5">
        <w:rPr>
          <w:rFonts w:ascii="Times New Roman" w:eastAsia="Calibri" w:hAnsi="Times New Roman" w:cs="Times New Roman"/>
          <w:color w:val="auto"/>
          <w:szCs w:val="21"/>
          <w:lang w:eastAsia="en-US" w:bidi="ar-SA"/>
        </w:rPr>
        <w:t>территории, на которые действие градостроительного регламента не распространяется;</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D3DC5">
        <w:rPr>
          <w:rFonts w:ascii="Times New Roman" w:eastAsia="Calibri" w:hAnsi="Times New Roman" w:cs="Times New Roman"/>
          <w:color w:val="auto"/>
          <w:szCs w:val="21"/>
          <w:lang w:eastAsia="en-US" w:bidi="ar-SA"/>
        </w:rPr>
        <w:t>территории, для которых градостроительные регламенты не устанавливаются.</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D3DC5">
        <w:rPr>
          <w:rFonts w:ascii="Times New Roman" w:eastAsia="Calibri" w:hAnsi="Times New Roman" w:cs="Times New Roman"/>
          <w:color w:val="auto"/>
          <w:szCs w:val="21"/>
          <w:lang w:eastAsia="en-US" w:bidi="ar-SA"/>
        </w:rPr>
        <w:t>Границы территориальных зон установлены на основании положений статьи 9 тома 1 настоящих Правил.</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AD3DC5">
        <w:rPr>
          <w:rFonts w:ascii="Times New Roman" w:eastAsia="Calibri" w:hAnsi="Times New Roman" w:cs="Times New Roman"/>
          <w:color w:val="auto"/>
          <w:szCs w:val="21"/>
          <w:lang w:eastAsia="en-US" w:bidi="ar-SA"/>
        </w:rPr>
        <w:t xml:space="preserve">3. На территории муниципального образования </w:t>
      </w:r>
      <w:r w:rsidRPr="00AD3DC5">
        <w:rPr>
          <w:rFonts w:ascii="Times New Roman" w:eastAsia="Calibri" w:hAnsi="Times New Roman" w:cs="Times New Roman"/>
          <w:color w:val="auto"/>
          <w:szCs w:val="22"/>
          <w:lang w:eastAsia="en-US" w:bidi="ar-SA"/>
        </w:rPr>
        <w:t>«</w:t>
      </w:r>
      <w:r w:rsidRPr="00AD3DC5">
        <w:rPr>
          <w:rFonts w:ascii="Times New Roman" w:eastAsia="Calibri" w:hAnsi="Times New Roman" w:cs="Times New Roman"/>
          <w:color w:val="auto"/>
          <w:lang w:eastAsia="en-US" w:bidi="ar-SA"/>
        </w:rPr>
        <w:t>Ташлы-Ковалинское сельское поселение</w:t>
      </w:r>
      <w:r w:rsidRPr="00AD3DC5">
        <w:rPr>
          <w:rFonts w:ascii="Times New Roman" w:eastAsia="Calibri" w:hAnsi="Times New Roman" w:cs="Times New Roman"/>
          <w:color w:val="auto"/>
          <w:szCs w:val="22"/>
          <w:lang w:eastAsia="en-US" w:bidi="ar-SA"/>
        </w:rPr>
        <w:t>» представлены следующие виды территориальных зон:</w:t>
      </w:r>
    </w:p>
    <w:tbl>
      <w:tblPr>
        <w:tblStyle w:val="2d"/>
        <w:tblW w:w="5000" w:type="pct"/>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vid_terrzon"/>
      </w:tblPr>
      <w:tblGrid>
        <w:gridCol w:w="10199"/>
      </w:tblGrid>
      <w:tr w:rsidR="00AD3DC5" w:rsidRPr="00AD3DC5" w:rsidTr="00A6536E">
        <w:tc>
          <w:tcPr>
            <w:tcW w:w="5000" w:type="pct"/>
            <w:tcMar>
              <w:left w:w="57" w:type="dxa"/>
              <w:right w:w="57" w:type="dxa"/>
            </w:tcMar>
          </w:tcPr>
          <w:p w:rsidR="00AD3DC5" w:rsidRPr="00AD3DC5" w:rsidRDefault="00AD3DC5" w:rsidP="00C10C9A">
            <w:pPr>
              <w:numPr>
                <w:ilvl w:val="0"/>
                <w:numId w:val="2"/>
              </w:numPr>
              <w:suppressAutoHyphens/>
              <w:ind w:firstLine="709"/>
              <w:jc w:val="both"/>
              <w:rPr>
                <w:rFonts w:ascii="Times New Roman" w:hAnsi="Times New Roman"/>
                <w:color w:val="auto"/>
                <w:szCs w:val="22"/>
                <w:lang w:eastAsia="en-US"/>
              </w:rPr>
            </w:pPr>
            <w:r w:rsidRPr="00AD3DC5">
              <w:rPr>
                <w:rFonts w:ascii="Times New Roman" w:hAnsi="Times New Roman"/>
                <w:color w:val="auto"/>
                <w:szCs w:val="22"/>
                <w:lang w:eastAsia="en-US"/>
              </w:rPr>
              <w:t>зоны застройки индивидуальными жилыми домами;</w:t>
            </w:r>
          </w:p>
        </w:tc>
      </w:tr>
      <w:tr w:rsidR="00AD3DC5" w:rsidRPr="00AD3DC5" w:rsidTr="00A6536E">
        <w:tc>
          <w:tcPr>
            <w:tcW w:w="5000" w:type="pct"/>
            <w:tcMar>
              <w:left w:w="57" w:type="dxa"/>
              <w:right w:w="57" w:type="dxa"/>
            </w:tcMar>
          </w:tcPr>
          <w:p w:rsidR="00AD3DC5" w:rsidRPr="00AD3DC5" w:rsidRDefault="00AD3DC5" w:rsidP="00C10C9A">
            <w:pPr>
              <w:numPr>
                <w:ilvl w:val="0"/>
                <w:numId w:val="2"/>
              </w:numPr>
              <w:suppressAutoHyphens/>
              <w:ind w:firstLine="709"/>
              <w:jc w:val="both"/>
              <w:rPr>
                <w:rFonts w:ascii="Times New Roman" w:hAnsi="Times New Roman"/>
                <w:color w:val="auto"/>
                <w:szCs w:val="22"/>
                <w:lang w:eastAsia="en-US"/>
              </w:rPr>
            </w:pPr>
            <w:r w:rsidRPr="00AD3DC5">
              <w:rPr>
                <w:rFonts w:ascii="Times New Roman" w:hAnsi="Times New Roman"/>
                <w:color w:val="auto"/>
                <w:szCs w:val="22"/>
                <w:lang w:eastAsia="en-US"/>
              </w:rPr>
              <w:t>многофункциональные общественно-деловые зоны;</w:t>
            </w:r>
          </w:p>
        </w:tc>
      </w:tr>
      <w:tr w:rsidR="00AD3DC5" w:rsidRPr="00AD3DC5" w:rsidTr="00A6536E">
        <w:tc>
          <w:tcPr>
            <w:tcW w:w="5000" w:type="pct"/>
            <w:tcMar>
              <w:left w:w="57" w:type="dxa"/>
              <w:right w:w="57" w:type="dxa"/>
            </w:tcMar>
          </w:tcPr>
          <w:p w:rsidR="00AD3DC5" w:rsidRPr="00AD3DC5" w:rsidRDefault="00AD3DC5" w:rsidP="00C10C9A">
            <w:pPr>
              <w:numPr>
                <w:ilvl w:val="0"/>
                <w:numId w:val="2"/>
              </w:numPr>
              <w:suppressAutoHyphens/>
              <w:ind w:firstLine="709"/>
              <w:jc w:val="both"/>
              <w:rPr>
                <w:rFonts w:ascii="Times New Roman" w:hAnsi="Times New Roman"/>
                <w:color w:val="auto"/>
                <w:szCs w:val="22"/>
                <w:lang w:eastAsia="en-US"/>
              </w:rPr>
            </w:pPr>
            <w:r w:rsidRPr="00AD3DC5">
              <w:rPr>
                <w:rFonts w:ascii="Times New Roman" w:hAnsi="Times New Roman"/>
                <w:color w:val="auto"/>
                <w:szCs w:val="22"/>
                <w:lang w:eastAsia="en-US"/>
              </w:rPr>
              <w:t>зоны инженерной инфраструктуры;</w:t>
            </w:r>
          </w:p>
        </w:tc>
      </w:tr>
      <w:tr w:rsidR="00AD3DC5" w:rsidRPr="00AD3DC5" w:rsidTr="00A6536E">
        <w:tc>
          <w:tcPr>
            <w:tcW w:w="5000" w:type="pct"/>
            <w:tcMar>
              <w:left w:w="57" w:type="dxa"/>
              <w:right w:w="57" w:type="dxa"/>
            </w:tcMar>
          </w:tcPr>
          <w:p w:rsidR="00AD3DC5" w:rsidRPr="00AD3DC5" w:rsidRDefault="00AD3DC5" w:rsidP="00C10C9A">
            <w:pPr>
              <w:numPr>
                <w:ilvl w:val="0"/>
                <w:numId w:val="2"/>
              </w:numPr>
              <w:suppressAutoHyphens/>
              <w:ind w:firstLine="709"/>
              <w:jc w:val="both"/>
              <w:rPr>
                <w:rFonts w:ascii="Times New Roman" w:hAnsi="Times New Roman"/>
                <w:color w:val="auto"/>
                <w:szCs w:val="22"/>
                <w:lang w:eastAsia="en-US"/>
              </w:rPr>
            </w:pPr>
            <w:r w:rsidRPr="00AD3DC5">
              <w:rPr>
                <w:rFonts w:ascii="Times New Roman" w:hAnsi="Times New Roman"/>
                <w:color w:val="auto"/>
                <w:szCs w:val="22"/>
                <w:lang w:eastAsia="en-US"/>
              </w:rPr>
              <w:t>производственные зоны сельскохозяйственных предприятий;</w:t>
            </w:r>
          </w:p>
        </w:tc>
      </w:tr>
      <w:tr w:rsidR="00AD3DC5" w:rsidRPr="00AD3DC5" w:rsidTr="00A6536E">
        <w:tc>
          <w:tcPr>
            <w:tcW w:w="5000" w:type="pct"/>
            <w:tcMar>
              <w:left w:w="57" w:type="dxa"/>
              <w:right w:w="57" w:type="dxa"/>
            </w:tcMar>
          </w:tcPr>
          <w:p w:rsidR="00AD3DC5" w:rsidRPr="00AD3DC5" w:rsidRDefault="00AD3DC5" w:rsidP="00C10C9A">
            <w:pPr>
              <w:numPr>
                <w:ilvl w:val="0"/>
                <w:numId w:val="2"/>
              </w:numPr>
              <w:suppressAutoHyphens/>
              <w:ind w:firstLine="709"/>
              <w:jc w:val="both"/>
              <w:rPr>
                <w:rFonts w:ascii="Times New Roman" w:hAnsi="Times New Roman"/>
                <w:color w:val="auto"/>
                <w:szCs w:val="22"/>
                <w:lang w:eastAsia="en-US"/>
              </w:rPr>
            </w:pPr>
            <w:r w:rsidRPr="00AD3DC5">
              <w:rPr>
                <w:rFonts w:ascii="Times New Roman" w:hAnsi="Times New Roman"/>
                <w:color w:val="auto"/>
                <w:szCs w:val="22"/>
                <w:lang w:eastAsia="en-US"/>
              </w:rPr>
              <w:t>зоны кладбищ;</w:t>
            </w:r>
          </w:p>
        </w:tc>
      </w:tr>
    </w:tbl>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szCs w:val="22"/>
          <w:lang w:eastAsia="en-US" w:bidi="ar-SA"/>
        </w:rPr>
      </w:pPr>
    </w:p>
    <w:p w:rsidR="00AD3DC5" w:rsidRPr="00AD3DC5" w:rsidRDefault="00AD3DC5" w:rsidP="00C10C9A">
      <w:pPr>
        <w:widowControl/>
        <w:numPr>
          <w:ilvl w:val="0"/>
          <w:numId w:val="2"/>
        </w:numPr>
        <w:suppressAutoHyphens/>
        <w:ind w:firstLine="720"/>
        <w:jc w:val="both"/>
        <w:rPr>
          <w:rFonts w:ascii="Verdana" w:eastAsia="Calibri" w:hAnsi="Verdana" w:cs="Times New Roman"/>
          <w:color w:val="auto"/>
          <w:sz w:val="21"/>
          <w:szCs w:val="21"/>
          <w:lang w:bidi="ar-SA"/>
        </w:rPr>
      </w:pPr>
      <w:r w:rsidRPr="00AD3DC5">
        <w:rPr>
          <w:rFonts w:ascii="Times New Roman" w:eastAsia="Calibri" w:hAnsi="Times New Roman" w:cs="Times New Roman"/>
          <w:color w:val="auto"/>
          <w:lang w:eastAsia="en-US" w:bidi="ar-SA"/>
        </w:rPr>
        <w:t>4. На</w:t>
      </w:r>
      <w:r w:rsidRPr="00AD3DC5">
        <w:rPr>
          <w:rFonts w:ascii="Times New Roman" w:eastAsia="Calibri" w:hAnsi="Times New Roman" w:cs="Times New Roman"/>
          <w:color w:val="auto"/>
          <w:lang w:bidi="ar-SA"/>
        </w:rPr>
        <w:t xml:space="preserve">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w:t>
      </w:r>
      <w:r w:rsidRPr="00AD3DC5">
        <w:rPr>
          <w:rFonts w:ascii="Times New Roman" w:eastAsia="Calibri" w:hAnsi="Times New Roman" w:cs="Times New Roman"/>
          <w:color w:val="auto"/>
          <w:szCs w:val="21"/>
          <w:lang w:eastAsia="en-US" w:bidi="ar-SA"/>
        </w:rPr>
        <w:t>.</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D3DC5">
        <w:rPr>
          <w:rFonts w:ascii="Times New Roman" w:eastAsia="Calibri" w:hAnsi="Times New Roman" w:cs="Times New Roman"/>
          <w:color w:val="auto"/>
          <w:lang w:eastAsia="en-US" w:bidi="ar-SA"/>
        </w:rPr>
        <w:t xml:space="preserve">Границы территорий, в пределах которых предусматривается </w:t>
      </w:r>
      <w:r w:rsidRPr="00AD3DC5">
        <w:rPr>
          <w:rFonts w:ascii="Times New Roman" w:eastAsia="Calibri" w:hAnsi="Times New Roman" w:cs="Times New Roman"/>
          <w:color w:val="auto"/>
          <w:szCs w:val="21"/>
          <w:lang w:eastAsia="en-US" w:bidi="ar-SA"/>
        </w:rPr>
        <w:t>осуществление деятельности по комплексному развитию территории, устанавливаются в соответствии с документацией по планировке территории, подготовленной на основании решения уполномоченного органа местного самоуправления о комплексном развитии территории и договора о комплексном развитии территории, заключенного между уполномоченным органом местного самоуправления и победителем открытого аукциона на право заключить договор о комплексном развитии территории или иными лицами, имеющими в соответствии с Градостроительным кодексом Российской Федерации право на заключение такого договора.</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szCs w:val="21"/>
          <w:lang w:eastAsia="en-US" w:bidi="ar-SA"/>
        </w:rPr>
        <w:t xml:space="preserve">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w:t>
      </w:r>
      <w:r w:rsidRPr="00AD3DC5">
        <w:rPr>
          <w:rFonts w:ascii="Times New Roman" w:eastAsia="Calibri" w:hAnsi="Times New Roman" w:cs="Times New Roman"/>
          <w:color w:val="auto"/>
          <w:szCs w:val="22"/>
          <w:lang w:eastAsia="en-US" w:bidi="ar-SA"/>
        </w:rPr>
        <w:t>«</w:t>
      </w:r>
      <w:r w:rsidRPr="00AD3DC5">
        <w:rPr>
          <w:rFonts w:ascii="Times New Roman" w:eastAsia="Calibri" w:hAnsi="Times New Roman" w:cs="Times New Roman"/>
          <w:color w:val="auto"/>
          <w:lang w:eastAsia="en-US" w:bidi="ar-SA"/>
        </w:rPr>
        <w:t>Ташлы-Ковалинское сельское поселение</w:t>
      </w:r>
      <w:r w:rsidRPr="00AD3DC5">
        <w:rPr>
          <w:rFonts w:ascii="Times New Roman" w:eastAsia="Calibri" w:hAnsi="Times New Roman" w:cs="Times New Roman"/>
          <w:color w:val="auto"/>
          <w:szCs w:val="22"/>
          <w:lang w:eastAsia="en-US" w:bidi="ar-SA"/>
        </w:rPr>
        <w:t>» не установлены, в связи с чем в материалах настоящих Правил не отображены.</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szCs w:val="22"/>
          <w:lang w:eastAsia="en-US" w:bidi="ar-SA"/>
        </w:rPr>
      </w:pPr>
    </w:p>
    <w:p w:rsidR="00AD3DC5" w:rsidRPr="00AD3DC5" w:rsidRDefault="00AD3DC5" w:rsidP="00C10C9A">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6" w:name="_Toc142045433"/>
      <w:r w:rsidRPr="00AD3DC5">
        <w:rPr>
          <w:rFonts w:ascii="Times New Roman" w:eastAsia="Calibri" w:hAnsi="Times New Roman" w:cs="Times New Roman"/>
          <w:b/>
          <w:color w:val="auto"/>
          <w:lang w:eastAsia="en-US" w:bidi="ar-SA"/>
        </w:rPr>
        <w:t>Статья 23. Карта градостроительного зонирования. Границы зон с особыми условиями использования территории</w:t>
      </w:r>
      <w:bookmarkEnd w:id="6"/>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D3DC5">
        <w:rPr>
          <w:rFonts w:ascii="Times New Roman" w:eastAsia="Calibri" w:hAnsi="Times New Roman" w:cs="Times New Roman"/>
          <w:color w:val="auto"/>
          <w:szCs w:val="21"/>
          <w:lang w:eastAsia="en-US" w:bidi="ar-SA"/>
        </w:rPr>
        <w:t>1. Указанная Карта градостроительного зонирования является неотъемлемой частью настоящих Правил (Приложение 2).</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D3DC5">
        <w:rPr>
          <w:rFonts w:ascii="Times New Roman" w:eastAsia="Calibri" w:hAnsi="Times New Roman" w:cs="Times New Roman"/>
          <w:color w:val="auto"/>
          <w:szCs w:val="21"/>
          <w:lang w:eastAsia="en-US" w:bidi="ar-SA"/>
        </w:rPr>
        <w:t>2. На указанной карте отображены:</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D3DC5">
        <w:rPr>
          <w:rFonts w:ascii="Times New Roman" w:eastAsia="Calibri" w:hAnsi="Times New Roman" w:cs="Times New Roman"/>
          <w:color w:val="auto"/>
          <w:szCs w:val="21"/>
          <w:lang w:eastAsia="en-US" w:bidi="ar-SA"/>
        </w:rPr>
        <w:t>границы зон с особыми условиями использования территории, утвержденных в установленном порядке, отображенных согласно сведениям</w:t>
      </w:r>
      <w:r>
        <w:rPr>
          <w:rFonts w:ascii="Times New Roman" w:eastAsia="Calibri" w:hAnsi="Times New Roman" w:cs="Times New Roman"/>
          <w:color w:val="auto"/>
          <w:szCs w:val="21"/>
          <w:lang w:eastAsia="en-US" w:bidi="ar-SA"/>
        </w:rPr>
        <w:t xml:space="preserve"> </w:t>
      </w:r>
      <w:r w:rsidRPr="00AD3DC5">
        <w:rPr>
          <w:rFonts w:ascii="Times New Roman" w:eastAsia="Calibri" w:hAnsi="Times New Roman" w:cs="Times New Roman"/>
          <w:color w:val="auto"/>
          <w:szCs w:val="21"/>
          <w:lang w:eastAsia="en-US" w:bidi="ar-SA"/>
        </w:rPr>
        <w:t>Единого государственного реестра недвижимости</w:t>
      </w:r>
      <w:r>
        <w:rPr>
          <w:rFonts w:ascii="Times New Roman" w:eastAsia="Calibri" w:hAnsi="Times New Roman" w:cs="Times New Roman"/>
          <w:color w:val="auto"/>
          <w:szCs w:val="21"/>
          <w:lang w:eastAsia="en-US" w:bidi="ar-SA"/>
        </w:rPr>
        <w:t>,</w:t>
      </w:r>
      <w:r w:rsidRPr="00AD3DC5">
        <w:rPr>
          <w:rFonts w:ascii="Times New Roman" w:eastAsia="Calibri" w:hAnsi="Times New Roman" w:cs="Times New Roman"/>
          <w:color w:val="auto"/>
          <w:szCs w:val="21"/>
          <w:lang w:eastAsia="en-US" w:bidi="ar-SA"/>
        </w:rPr>
        <w:t xml:space="preserve"> либо утвержденному проекту зоны;</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D3DC5">
        <w:rPr>
          <w:rFonts w:ascii="Times New Roman" w:eastAsia="Calibri" w:hAnsi="Times New Roman" w:cs="Times New Roman"/>
          <w:color w:val="auto"/>
          <w:szCs w:val="21"/>
          <w:lang w:eastAsia="en-US" w:bidi="ar-SA"/>
        </w:rPr>
        <w:t>границы зон с особыми условиями использования территории, отображенных на основании требований нормативно-технических документов и правил (ориентировочные).</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szCs w:val="21"/>
          <w:lang w:eastAsia="en-US" w:bidi="ar-SA"/>
        </w:rPr>
        <w:t xml:space="preserve">3. Границы зон с особыми условиями использования территории, утвержденных в установленном порядке, отображенных согласно сведениям Единого государственного реестра </w:t>
      </w:r>
      <w:r w:rsidRPr="00AD3DC5">
        <w:rPr>
          <w:rFonts w:ascii="Times New Roman" w:eastAsia="Calibri" w:hAnsi="Times New Roman" w:cs="Times New Roman"/>
          <w:color w:val="auto"/>
          <w:szCs w:val="21"/>
          <w:lang w:eastAsia="en-US" w:bidi="ar-SA"/>
        </w:rPr>
        <w:lastRenderedPageBreak/>
        <w:t xml:space="preserve">недвижимости либо утвержденному проекту зоны,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 </w:t>
      </w:r>
      <w:r w:rsidRPr="00AD3DC5">
        <w:rPr>
          <w:rFonts w:ascii="Times New Roman" w:eastAsia="Calibri" w:hAnsi="Times New Roman" w:cs="Times New Roman"/>
          <w:color w:val="auto"/>
          <w:lang w:eastAsia="en-US" w:bidi="ar-SA"/>
        </w:rPr>
        <w:t>Земельные участки и объекты капитального строительства, которые расположены в пределах таких зон с особыми условиями использования территории, чьи характеристики не соответствуют режимам использования, установленным законами, иными нормативными правовыми актами, являются несоответствующими настоящим Правилам.</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AD3DC5">
        <w:rPr>
          <w:rFonts w:ascii="Times New Roman" w:eastAsia="Calibri" w:hAnsi="Times New Roman" w:cs="Times New Roman"/>
          <w:color w:val="auto"/>
          <w:lang w:eastAsia="en-US" w:bidi="ar-SA"/>
        </w:rPr>
        <w:t xml:space="preserve">4. Помимо границ зон с особыми условиями использования территории на указанной Карте градостроительного зонирования отображается местоположение объектов культурного наследия, выявленных объектов культурного наследия, объектов, обладающих признаками объектов культурного наследия; территории объектов культурного наследия; границы территорий исторических поселений. </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D3DC5">
        <w:rPr>
          <w:rFonts w:ascii="Times New Roman" w:eastAsia="Calibri" w:hAnsi="Times New Roman" w:cs="Times New Roman"/>
          <w:color w:val="auto"/>
          <w:szCs w:val="21"/>
          <w:lang w:eastAsia="en-US" w:bidi="ar-SA"/>
        </w:rPr>
        <w:t>5. На указанной карте также отображены границы лесничеств, сведения о которых содержатся в Едином государственном реестре недвижимости. Границы лесничеств отображены в информационных целях и позволяют определить земли, в отношении которых действует лесохозяйственный регламент в соответствии с Лесным кодексом Российской Федерации.</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szCs w:val="21"/>
          <w:lang w:eastAsia="en-US" w:bidi="ar-SA"/>
        </w:rPr>
      </w:pPr>
    </w:p>
    <w:p w:rsidR="00AD3DC5" w:rsidRPr="00AD3DC5" w:rsidRDefault="00AD3DC5" w:rsidP="00C10C9A">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7" w:name="_Toc142045434"/>
      <w:r w:rsidRPr="00AD3DC5">
        <w:rPr>
          <w:rFonts w:ascii="Times New Roman" w:eastAsia="Calibri" w:hAnsi="Times New Roman" w:cs="Times New Roman"/>
          <w:b/>
          <w:color w:val="auto"/>
          <w:lang w:eastAsia="en-US" w:bidi="ar-SA"/>
        </w:rPr>
        <w:t>Статья 24. Карта градостроительного зонирования. Границы территорий объектов культурного наследия, границы территорий исторических поселений, границы зон охраны объектов культурного наследия</w:t>
      </w:r>
      <w:bookmarkEnd w:id="7"/>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1. На указанной Карте градостроительного зонирования отображаются границы зон охраны объектов культурного наследия.</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 xml:space="preserve">Ввиду отсутствия на территории муниципального образования </w:t>
      </w:r>
      <w:r w:rsidRPr="00AD3DC5">
        <w:rPr>
          <w:rFonts w:ascii="Times New Roman" w:eastAsia="Calibri" w:hAnsi="Times New Roman" w:cs="Times New Roman"/>
          <w:color w:val="auto"/>
          <w:szCs w:val="22"/>
          <w:lang w:eastAsia="en-US" w:bidi="ar-SA"/>
        </w:rPr>
        <w:t>«</w:t>
      </w:r>
      <w:r w:rsidRPr="00AD3DC5">
        <w:rPr>
          <w:rFonts w:ascii="Times New Roman" w:eastAsia="Calibri" w:hAnsi="Times New Roman" w:cs="Times New Roman"/>
          <w:color w:val="auto"/>
          <w:lang w:eastAsia="en-US" w:bidi="ar-SA"/>
        </w:rPr>
        <w:t>Ташлы-Ковалинское сельское поселение</w:t>
      </w:r>
      <w:r w:rsidRPr="00AD3DC5">
        <w:rPr>
          <w:rFonts w:ascii="Times New Roman" w:eastAsia="Calibri" w:hAnsi="Times New Roman" w:cs="Times New Roman"/>
          <w:color w:val="auto"/>
          <w:szCs w:val="22"/>
          <w:lang w:eastAsia="en-US" w:bidi="ar-SA"/>
        </w:rPr>
        <w:t xml:space="preserve">» установленных границ </w:t>
      </w:r>
      <w:r w:rsidRPr="00AD3DC5">
        <w:rPr>
          <w:rFonts w:ascii="Times New Roman" w:eastAsia="Calibri" w:hAnsi="Times New Roman" w:cs="Times New Roman"/>
          <w:color w:val="auto"/>
          <w:lang w:eastAsia="en-US" w:bidi="ar-SA"/>
        </w:rPr>
        <w:t>зон охраны объектов культурного наследия данная Карта не подготавливается.</w:t>
      </w:r>
    </w:p>
    <w:p w:rsidR="00AD3DC5" w:rsidRPr="00AD3DC5" w:rsidRDefault="00AD3DC5" w:rsidP="00C10C9A">
      <w:pPr>
        <w:keepNext/>
        <w:pageBreakBefore/>
        <w:widowControl/>
        <w:numPr>
          <w:ilvl w:val="0"/>
          <w:numId w:val="4"/>
        </w:numPr>
        <w:tabs>
          <w:tab w:val="num" w:pos="360"/>
        </w:tabs>
        <w:spacing w:after="240"/>
        <w:ind w:left="709" w:firstLine="0"/>
        <w:jc w:val="both"/>
        <w:outlineLvl w:val="0"/>
        <w:rPr>
          <w:rFonts w:ascii="Times New Roman" w:eastAsia="Calibri" w:hAnsi="Times New Roman" w:cs="Times New Roman"/>
          <w:b/>
          <w:bCs/>
          <w:caps/>
          <w:color w:val="auto"/>
          <w:kern w:val="32"/>
          <w:sz w:val="28"/>
          <w:szCs w:val="32"/>
          <w:lang w:bidi="ar-SA"/>
        </w:rPr>
      </w:pPr>
      <w:bookmarkStart w:id="8" w:name="_Toc142045435"/>
      <w:r w:rsidRPr="00AD3DC5">
        <w:rPr>
          <w:rFonts w:ascii="Times New Roman" w:eastAsia="Calibri" w:hAnsi="Times New Roman" w:cs="Times New Roman"/>
          <w:b/>
          <w:bCs/>
          <w:color w:val="auto"/>
          <w:kern w:val="32"/>
          <w:sz w:val="28"/>
          <w:szCs w:val="32"/>
          <w:lang w:bidi="ar-SA"/>
        </w:rPr>
        <w:lastRenderedPageBreak/>
        <w:t xml:space="preserve">ЧАСТЬ </w:t>
      </w:r>
      <w:r w:rsidRPr="00AD3DC5">
        <w:rPr>
          <w:rFonts w:ascii="Times New Roman" w:eastAsia="Calibri" w:hAnsi="Times New Roman" w:cs="Times New Roman"/>
          <w:b/>
          <w:bCs/>
          <w:color w:val="auto"/>
          <w:kern w:val="32"/>
          <w:sz w:val="28"/>
          <w:szCs w:val="32"/>
          <w:lang w:val="en-US" w:bidi="ar-SA"/>
        </w:rPr>
        <w:t>III</w:t>
      </w:r>
      <w:r w:rsidRPr="00AD3DC5">
        <w:rPr>
          <w:rFonts w:ascii="Times New Roman" w:eastAsia="Calibri" w:hAnsi="Times New Roman" w:cs="Times New Roman"/>
          <w:b/>
          <w:bCs/>
          <w:color w:val="auto"/>
          <w:kern w:val="32"/>
          <w:sz w:val="28"/>
          <w:szCs w:val="32"/>
          <w:lang w:bidi="ar-SA"/>
        </w:rPr>
        <w:t>. ГРАДОСТРОИТЕЛЬНЫЕ РЕГЛАМЕНТЫ</w:t>
      </w:r>
      <w:bookmarkEnd w:id="8"/>
    </w:p>
    <w:p w:rsidR="00AD3DC5" w:rsidRPr="00AD3DC5" w:rsidRDefault="00AD3DC5" w:rsidP="00C10C9A">
      <w:pPr>
        <w:keepNext/>
        <w:widowControl/>
        <w:numPr>
          <w:ilvl w:val="0"/>
          <w:numId w:val="2"/>
        </w:numPr>
        <w:ind w:firstLine="709"/>
        <w:jc w:val="both"/>
        <w:outlineLvl w:val="1"/>
        <w:rPr>
          <w:rFonts w:ascii="Times New Roman" w:eastAsia="Calibri" w:hAnsi="Times New Roman" w:cs="Times New Roman"/>
          <w:bCs/>
          <w:iCs/>
          <w:lang w:bidi="ar-SA"/>
        </w:rPr>
      </w:pPr>
      <w:bookmarkStart w:id="9" w:name="_Toc142045436"/>
      <w:r w:rsidRPr="00AD3DC5">
        <w:rPr>
          <w:rFonts w:ascii="Times New Roman" w:eastAsia="Calibri" w:hAnsi="Times New Roman" w:cs="Times New Roman"/>
          <w:b/>
          <w:bCs/>
          <w:iCs/>
          <w:color w:val="auto"/>
          <w:lang w:bidi="ar-SA"/>
        </w:rPr>
        <w:t xml:space="preserve">ГЛАВА </w:t>
      </w:r>
      <w:r w:rsidRPr="00AD3DC5">
        <w:rPr>
          <w:rFonts w:ascii="Times New Roman" w:eastAsia="Calibri" w:hAnsi="Times New Roman" w:cs="Times New Roman"/>
          <w:b/>
          <w:bCs/>
          <w:iCs/>
          <w:color w:val="auto"/>
          <w:lang w:val="en-US" w:bidi="ar-SA"/>
        </w:rPr>
        <w:t>IX</w:t>
      </w:r>
      <w:r w:rsidRPr="00AD3DC5">
        <w:rPr>
          <w:rFonts w:ascii="Times New Roman" w:eastAsia="Calibri" w:hAnsi="Times New Roman" w:cs="Times New Roman"/>
          <w:b/>
          <w:bCs/>
          <w:iCs/>
          <w:color w:val="auto"/>
          <w:lang w:bidi="ar-SA"/>
        </w:rPr>
        <w:t xml:space="preserve">. </w:t>
      </w:r>
      <w:r w:rsidRPr="00AD3DC5">
        <w:rPr>
          <w:rFonts w:ascii="Times New Roman" w:eastAsia="Calibri" w:hAnsi="Times New Roman" w:cs="Times New Roman"/>
          <w:b/>
          <w:bCs/>
          <w:iCs/>
          <w:lang w:bidi="ar-SA"/>
        </w:rPr>
        <w:t>Градостроительные регламенты в части установления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параметрах разрешенного строительства, реконструкции объектов капитального строительства</w:t>
      </w:r>
      <w:bookmarkEnd w:id="9"/>
    </w:p>
    <w:p w:rsidR="00AD3DC5" w:rsidRPr="00AD3DC5" w:rsidRDefault="00AD3DC5" w:rsidP="00C10C9A">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AD3DC5" w:rsidRPr="00AD3DC5" w:rsidRDefault="00AD3DC5" w:rsidP="00C10C9A">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0" w:name="_Toc142045437"/>
      <w:r w:rsidRPr="00AD3DC5">
        <w:rPr>
          <w:rFonts w:ascii="Times New Roman" w:eastAsia="Calibri" w:hAnsi="Times New Roman" w:cs="Times New Roman"/>
          <w:b/>
          <w:color w:val="auto"/>
          <w:lang w:eastAsia="en-US" w:bidi="ar-SA"/>
        </w:rPr>
        <w:t xml:space="preserve">Статья </w:t>
      </w:r>
      <w:r w:rsidRPr="00AD3DC5">
        <w:rPr>
          <w:rFonts w:ascii="Times New Roman" w:eastAsia="Calibri" w:hAnsi="Times New Roman" w:cs="Times New Roman"/>
          <w:b/>
          <w:color w:val="auto"/>
          <w:lang w:val="en-US" w:eastAsia="en-US" w:bidi="ar-SA"/>
        </w:rPr>
        <w:t>25</w:t>
      </w:r>
      <w:r w:rsidRPr="00AD3DC5">
        <w:rPr>
          <w:rFonts w:ascii="Times New Roman" w:eastAsia="Calibri" w:hAnsi="Times New Roman" w:cs="Times New Roman"/>
          <w:b/>
          <w:color w:val="auto"/>
          <w:lang w:eastAsia="en-US" w:bidi="ar-SA"/>
        </w:rPr>
        <w:t>. Территориальные зоны</w:t>
      </w:r>
      <w:bookmarkEnd w:id="10"/>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b/>
          <w:color w:val="auto"/>
          <w:lang w:eastAsia="en-US" w:bidi="ar-SA"/>
        </w:rPr>
      </w:pPr>
      <w:r w:rsidRPr="00AD3DC5">
        <w:rPr>
          <w:rFonts w:ascii="Times New Roman" w:eastAsia="Calibri" w:hAnsi="Times New Roman" w:cs="Times New Roman"/>
          <w:b/>
          <w:color w:val="auto"/>
          <w:lang w:eastAsia="en-US" w:bidi="ar-SA"/>
        </w:rPr>
        <w:t>1. Зоны застройки индивидуальными жилыми домами</w:t>
      </w:r>
    </w:p>
    <w:p w:rsidR="00AD3DC5" w:rsidRPr="00AD3DC5" w:rsidRDefault="00AD3DC5" w:rsidP="00C10C9A">
      <w:pPr>
        <w:widowControl/>
        <w:numPr>
          <w:ilvl w:val="0"/>
          <w:numId w:val="2"/>
        </w:numPr>
        <w:suppressAutoHyphens/>
        <w:ind w:left="1080"/>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suppressAutoHyphens/>
        <w:ind w:firstLine="709"/>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 xml:space="preserve">На территории муниципального образования </w:t>
      </w:r>
      <w:r w:rsidRPr="00AD3DC5">
        <w:rPr>
          <w:rFonts w:ascii="Times New Roman" w:eastAsia="Calibri" w:hAnsi="Times New Roman" w:cs="Times New Roman"/>
          <w:color w:val="auto"/>
          <w:szCs w:val="22"/>
          <w:lang w:eastAsia="en-US" w:bidi="ar-SA"/>
        </w:rPr>
        <w:t>«</w:t>
      </w:r>
      <w:r w:rsidRPr="00AD3DC5">
        <w:rPr>
          <w:rFonts w:ascii="Times New Roman" w:eastAsia="Calibri" w:hAnsi="Times New Roman" w:cs="Times New Roman"/>
          <w:color w:val="auto"/>
          <w:lang w:eastAsia="en-US" w:bidi="ar-SA"/>
        </w:rPr>
        <w:t>Ташлы-Ковалинское сельское поселение</w:t>
      </w:r>
      <w:r w:rsidRPr="00AD3DC5">
        <w:rPr>
          <w:rFonts w:ascii="Times New Roman" w:eastAsia="Calibri" w:hAnsi="Times New Roman" w:cs="Times New Roman"/>
          <w:color w:val="auto"/>
          <w:szCs w:val="22"/>
          <w:lang w:eastAsia="en-US" w:bidi="ar-SA"/>
        </w:rPr>
        <w:t>» представлены следующие</w:t>
      </w:r>
      <w:r w:rsidRPr="00AD3DC5">
        <w:rPr>
          <w:rFonts w:ascii="Times New Roman" w:eastAsia="Calibri" w:hAnsi="Times New Roman" w:cs="Times New Roman"/>
          <w:color w:val="auto"/>
          <w:lang w:eastAsia="en-US" w:bidi="ar-SA"/>
        </w:rPr>
        <w:t xml:space="preserve"> зоны застройки индивидуальными жилыми домами:</w:t>
      </w:r>
    </w:p>
    <w:tbl>
      <w:tblPr>
        <w:tblStyle w:val="2d"/>
        <w:tblW w:w="10206" w:type="dxa"/>
        <w:tblInd w:w="-51" w:type="dxa"/>
        <w:tblLayout w:type="fixed"/>
        <w:tblLook w:val="04A0" w:firstRow="1" w:lastRow="0" w:firstColumn="1" w:lastColumn="0" w:noHBand="0" w:noVBand="1"/>
        <w:tblCaption w:val="ZONE_SPISOK"/>
      </w:tblPr>
      <w:tblGrid>
        <w:gridCol w:w="8080"/>
        <w:gridCol w:w="2126"/>
      </w:tblGrid>
      <w:tr w:rsidR="00AD3DC5" w:rsidRPr="00AD3DC5" w:rsidTr="00A6536E">
        <w:trPr>
          <w:trHeight w:val="49"/>
        </w:trPr>
        <w:tc>
          <w:tcPr>
            <w:tcW w:w="8080"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jc w:val="center"/>
              <w:rPr>
                <w:rFonts w:ascii="Times New Roman" w:hAnsi="Times New Roman"/>
                <w:b/>
                <w:color w:val="auto"/>
                <w:sz w:val="22"/>
                <w:szCs w:val="22"/>
                <w:lang w:eastAsia="en-US"/>
              </w:rPr>
            </w:pPr>
            <w:r w:rsidRPr="00AD3DC5">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jc w:val="center"/>
              <w:rPr>
                <w:rFonts w:ascii="Times New Roman" w:hAnsi="Times New Roman"/>
                <w:b/>
                <w:color w:val="auto"/>
                <w:sz w:val="22"/>
                <w:szCs w:val="22"/>
                <w:lang w:eastAsia="en-US"/>
              </w:rPr>
            </w:pPr>
            <w:r w:rsidRPr="00AD3DC5">
              <w:rPr>
                <w:rFonts w:ascii="Times New Roman" w:hAnsi="Times New Roman"/>
                <w:b/>
                <w:color w:val="auto"/>
                <w:sz w:val="22"/>
                <w:szCs w:val="22"/>
                <w:lang w:eastAsia="en-US"/>
              </w:rPr>
              <w:t>Индекс зоны</w:t>
            </w:r>
          </w:p>
        </w:tc>
      </w:tr>
      <w:tr w:rsidR="00AD3DC5" w:rsidRPr="00AD3DC5" w:rsidTr="00A6536E">
        <w:trPr>
          <w:trHeight w:val="49"/>
        </w:trPr>
        <w:tc>
          <w:tcPr>
            <w:tcW w:w="8080"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sz w:val="22"/>
                <w:szCs w:val="22"/>
                <w:lang w:eastAsia="en-US"/>
              </w:rPr>
            </w:pPr>
            <w:r w:rsidRPr="00AD3DC5">
              <w:rPr>
                <w:rFonts w:ascii="Times New Roman" w:hAnsi="Times New Roman"/>
                <w:color w:val="auto"/>
                <w:sz w:val="22"/>
                <w:szCs w:val="22"/>
                <w:lang w:eastAsia="en-US"/>
              </w:rPr>
              <w:t>зона застройки индивидуальными жилыми домами Ж1.1</w:t>
            </w:r>
          </w:p>
        </w:tc>
        <w:tc>
          <w:tcPr>
            <w:tcW w:w="2126"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jc w:val="center"/>
              <w:rPr>
                <w:rFonts w:ascii="Times New Roman" w:hAnsi="Times New Roman"/>
                <w:color w:val="auto"/>
                <w:sz w:val="22"/>
                <w:szCs w:val="22"/>
                <w:lang w:eastAsia="en-US"/>
              </w:rPr>
            </w:pPr>
            <w:r w:rsidRPr="00AD3DC5">
              <w:rPr>
                <w:rFonts w:ascii="Times New Roman" w:hAnsi="Times New Roman"/>
                <w:color w:val="auto"/>
                <w:sz w:val="22"/>
                <w:szCs w:val="22"/>
                <w:lang w:eastAsia="en-US"/>
              </w:rPr>
              <w:t>Ж1.1</w:t>
            </w:r>
          </w:p>
        </w:tc>
      </w:tr>
      <w:tr w:rsidR="00AD3DC5" w:rsidRPr="00AD3DC5" w:rsidTr="00A6536E">
        <w:trPr>
          <w:trHeight w:val="49"/>
        </w:trPr>
        <w:tc>
          <w:tcPr>
            <w:tcW w:w="8080"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sz w:val="22"/>
                <w:szCs w:val="22"/>
                <w:lang w:eastAsia="en-US"/>
              </w:rPr>
            </w:pPr>
            <w:r w:rsidRPr="00AD3DC5">
              <w:rPr>
                <w:rFonts w:ascii="Times New Roman" w:hAnsi="Times New Roman"/>
                <w:color w:val="auto"/>
                <w:sz w:val="22"/>
                <w:szCs w:val="22"/>
                <w:lang w:eastAsia="en-US"/>
              </w:rPr>
              <w:t>зона застройки индивидуальными жилыми домами Ж1.2</w:t>
            </w:r>
          </w:p>
        </w:tc>
        <w:tc>
          <w:tcPr>
            <w:tcW w:w="2126"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jc w:val="center"/>
              <w:rPr>
                <w:rFonts w:ascii="Times New Roman" w:hAnsi="Times New Roman"/>
                <w:color w:val="auto"/>
                <w:sz w:val="22"/>
                <w:szCs w:val="22"/>
                <w:lang w:eastAsia="en-US"/>
              </w:rPr>
            </w:pPr>
            <w:r w:rsidRPr="00AD3DC5">
              <w:rPr>
                <w:rFonts w:ascii="Times New Roman" w:hAnsi="Times New Roman"/>
                <w:color w:val="auto"/>
                <w:sz w:val="22"/>
                <w:szCs w:val="22"/>
                <w:lang w:eastAsia="en-US"/>
              </w:rPr>
              <w:t>Ж1.2</w:t>
            </w:r>
          </w:p>
        </w:tc>
      </w:tr>
      <w:tr w:rsidR="00AD3DC5" w:rsidRPr="00AD3DC5" w:rsidTr="00A6536E">
        <w:trPr>
          <w:trHeight w:val="49"/>
        </w:trPr>
        <w:tc>
          <w:tcPr>
            <w:tcW w:w="8080"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sz w:val="22"/>
                <w:szCs w:val="22"/>
                <w:lang w:eastAsia="en-US"/>
              </w:rPr>
            </w:pPr>
            <w:r w:rsidRPr="00AD3DC5">
              <w:rPr>
                <w:rFonts w:ascii="Times New Roman" w:hAnsi="Times New Roman"/>
                <w:color w:val="auto"/>
                <w:sz w:val="22"/>
                <w:szCs w:val="22"/>
                <w:lang w:eastAsia="en-US"/>
              </w:rPr>
              <w:t>зона застройки индивидуальными жилыми домами Ж1.3</w:t>
            </w:r>
          </w:p>
        </w:tc>
        <w:tc>
          <w:tcPr>
            <w:tcW w:w="2126"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jc w:val="center"/>
              <w:rPr>
                <w:rFonts w:ascii="Times New Roman" w:hAnsi="Times New Roman"/>
                <w:color w:val="auto"/>
                <w:sz w:val="22"/>
                <w:szCs w:val="22"/>
                <w:lang w:eastAsia="en-US"/>
              </w:rPr>
            </w:pPr>
            <w:r w:rsidRPr="00AD3DC5">
              <w:rPr>
                <w:rFonts w:ascii="Times New Roman" w:hAnsi="Times New Roman"/>
                <w:color w:val="auto"/>
                <w:sz w:val="22"/>
                <w:szCs w:val="22"/>
                <w:lang w:eastAsia="en-US"/>
              </w:rPr>
              <w:t>Ж1.3</w:t>
            </w:r>
          </w:p>
        </w:tc>
      </w:tr>
      <w:tr w:rsidR="00AD3DC5" w:rsidRPr="00AD3DC5" w:rsidTr="00A6536E">
        <w:trPr>
          <w:trHeight w:val="49"/>
        </w:trPr>
        <w:tc>
          <w:tcPr>
            <w:tcW w:w="8080"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sz w:val="22"/>
                <w:szCs w:val="22"/>
                <w:lang w:eastAsia="en-US"/>
              </w:rPr>
            </w:pPr>
            <w:r w:rsidRPr="00AD3DC5">
              <w:rPr>
                <w:rFonts w:ascii="Times New Roman" w:hAnsi="Times New Roman"/>
                <w:color w:val="auto"/>
                <w:sz w:val="22"/>
                <w:szCs w:val="22"/>
                <w:lang w:eastAsia="en-US"/>
              </w:rPr>
              <w:t>зона застройки индивидуальными жилыми домами Ж1.4</w:t>
            </w:r>
          </w:p>
        </w:tc>
        <w:tc>
          <w:tcPr>
            <w:tcW w:w="2126"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jc w:val="center"/>
              <w:rPr>
                <w:rFonts w:ascii="Times New Roman" w:hAnsi="Times New Roman"/>
                <w:color w:val="auto"/>
                <w:sz w:val="22"/>
                <w:szCs w:val="22"/>
                <w:lang w:eastAsia="en-US"/>
              </w:rPr>
            </w:pPr>
            <w:r w:rsidRPr="00AD3DC5">
              <w:rPr>
                <w:rFonts w:ascii="Times New Roman" w:hAnsi="Times New Roman"/>
                <w:color w:val="auto"/>
                <w:sz w:val="22"/>
                <w:szCs w:val="22"/>
                <w:lang w:eastAsia="en-US"/>
              </w:rPr>
              <w:t>Ж1.4</w:t>
            </w:r>
          </w:p>
        </w:tc>
      </w:tr>
    </w:tbl>
    <w:p w:rsidR="00AD3DC5" w:rsidRPr="00AD3DC5" w:rsidRDefault="00AD3DC5" w:rsidP="00C10C9A">
      <w:pPr>
        <w:widowControl/>
        <w:numPr>
          <w:ilvl w:val="0"/>
          <w:numId w:val="2"/>
        </w:numPr>
        <w:suppressAutoHyphens/>
        <w:ind w:firstLine="709"/>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suppressAutoHyphens/>
        <w:ind w:firstLine="709"/>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2d"/>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AD3DC5" w:rsidRPr="00AD3DC5" w:rsidTr="00A6536E">
        <w:trPr>
          <w:trHeight w:val="678"/>
        </w:trPr>
        <w:tc>
          <w:tcPr>
            <w:tcW w:w="1083" w:type="dxa"/>
            <w:vMerge w:val="restart"/>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hAnsi="Times New Roman"/>
                <w:b/>
                <w:color w:val="auto"/>
                <w:lang w:eastAsia="en-US"/>
              </w:rPr>
              <w:t xml:space="preserve">Код </w:t>
            </w:r>
            <w:r w:rsidRPr="00AD3DC5">
              <w:rPr>
                <w:rFonts w:ascii="Times New Roman" w:eastAsia="Times New Roman" w:hAnsi="Times New Roman"/>
                <w:b/>
                <w:bCs/>
                <w:color w:val="auto"/>
              </w:rPr>
              <w:t>вида разрешен-ного использо-вания</w:t>
            </w:r>
            <w:r w:rsidRPr="00AD3DC5">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eastAsia="Times New Roman" w:hAnsi="Times New Roman"/>
                <w:b/>
                <w:bCs/>
                <w:color w:val="auto"/>
              </w:rPr>
            </w:pPr>
            <w:r w:rsidRPr="00AD3DC5">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D3DC5" w:rsidRPr="00AD3DC5" w:rsidTr="00A6536E">
        <w:trPr>
          <w:trHeight w:val="826"/>
        </w:trPr>
        <w:tc>
          <w:tcPr>
            <w:tcW w:w="1083" w:type="dxa"/>
            <w:vMerge/>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hAnsi="Times New Roman"/>
                <w:b/>
                <w:color w:val="auto"/>
                <w:lang w:eastAsia="en-US"/>
              </w:rPr>
              <w:t xml:space="preserve">размер земельного участка </w:t>
            </w:r>
          </w:p>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hAnsi="Times New Roman"/>
                <w:b/>
                <w:color w:val="auto"/>
                <w:lang w:eastAsia="en-US"/>
              </w:rPr>
              <w:t>минимальные отступы от границ земельных участков</w:t>
            </w:r>
          </w:p>
        </w:tc>
      </w:tr>
      <w:tr w:rsidR="00AD3DC5" w:rsidRPr="00AD3DC5" w:rsidTr="00A6536E">
        <w:trPr>
          <w:trHeight w:val="271"/>
        </w:trPr>
        <w:tc>
          <w:tcPr>
            <w:tcW w:w="10206" w:type="dxa"/>
            <w:gridSpan w:val="6"/>
            <w:shd w:val="clear" w:color="auto" w:fill="auto"/>
            <w:tcMar>
              <w:left w:w="57" w:type="dxa"/>
              <w:right w:w="57" w:type="dxa"/>
            </w:tcMar>
            <w:vAlign w:val="center"/>
          </w:tcPr>
          <w:p w:rsidR="00AD3DC5" w:rsidRPr="00AD3DC5" w:rsidRDefault="00AD3DC5" w:rsidP="00C10C9A">
            <w:pPr>
              <w:numPr>
                <w:ilvl w:val="0"/>
                <w:numId w:val="2"/>
              </w:numPr>
              <w:spacing w:line="216" w:lineRule="auto"/>
              <w:rPr>
                <w:rFonts w:ascii="Times New Roman" w:hAnsi="Times New Roman"/>
                <w:b/>
                <w:color w:val="auto"/>
                <w:lang w:eastAsia="en-US"/>
              </w:rPr>
            </w:pPr>
            <w:r w:rsidRPr="00AD3DC5">
              <w:rPr>
                <w:rFonts w:ascii="Times New Roman" w:hAnsi="Times New Roman"/>
                <w:b/>
                <w:color w:val="auto"/>
                <w:lang w:eastAsia="en-US"/>
              </w:rPr>
              <w:t>Основные виды разрешенного использования</w:t>
            </w:r>
          </w:p>
        </w:tc>
      </w:tr>
      <w:tr w:rsidR="00AD3DC5" w:rsidRPr="00AD3DC5" w:rsidTr="00A6536E">
        <w:trPr>
          <w:trHeight w:val="968"/>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2.1</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eastAsia="Times New Roman" w:hAnsi="Times New Roman"/>
                <w:bCs/>
                <w:color w:val="auto"/>
              </w:rPr>
              <w:t>Для индивидуального жилищного строительства</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 xml:space="preserve">минимальный – </w:t>
            </w:r>
            <w:r w:rsidRPr="00AD3DC5">
              <w:rPr>
                <w:rFonts w:ascii="Times New Roman" w:hAnsi="Times New Roman"/>
                <w:color w:val="auto"/>
                <w:lang w:val="en-US" w:eastAsia="en-US"/>
              </w:rPr>
              <w:t>10</w:t>
            </w:r>
            <w:r w:rsidRPr="00AD3DC5">
              <w:rPr>
                <w:rFonts w:ascii="Times New Roman" w:hAnsi="Times New Roman"/>
                <w:color w:val="auto"/>
                <w:lang w:eastAsia="en-US"/>
              </w:rPr>
              <w:t>00;</w:t>
            </w:r>
          </w:p>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максимальный – 5000.</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20</w:t>
            </w:r>
          </w:p>
        </w:tc>
        <w:tc>
          <w:tcPr>
            <w:tcW w:w="2126" w:type="dxa"/>
            <w:shd w:val="clear" w:color="auto" w:fill="auto"/>
            <w:tcMar>
              <w:left w:w="57" w:type="dxa"/>
              <w:right w:w="57" w:type="dxa"/>
            </w:tcMar>
            <w:vAlign w:val="center"/>
          </w:tcPr>
          <w:p w:rsidR="00AD3DC5" w:rsidRPr="00AD3DC5" w:rsidRDefault="00AD3DC5" w:rsidP="00C10C9A">
            <w:pPr>
              <w:numPr>
                <w:ilvl w:val="0"/>
                <w:numId w:val="2"/>
              </w:numPr>
              <w:rPr>
                <w:rFonts w:ascii="Times New Roman" w:hAnsi="Times New Roman"/>
                <w:color w:val="auto"/>
                <w:lang w:eastAsia="en-US"/>
              </w:rPr>
            </w:pPr>
            <w:r w:rsidRPr="00AD3DC5">
              <w:rPr>
                <w:rFonts w:ascii="Times New Roman" w:hAnsi="Times New Roman"/>
                <w:color w:val="auto"/>
                <w:lang w:eastAsia="en-US"/>
              </w:rPr>
              <w:t xml:space="preserve">5 м - от сторон земельного участка, выходящих к улице; </w:t>
            </w:r>
          </w:p>
          <w:p w:rsidR="00AD3DC5" w:rsidRPr="00AD3DC5" w:rsidRDefault="00AD3DC5" w:rsidP="00C10C9A">
            <w:pPr>
              <w:numPr>
                <w:ilvl w:val="0"/>
                <w:numId w:val="2"/>
              </w:numPr>
              <w:rPr>
                <w:rFonts w:ascii="Times New Roman" w:hAnsi="Times New Roman"/>
                <w:color w:val="auto"/>
                <w:lang w:eastAsia="en-US"/>
              </w:rPr>
            </w:pPr>
            <w:r w:rsidRPr="00AD3DC5">
              <w:rPr>
                <w:rFonts w:ascii="Times New Roman" w:hAnsi="Times New Roman"/>
                <w:color w:val="auto"/>
                <w:lang w:eastAsia="en-US"/>
              </w:rPr>
              <w:t>3 м - от иных сторон для основного строения; от стороны, выходящей к боковому проезду, для вспомогательных строений;</w:t>
            </w:r>
          </w:p>
          <w:p w:rsidR="00AD3DC5" w:rsidRPr="00AD3DC5" w:rsidRDefault="00AD3DC5" w:rsidP="00C10C9A">
            <w:pPr>
              <w:numPr>
                <w:ilvl w:val="0"/>
                <w:numId w:val="2"/>
              </w:numPr>
              <w:rPr>
                <w:rFonts w:ascii="Times New Roman" w:hAnsi="Times New Roman"/>
                <w:b/>
                <w:color w:val="auto"/>
                <w:lang w:eastAsia="en-US"/>
              </w:rPr>
            </w:pPr>
            <w:r w:rsidRPr="00AD3DC5">
              <w:rPr>
                <w:rFonts w:ascii="Times New Roman" w:hAnsi="Times New Roman"/>
                <w:color w:val="auto"/>
                <w:lang w:eastAsia="en-US"/>
              </w:rPr>
              <w:t>1 м  - от сторон, не выходящих к улично-дорожной сети, для вспомогательных строений.</w:t>
            </w:r>
          </w:p>
        </w:tc>
      </w:tr>
      <w:tr w:rsidR="00AD3DC5" w:rsidRPr="00AD3DC5" w:rsidTr="00A6536E">
        <w:trPr>
          <w:trHeight w:val="968"/>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2.2</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Для ведения личного подсобного хозяйства (приусадебный земельный участок)</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 xml:space="preserve">минимальный – </w:t>
            </w:r>
            <w:r w:rsidRPr="00AD3DC5">
              <w:rPr>
                <w:rFonts w:ascii="Times New Roman" w:hAnsi="Times New Roman"/>
                <w:color w:val="auto"/>
                <w:lang w:val="en-US" w:eastAsia="en-US"/>
              </w:rPr>
              <w:t>10</w:t>
            </w:r>
            <w:r w:rsidRPr="00AD3DC5">
              <w:rPr>
                <w:rFonts w:ascii="Times New Roman" w:hAnsi="Times New Roman"/>
                <w:color w:val="auto"/>
                <w:lang w:eastAsia="en-US"/>
              </w:rPr>
              <w:t>00;</w:t>
            </w:r>
          </w:p>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максимальный – 5000.</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 xml:space="preserve">Предельная высота основного строения – 10 м; вспомогательных строений – 3,5 м (с </w:t>
            </w:r>
            <w:r w:rsidRPr="00AD3DC5">
              <w:rPr>
                <w:rFonts w:ascii="Times New Roman" w:hAnsi="Times New Roman"/>
                <w:color w:val="auto"/>
                <w:lang w:eastAsia="en-US"/>
              </w:rPr>
              <w:lastRenderedPageBreak/>
              <w:t>плоской кровлей), 4,5 м (со скатной кровлей, высота в коньке).</w:t>
            </w:r>
          </w:p>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lastRenderedPageBreak/>
              <w:t>20</w:t>
            </w:r>
          </w:p>
        </w:tc>
        <w:tc>
          <w:tcPr>
            <w:tcW w:w="2126" w:type="dxa"/>
            <w:shd w:val="clear" w:color="auto" w:fill="auto"/>
            <w:tcMar>
              <w:left w:w="57" w:type="dxa"/>
              <w:right w:w="57" w:type="dxa"/>
            </w:tcMar>
            <w:vAlign w:val="center"/>
          </w:tcPr>
          <w:p w:rsidR="00AD3DC5" w:rsidRPr="00AD3DC5" w:rsidRDefault="00AD3DC5" w:rsidP="00C10C9A">
            <w:pPr>
              <w:numPr>
                <w:ilvl w:val="0"/>
                <w:numId w:val="2"/>
              </w:numPr>
              <w:rPr>
                <w:rFonts w:ascii="Times New Roman" w:hAnsi="Times New Roman"/>
                <w:color w:val="auto"/>
                <w:lang w:eastAsia="en-US"/>
              </w:rPr>
            </w:pPr>
            <w:r w:rsidRPr="00AD3DC5">
              <w:rPr>
                <w:rFonts w:ascii="Times New Roman" w:hAnsi="Times New Roman"/>
                <w:color w:val="auto"/>
                <w:lang w:eastAsia="en-US"/>
              </w:rPr>
              <w:t xml:space="preserve">5 м - от сторон земельного участка, выходящих к улице; </w:t>
            </w:r>
          </w:p>
          <w:p w:rsidR="00AD3DC5" w:rsidRPr="00AD3DC5" w:rsidRDefault="00AD3DC5" w:rsidP="00C10C9A">
            <w:pPr>
              <w:numPr>
                <w:ilvl w:val="0"/>
                <w:numId w:val="2"/>
              </w:numPr>
              <w:rPr>
                <w:rFonts w:ascii="Times New Roman" w:hAnsi="Times New Roman"/>
                <w:color w:val="auto"/>
                <w:lang w:eastAsia="en-US"/>
              </w:rPr>
            </w:pPr>
            <w:r w:rsidRPr="00AD3DC5">
              <w:rPr>
                <w:rFonts w:ascii="Times New Roman" w:hAnsi="Times New Roman"/>
                <w:color w:val="auto"/>
                <w:lang w:eastAsia="en-US"/>
              </w:rPr>
              <w:t>3 м - от иных сторон для основного строения; от стороны, выходящей к боковому проезду, для вспомогательных строений;</w:t>
            </w:r>
          </w:p>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lastRenderedPageBreak/>
              <w:t>1 м  - от сторон, не выходящих к улично-дорожной сети, для вспомогательных строений.</w:t>
            </w:r>
          </w:p>
        </w:tc>
      </w:tr>
      <w:tr w:rsidR="00AD3DC5" w:rsidRPr="00AD3DC5" w:rsidTr="00A6536E">
        <w:trPr>
          <w:trHeight w:val="407"/>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lastRenderedPageBreak/>
              <w:t>2.3</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hAnsi="Times New Roman"/>
                <w:color w:val="auto"/>
                <w:lang w:eastAsia="en-US"/>
              </w:rPr>
              <w:t>Блокированная жилая застройка</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 xml:space="preserve">минимальный – </w:t>
            </w:r>
            <w:r w:rsidRPr="00AD3DC5">
              <w:rPr>
                <w:rFonts w:ascii="Times New Roman" w:hAnsi="Times New Roman"/>
                <w:color w:val="auto"/>
                <w:lang w:val="en-US" w:eastAsia="en-US"/>
              </w:rPr>
              <w:t>10</w:t>
            </w:r>
            <w:r w:rsidRPr="00AD3DC5">
              <w:rPr>
                <w:rFonts w:ascii="Times New Roman" w:hAnsi="Times New Roman"/>
                <w:color w:val="auto"/>
                <w:lang w:eastAsia="en-US"/>
              </w:rPr>
              <w:t>00;</w:t>
            </w:r>
          </w:p>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 xml:space="preserve">максимальный – </w:t>
            </w:r>
            <w:r w:rsidRPr="00AD3DC5">
              <w:rPr>
                <w:rFonts w:ascii="Times New Roman" w:hAnsi="Times New Roman"/>
                <w:color w:val="auto"/>
                <w:lang w:val="en-US" w:eastAsia="en-US"/>
              </w:rPr>
              <w:t>2</w:t>
            </w:r>
            <w:r w:rsidRPr="00AD3DC5">
              <w:rPr>
                <w:rFonts w:ascii="Times New Roman" w:hAnsi="Times New Roman"/>
                <w:color w:val="auto"/>
                <w:lang w:eastAsia="en-US"/>
              </w:rPr>
              <w:t>500.</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30</w:t>
            </w:r>
          </w:p>
        </w:tc>
        <w:tc>
          <w:tcPr>
            <w:tcW w:w="2126" w:type="dxa"/>
            <w:shd w:val="clear" w:color="auto" w:fill="auto"/>
            <w:tcMar>
              <w:left w:w="57" w:type="dxa"/>
              <w:right w:w="57" w:type="dxa"/>
            </w:tcMar>
            <w:vAlign w:val="center"/>
          </w:tcPr>
          <w:p w:rsidR="00AD3DC5" w:rsidRPr="00AD3DC5" w:rsidRDefault="00AD3DC5" w:rsidP="00C10C9A">
            <w:pPr>
              <w:numPr>
                <w:ilvl w:val="0"/>
                <w:numId w:val="2"/>
              </w:numPr>
              <w:rPr>
                <w:rFonts w:ascii="Times New Roman" w:hAnsi="Times New Roman"/>
                <w:color w:val="auto"/>
                <w:lang w:eastAsia="en-US"/>
              </w:rPr>
            </w:pPr>
            <w:r w:rsidRPr="00AD3DC5">
              <w:rPr>
                <w:rFonts w:ascii="Times New Roman" w:hAnsi="Times New Roman"/>
                <w:color w:val="auto"/>
                <w:lang w:eastAsia="en-US"/>
              </w:rPr>
              <w:t xml:space="preserve">5 м - от сторон земельного участка, выходящих к улице; </w:t>
            </w:r>
          </w:p>
          <w:p w:rsidR="00AD3DC5" w:rsidRPr="00AD3DC5" w:rsidRDefault="00AD3DC5" w:rsidP="00C10C9A">
            <w:pPr>
              <w:numPr>
                <w:ilvl w:val="0"/>
                <w:numId w:val="2"/>
              </w:numPr>
              <w:rPr>
                <w:rFonts w:ascii="Times New Roman" w:hAnsi="Times New Roman"/>
                <w:color w:val="auto"/>
                <w:lang w:eastAsia="en-US"/>
              </w:rPr>
            </w:pPr>
            <w:r w:rsidRPr="00AD3DC5">
              <w:rPr>
                <w:rFonts w:ascii="Times New Roman" w:hAnsi="Times New Roman"/>
                <w:color w:val="auto"/>
                <w:lang w:eastAsia="en-US"/>
              </w:rPr>
              <w:t>3 м - от иных сторон для основного строения (кроме смежных блоков); от стороны, выходящей к боковому проезду, для вспомогательных строений;</w:t>
            </w:r>
          </w:p>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 м  - от сторон, не выходящих к улично-дорожной сети, для вспомогательных строений.</w:t>
            </w:r>
          </w:p>
        </w:tc>
      </w:tr>
      <w:tr w:rsidR="00AD3DC5" w:rsidRPr="00AD3DC5" w:rsidTr="00A6536E">
        <w:trPr>
          <w:trHeight w:val="407"/>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2.7</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eastAsia="Times New Roman" w:hAnsi="Times New Roman"/>
                <w:bCs/>
                <w:color w:val="auto"/>
              </w:rPr>
              <w:t>Обслуживание жилой застройки</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84"/>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2.7.1</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Хранение автотранспорта</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84"/>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2.7.2</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Размещение гаражей для собственных нужд</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968"/>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12.0</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Земельные участки (территории) общего пользования</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w:t>
            </w:r>
            <w:r w:rsidRPr="00AD3DC5">
              <w:rPr>
                <w:rFonts w:ascii="Times New Roman" w:hAnsi="Times New Roman"/>
                <w:color w:val="auto"/>
                <w:lang w:val="en-US" w:eastAsia="en-US"/>
              </w:rPr>
              <w:t>-</w:t>
            </w:r>
            <w:r w:rsidRPr="00AD3DC5">
              <w:rPr>
                <w:rFonts w:ascii="Times New Roman" w:hAnsi="Times New Roman"/>
                <w:color w:val="auto"/>
                <w:lang w:eastAsia="en-US"/>
              </w:rPr>
              <w:t>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03"/>
        </w:trPr>
        <w:tc>
          <w:tcPr>
            <w:tcW w:w="10206" w:type="dxa"/>
            <w:gridSpan w:val="6"/>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b/>
                <w:color w:val="auto"/>
                <w:lang w:eastAsia="en-US"/>
              </w:rPr>
              <w:t>Вспомогательные виды разрешенного использования</w:t>
            </w:r>
          </w:p>
        </w:tc>
      </w:tr>
      <w:tr w:rsidR="00AD3DC5" w:rsidRPr="00AD3DC5" w:rsidTr="00A6536E">
        <w:trPr>
          <w:trHeight w:val="303"/>
        </w:trPr>
        <w:tc>
          <w:tcPr>
            <w:tcW w:w="10206" w:type="dxa"/>
            <w:gridSpan w:val="6"/>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03"/>
        </w:trPr>
        <w:tc>
          <w:tcPr>
            <w:tcW w:w="10206" w:type="dxa"/>
            <w:gridSpan w:val="6"/>
            <w:shd w:val="clear" w:color="auto" w:fill="auto"/>
            <w:tcMar>
              <w:left w:w="57" w:type="dxa"/>
              <w:right w:w="57" w:type="dxa"/>
            </w:tcMar>
            <w:vAlign w:val="center"/>
          </w:tcPr>
          <w:p w:rsidR="00AD3DC5" w:rsidRPr="00AD3DC5" w:rsidRDefault="00AD3DC5" w:rsidP="00C10C9A">
            <w:pPr>
              <w:numPr>
                <w:ilvl w:val="0"/>
                <w:numId w:val="2"/>
              </w:numPr>
              <w:spacing w:line="216" w:lineRule="auto"/>
              <w:rPr>
                <w:rFonts w:ascii="Times New Roman" w:hAnsi="Times New Roman"/>
                <w:b/>
                <w:color w:val="auto"/>
                <w:lang w:eastAsia="en-US"/>
              </w:rPr>
            </w:pPr>
            <w:r w:rsidRPr="00AD3DC5">
              <w:rPr>
                <w:rFonts w:ascii="Times New Roman" w:hAnsi="Times New Roman"/>
                <w:b/>
                <w:color w:val="auto"/>
                <w:lang w:eastAsia="en-US"/>
              </w:rPr>
              <w:t>Условно разрешенные виды разрешенного использования</w:t>
            </w:r>
          </w:p>
        </w:tc>
      </w:tr>
      <w:tr w:rsidR="00AD3DC5" w:rsidRPr="00AD3DC5" w:rsidTr="00A6536E">
        <w:trPr>
          <w:trHeight w:val="407"/>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2.1.1</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Малоэтажная многоквартирная жилая застройка</w:t>
            </w:r>
            <w:r w:rsidRPr="00AD3DC5">
              <w:rPr>
                <w:rFonts w:ascii="Times New Roman" w:hAnsi="Times New Roman"/>
                <w:b/>
                <w:color w:val="auto"/>
                <w:lang w:eastAsia="en-US"/>
              </w:rPr>
              <w:t xml:space="preserve"> </w:t>
            </w:r>
          </w:p>
        </w:tc>
        <w:tc>
          <w:tcPr>
            <w:tcW w:w="1469" w:type="dxa"/>
            <w:shd w:val="clear" w:color="auto" w:fill="auto"/>
            <w:tcMar>
              <w:left w:w="57" w:type="dxa"/>
              <w:right w:w="57" w:type="dxa"/>
            </w:tcMar>
            <w:vAlign w:val="center"/>
          </w:tcPr>
          <w:p w:rsidR="00AD3DC5" w:rsidRPr="00AD3DC5" w:rsidRDefault="00AD3DC5" w:rsidP="00C10C9A">
            <w:pPr>
              <w:numPr>
                <w:ilvl w:val="0"/>
                <w:numId w:val="2"/>
              </w:numPr>
              <w:rPr>
                <w:rFonts w:ascii="Times New Roman" w:hAnsi="Times New Roman"/>
                <w:color w:val="auto"/>
                <w:lang w:eastAsia="en-US"/>
              </w:rPr>
            </w:pPr>
            <w:r w:rsidRPr="00AD3DC5">
              <w:rPr>
                <w:rFonts w:ascii="Times New Roman" w:hAnsi="Times New Roman"/>
                <w:color w:val="auto"/>
                <w:lang w:eastAsia="en-US"/>
              </w:rPr>
              <w:t>минимальный – 400;</w:t>
            </w:r>
          </w:p>
          <w:p w:rsidR="00AD3DC5" w:rsidRPr="00AD3DC5" w:rsidRDefault="00AD3DC5" w:rsidP="00C10C9A">
            <w:pPr>
              <w:numPr>
                <w:ilvl w:val="0"/>
                <w:numId w:val="2"/>
              </w:numPr>
              <w:rPr>
                <w:rFonts w:ascii="Times New Roman" w:hAnsi="Times New Roman"/>
                <w:color w:val="auto"/>
                <w:lang w:eastAsia="en-US"/>
              </w:rPr>
            </w:pPr>
            <w:r w:rsidRPr="00AD3DC5">
              <w:rPr>
                <w:rFonts w:ascii="Times New Roman" w:hAnsi="Times New Roman"/>
                <w:color w:val="auto"/>
                <w:lang w:eastAsia="en-US"/>
              </w:rPr>
              <w:t>максимальный – 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rPr>
                <w:rFonts w:ascii="Times New Roman" w:hAnsi="Times New Roman"/>
                <w:color w:val="auto"/>
                <w:lang w:eastAsia="en-US"/>
              </w:rPr>
            </w:pPr>
            <w:r w:rsidRPr="00AD3DC5">
              <w:rPr>
                <w:rFonts w:ascii="Times New Roman" w:hAnsi="Times New Roman"/>
                <w:color w:val="auto"/>
                <w:lang w:eastAsia="en-US"/>
              </w:rPr>
              <w:t>Предельное количество этажей основного строения – 4 (включая мансардный);</w:t>
            </w:r>
          </w:p>
          <w:p w:rsidR="00AD3DC5" w:rsidRPr="00AD3DC5" w:rsidRDefault="00AD3DC5" w:rsidP="00C10C9A">
            <w:pPr>
              <w:numPr>
                <w:ilvl w:val="0"/>
                <w:numId w:val="2"/>
              </w:numPr>
              <w:rPr>
                <w:rFonts w:ascii="Times New Roman" w:hAnsi="Times New Roman"/>
                <w:color w:val="auto"/>
                <w:lang w:eastAsia="en-US"/>
              </w:rPr>
            </w:pPr>
            <w:r w:rsidRPr="00AD3DC5">
              <w:rPr>
                <w:rFonts w:ascii="Times New Roman" w:hAnsi="Times New Roman"/>
                <w:color w:val="auto"/>
                <w:lang w:eastAsia="en-US"/>
              </w:rPr>
              <w:t>Предельная высота основного строения – 15 м;</w:t>
            </w:r>
          </w:p>
          <w:p w:rsidR="00AD3DC5" w:rsidRPr="00AD3DC5" w:rsidRDefault="00AD3DC5" w:rsidP="00C10C9A">
            <w:pPr>
              <w:numPr>
                <w:ilvl w:val="0"/>
                <w:numId w:val="2"/>
              </w:numPr>
              <w:rPr>
                <w:rFonts w:ascii="Times New Roman" w:hAnsi="Times New Roman"/>
                <w:color w:val="auto"/>
                <w:lang w:eastAsia="en-US"/>
              </w:rPr>
            </w:pPr>
            <w:r w:rsidRPr="00AD3DC5">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40</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5 м</w:t>
            </w:r>
          </w:p>
        </w:tc>
      </w:tr>
      <w:tr w:rsidR="00AD3DC5" w:rsidRPr="00AD3DC5" w:rsidTr="00A6536E">
        <w:trPr>
          <w:trHeight w:val="690"/>
        </w:trPr>
        <w:tc>
          <w:tcPr>
            <w:tcW w:w="1083" w:type="dxa"/>
            <w:shd w:val="clear" w:color="auto" w:fill="auto"/>
            <w:tcMar>
              <w:left w:w="57" w:type="dxa"/>
              <w:right w:w="57" w:type="dxa"/>
            </w:tcMar>
            <w:vAlign w:val="center"/>
          </w:tcPr>
          <w:p w:rsidR="00AD3DC5" w:rsidRPr="00AD3DC5" w:rsidRDefault="00AD3DC5" w:rsidP="00C10C9A">
            <w:pPr>
              <w:numPr>
                <w:ilvl w:val="0"/>
                <w:numId w:val="2"/>
              </w:numPr>
              <w:rPr>
                <w:rFonts w:ascii="Times New Roman" w:hAnsi="Times New Roman"/>
                <w:color w:val="auto"/>
                <w:lang w:eastAsia="en-US"/>
              </w:rPr>
            </w:pPr>
            <w:r w:rsidRPr="00AD3DC5">
              <w:rPr>
                <w:rFonts w:ascii="Times New Roman" w:eastAsia="Times New Roman" w:hAnsi="Times New Roman"/>
                <w:bCs/>
                <w:color w:val="auto"/>
              </w:rPr>
              <w:t>4.9.1.3</w:t>
            </w:r>
          </w:p>
        </w:tc>
        <w:tc>
          <w:tcPr>
            <w:tcW w:w="1701" w:type="dxa"/>
            <w:shd w:val="clear" w:color="auto" w:fill="auto"/>
            <w:tcMar>
              <w:left w:w="57" w:type="dxa"/>
              <w:right w:w="57" w:type="dxa"/>
            </w:tcMar>
            <w:vAlign w:val="center"/>
          </w:tcPr>
          <w:p w:rsidR="00AD3DC5" w:rsidRPr="00AD3DC5" w:rsidRDefault="00AD3DC5" w:rsidP="00C10C9A">
            <w:pPr>
              <w:numPr>
                <w:ilvl w:val="0"/>
                <w:numId w:val="2"/>
              </w:numPr>
              <w:rPr>
                <w:rFonts w:ascii="Times New Roman" w:eastAsia="Times New Roman" w:hAnsi="Times New Roman"/>
                <w:bCs/>
                <w:color w:val="auto"/>
              </w:rPr>
            </w:pPr>
            <w:r w:rsidRPr="00AD3DC5">
              <w:rPr>
                <w:rFonts w:ascii="Times New Roman" w:eastAsia="Times New Roman" w:hAnsi="Times New Roman"/>
                <w:bCs/>
                <w:color w:val="auto"/>
              </w:rPr>
              <w:t>Автомобильные мойки</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690"/>
        </w:trPr>
        <w:tc>
          <w:tcPr>
            <w:tcW w:w="1083" w:type="dxa"/>
            <w:shd w:val="clear" w:color="auto" w:fill="auto"/>
            <w:tcMar>
              <w:left w:w="57" w:type="dxa"/>
              <w:right w:w="57" w:type="dxa"/>
            </w:tcMar>
            <w:vAlign w:val="center"/>
          </w:tcPr>
          <w:p w:rsidR="00AD3DC5" w:rsidRPr="00AD3DC5" w:rsidRDefault="00AD3DC5" w:rsidP="00C10C9A">
            <w:pPr>
              <w:numPr>
                <w:ilvl w:val="0"/>
                <w:numId w:val="2"/>
              </w:numPr>
              <w:rPr>
                <w:rFonts w:ascii="Times New Roman" w:eastAsia="Times New Roman" w:hAnsi="Times New Roman"/>
                <w:bCs/>
                <w:color w:val="auto"/>
              </w:rPr>
            </w:pPr>
            <w:r w:rsidRPr="00AD3DC5">
              <w:rPr>
                <w:rFonts w:ascii="Times New Roman" w:eastAsia="Times New Roman" w:hAnsi="Times New Roman"/>
                <w:bCs/>
                <w:color w:val="auto"/>
              </w:rPr>
              <w:t>4.9.1.4</w:t>
            </w:r>
          </w:p>
        </w:tc>
        <w:tc>
          <w:tcPr>
            <w:tcW w:w="1701" w:type="dxa"/>
            <w:shd w:val="clear" w:color="auto" w:fill="auto"/>
            <w:tcMar>
              <w:left w:w="57" w:type="dxa"/>
              <w:right w:w="57" w:type="dxa"/>
            </w:tcMar>
            <w:vAlign w:val="center"/>
          </w:tcPr>
          <w:p w:rsidR="00AD3DC5" w:rsidRPr="00AD3DC5" w:rsidRDefault="00AD3DC5" w:rsidP="00C10C9A">
            <w:pPr>
              <w:numPr>
                <w:ilvl w:val="0"/>
                <w:numId w:val="2"/>
              </w:numPr>
              <w:rPr>
                <w:rFonts w:ascii="Times New Roman" w:eastAsia="Times New Roman" w:hAnsi="Times New Roman"/>
                <w:bCs/>
                <w:color w:val="auto"/>
              </w:rPr>
            </w:pPr>
            <w:r w:rsidRPr="00AD3DC5">
              <w:rPr>
                <w:rFonts w:ascii="Times New Roman" w:eastAsia="Times New Roman" w:hAnsi="Times New Roman"/>
                <w:bCs/>
                <w:color w:val="auto"/>
              </w:rPr>
              <w:t>Ремонт автомобилей</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407"/>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13.1</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Ведение огородничества</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минимальный – 600;</w:t>
            </w:r>
          </w:p>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максимальный – 5000.</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r>
    </w:tbl>
    <w:p w:rsidR="00AD3DC5" w:rsidRPr="00AD3DC5" w:rsidRDefault="00AD3DC5" w:rsidP="00C10C9A">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AD3DC5">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AD3DC5" w:rsidRPr="00AD3DC5" w:rsidRDefault="00AD3DC5" w:rsidP="00C10C9A">
      <w:pPr>
        <w:widowControl/>
        <w:numPr>
          <w:ilvl w:val="0"/>
          <w:numId w:val="2"/>
        </w:numPr>
        <w:suppressAutoHyphens/>
        <w:ind w:left="720"/>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Иные требования:</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lastRenderedPageBreak/>
        <w:t>Вспомогательные строения, за исключением мест хранения автомобильного транспорта, располагать со стороны улиц не допускается.</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b/>
          <w:color w:val="auto"/>
          <w:lang w:eastAsia="en-US" w:bidi="ar-SA"/>
        </w:rPr>
      </w:pPr>
      <w:r w:rsidRPr="00AD3DC5">
        <w:rPr>
          <w:rFonts w:ascii="Times New Roman" w:eastAsia="Calibri" w:hAnsi="Times New Roman" w:cs="Times New Roman"/>
          <w:b/>
          <w:color w:val="auto"/>
          <w:lang w:eastAsia="en-US" w:bidi="ar-SA"/>
        </w:rPr>
        <w:t>2. Многофункциональные общественно-деловые зоны</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b/>
          <w:color w:val="auto"/>
          <w:lang w:eastAsia="en-US" w:bidi="ar-SA"/>
        </w:rPr>
      </w:pPr>
    </w:p>
    <w:p w:rsidR="00AD3DC5" w:rsidRPr="00AD3DC5" w:rsidRDefault="00AD3DC5" w:rsidP="00C10C9A">
      <w:pPr>
        <w:widowControl/>
        <w:numPr>
          <w:ilvl w:val="0"/>
          <w:numId w:val="2"/>
        </w:numPr>
        <w:suppressAutoHyphens/>
        <w:ind w:firstLine="709"/>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 xml:space="preserve">На территории муниципального образования </w:t>
      </w:r>
      <w:r w:rsidRPr="00AD3DC5">
        <w:rPr>
          <w:rFonts w:ascii="Times New Roman" w:eastAsia="Calibri" w:hAnsi="Times New Roman" w:cs="Times New Roman"/>
          <w:color w:val="auto"/>
          <w:szCs w:val="22"/>
          <w:lang w:eastAsia="en-US" w:bidi="ar-SA"/>
        </w:rPr>
        <w:t>«</w:t>
      </w:r>
      <w:r w:rsidRPr="00AD3DC5">
        <w:rPr>
          <w:rFonts w:ascii="Times New Roman" w:eastAsia="Calibri" w:hAnsi="Times New Roman" w:cs="Times New Roman"/>
          <w:color w:val="auto"/>
          <w:lang w:eastAsia="en-US" w:bidi="ar-SA"/>
        </w:rPr>
        <w:t>Ташлы-Ковалинское сельское поселение</w:t>
      </w:r>
      <w:r w:rsidRPr="00AD3DC5">
        <w:rPr>
          <w:rFonts w:ascii="Times New Roman" w:eastAsia="Calibri" w:hAnsi="Times New Roman" w:cs="Times New Roman"/>
          <w:color w:val="auto"/>
          <w:szCs w:val="22"/>
          <w:lang w:eastAsia="en-US" w:bidi="ar-SA"/>
        </w:rPr>
        <w:t>» представлены следующие</w:t>
      </w:r>
      <w:r w:rsidRPr="00AD3DC5">
        <w:rPr>
          <w:rFonts w:ascii="Times New Roman" w:eastAsia="Calibri" w:hAnsi="Times New Roman" w:cs="Times New Roman"/>
          <w:color w:val="auto"/>
          <w:lang w:eastAsia="en-US" w:bidi="ar-SA"/>
        </w:rPr>
        <w:t xml:space="preserve"> многофункциональные общественно-деловые зоны:</w:t>
      </w:r>
    </w:p>
    <w:tbl>
      <w:tblPr>
        <w:tblStyle w:val="2d"/>
        <w:tblW w:w="10206" w:type="dxa"/>
        <w:tblInd w:w="-51" w:type="dxa"/>
        <w:tblLayout w:type="fixed"/>
        <w:tblLook w:val="04A0" w:firstRow="1" w:lastRow="0" w:firstColumn="1" w:lastColumn="0" w:noHBand="0" w:noVBand="1"/>
        <w:tblCaption w:val="ZONE_SPISOK"/>
      </w:tblPr>
      <w:tblGrid>
        <w:gridCol w:w="8080"/>
        <w:gridCol w:w="2126"/>
      </w:tblGrid>
      <w:tr w:rsidR="00AD3DC5" w:rsidRPr="00AD3DC5" w:rsidTr="00A6536E">
        <w:trPr>
          <w:trHeight w:val="49"/>
        </w:trPr>
        <w:tc>
          <w:tcPr>
            <w:tcW w:w="8080"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jc w:val="center"/>
              <w:rPr>
                <w:rFonts w:ascii="Times New Roman" w:hAnsi="Times New Roman"/>
                <w:b/>
                <w:color w:val="auto"/>
                <w:sz w:val="22"/>
                <w:szCs w:val="22"/>
                <w:lang w:eastAsia="en-US"/>
              </w:rPr>
            </w:pPr>
            <w:r w:rsidRPr="00AD3DC5">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jc w:val="center"/>
              <w:rPr>
                <w:rFonts w:ascii="Times New Roman" w:hAnsi="Times New Roman"/>
                <w:b/>
                <w:color w:val="auto"/>
                <w:sz w:val="22"/>
                <w:szCs w:val="22"/>
                <w:lang w:eastAsia="en-US"/>
              </w:rPr>
            </w:pPr>
            <w:r w:rsidRPr="00AD3DC5">
              <w:rPr>
                <w:rFonts w:ascii="Times New Roman" w:hAnsi="Times New Roman"/>
                <w:b/>
                <w:color w:val="auto"/>
                <w:sz w:val="22"/>
                <w:szCs w:val="22"/>
                <w:lang w:eastAsia="en-US"/>
              </w:rPr>
              <w:t>Индекс зоны</w:t>
            </w:r>
          </w:p>
        </w:tc>
      </w:tr>
      <w:tr w:rsidR="00AD3DC5" w:rsidRPr="00AD3DC5" w:rsidTr="00A6536E">
        <w:trPr>
          <w:trHeight w:val="49"/>
        </w:trPr>
        <w:tc>
          <w:tcPr>
            <w:tcW w:w="8080"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sz w:val="22"/>
                <w:szCs w:val="22"/>
                <w:lang w:eastAsia="en-US"/>
              </w:rPr>
            </w:pPr>
            <w:r w:rsidRPr="00AD3DC5">
              <w:rPr>
                <w:rFonts w:ascii="Times New Roman" w:hAnsi="Times New Roman"/>
                <w:color w:val="auto"/>
                <w:sz w:val="22"/>
                <w:szCs w:val="22"/>
                <w:lang w:eastAsia="en-US"/>
              </w:rPr>
              <w:t>многофункциональная общественно-деловая зона ОД1.1</w:t>
            </w:r>
          </w:p>
        </w:tc>
        <w:tc>
          <w:tcPr>
            <w:tcW w:w="2126"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jc w:val="center"/>
              <w:rPr>
                <w:rFonts w:ascii="Times New Roman" w:hAnsi="Times New Roman"/>
                <w:color w:val="auto"/>
                <w:sz w:val="22"/>
                <w:szCs w:val="22"/>
                <w:lang w:eastAsia="en-US"/>
              </w:rPr>
            </w:pPr>
            <w:r w:rsidRPr="00AD3DC5">
              <w:rPr>
                <w:rFonts w:ascii="Times New Roman" w:hAnsi="Times New Roman"/>
                <w:color w:val="auto"/>
                <w:sz w:val="22"/>
                <w:szCs w:val="22"/>
                <w:lang w:eastAsia="en-US"/>
              </w:rPr>
              <w:t>ОД1.1</w:t>
            </w:r>
          </w:p>
        </w:tc>
      </w:tr>
      <w:tr w:rsidR="00AD3DC5" w:rsidRPr="00AD3DC5" w:rsidTr="00A6536E">
        <w:trPr>
          <w:trHeight w:val="49"/>
        </w:trPr>
        <w:tc>
          <w:tcPr>
            <w:tcW w:w="8080"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sz w:val="22"/>
                <w:szCs w:val="22"/>
                <w:lang w:eastAsia="en-US"/>
              </w:rPr>
            </w:pPr>
            <w:r w:rsidRPr="00AD3DC5">
              <w:rPr>
                <w:rFonts w:ascii="Times New Roman" w:hAnsi="Times New Roman"/>
                <w:color w:val="auto"/>
                <w:sz w:val="22"/>
                <w:szCs w:val="22"/>
                <w:lang w:eastAsia="en-US"/>
              </w:rPr>
              <w:t>многофункциональная общественно-деловая зона ОД1.3</w:t>
            </w:r>
          </w:p>
        </w:tc>
        <w:tc>
          <w:tcPr>
            <w:tcW w:w="2126"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jc w:val="center"/>
              <w:rPr>
                <w:rFonts w:ascii="Times New Roman" w:hAnsi="Times New Roman"/>
                <w:color w:val="auto"/>
                <w:sz w:val="22"/>
                <w:szCs w:val="22"/>
                <w:lang w:eastAsia="en-US"/>
              </w:rPr>
            </w:pPr>
            <w:r w:rsidRPr="00AD3DC5">
              <w:rPr>
                <w:rFonts w:ascii="Times New Roman" w:hAnsi="Times New Roman"/>
                <w:color w:val="auto"/>
                <w:sz w:val="22"/>
                <w:szCs w:val="22"/>
                <w:lang w:eastAsia="en-US"/>
              </w:rPr>
              <w:t>ОД1.3</w:t>
            </w:r>
          </w:p>
        </w:tc>
      </w:tr>
      <w:tr w:rsidR="00AD3DC5" w:rsidRPr="00AD3DC5" w:rsidTr="00A6536E">
        <w:trPr>
          <w:trHeight w:val="49"/>
        </w:trPr>
        <w:tc>
          <w:tcPr>
            <w:tcW w:w="8080"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sz w:val="22"/>
                <w:szCs w:val="22"/>
                <w:lang w:eastAsia="en-US"/>
              </w:rPr>
            </w:pPr>
            <w:r w:rsidRPr="00AD3DC5">
              <w:rPr>
                <w:rFonts w:ascii="Times New Roman" w:hAnsi="Times New Roman"/>
                <w:color w:val="auto"/>
                <w:sz w:val="22"/>
                <w:szCs w:val="22"/>
                <w:lang w:eastAsia="en-US"/>
              </w:rPr>
              <w:t>многофункциональная общественно-деловая зона ОД1.4</w:t>
            </w:r>
          </w:p>
        </w:tc>
        <w:tc>
          <w:tcPr>
            <w:tcW w:w="2126"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jc w:val="center"/>
              <w:rPr>
                <w:rFonts w:ascii="Times New Roman" w:hAnsi="Times New Roman"/>
                <w:color w:val="auto"/>
                <w:sz w:val="22"/>
                <w:szCs w:val="22"/>
                <w:lang w:eastAsia="en-US"/>
              </w:rPr>
            </w:pPr>
            <w:r w:rsidRPr="00AD3DC5">
              <w:rPr>
                <w:rFonts w:ascii="Times New Roman" w:hAnsi="Times New Roman"/>
                <w:color w:val="auto"/>
                <w:sz w:val="22"/>
                <w:szCs w:val="22"/>
                <w:lang w:eastAsia="en-US"/>
              </w:rPr>
              <w:t>ОД1.4</w:t>
            </w:r>
          </w:p>
        </w:tc>
      </w:tr>
    </w:tbl>
    <w:p w:rsidR="00AD3DC5" w:rsidRPr="00AD3DC5" w:rsidRDefault="00AD3DC5" w:rsidP="00C10C9A">
      <w:pPr>
        <w:widowControl/>
        <w:numPr>
          <w:ilvl w:val="0"/>
          <w:numId w:val="2"/>
        </w:numPr>
        <w:suppressAutoHyphens/>
        <w:ind w:firstLine="709"/>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suppressAutoHyphens/>
        <w:ind w:firstLine="709"/>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2d"/>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AD3DC5" w:rsidRPr="00AD3DC5" w:rsidTr="00A6536E">
        <w:trPr>
          <w:trHeight w:val="678"/>
        </w:trPr>
        <w:tc>
          <w:tcPr>
            <w:tcW w:w="1083" w:type="dxa"/>
            <w:vMerge w:val="restart"/>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hAnsi="Times New Roman"/>
                <w:b/>
                <w:color w:val="auto"/>
                <w:lang w:eastAsia="en-US"/>
              </w:rPr>
              <w:t xml:space="preserve">Код </w:t>
            </w:r>
            <w:r w:rsidRPr="00AD3DC5">
              <w:rPr>
                <w:rFonts w:ascii="Times New Roman" w:eastAsia="Times New Roman" w:hAnsi="Times New Roman"/>
                <w:b/>
                <w:bCs/>
                <w:color w:val="auto"/>
              </w:rPr>
              <w:t>вида разрешен-ного использо-вания</w:t>
            </w:r>
            <w:r w:rsidRPr="00AD3DC5">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eastAsia="Times New Roman" w:hAnsi="Times New Roman"/>
                <w:b/>
                <w:bCs/>
                <w:color w:val="auto"/>
              </w:rPr>
            </w:pPr>
            <w:r w:rsidRPr="00AD3DC5">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D3DC5" w:rsidRPr="00AD3DC5" w:rsidTr="00A6536E">
        <w:trPr>
          <w:trHeight w:val="826"/>
        </w:trPr>
        <w:tc>
          <w:tcPr>
            <w:tcW w:w="1083" w:type="dxa"/>
            <w:vMerge/>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hAnsi="Times New Roman"/>
                <w:b/>
                <w:color w:val="auto"/>
                <w:lang w:eastAsia="en-US"/>
              </w:rPr>
              <w:t xml:space="preserve">размер земельного участка </w:t>
            </w:r>
          </w:p>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hAnsi="Times New Roman"/>
                <w:b/>
                <w:color w:val="auto"/>
                <w:lang w:eastAsia="en-US"/>
              </w:rPr>
              <w:t>минимальные отступы от границ земельных участков</w:t>
            </w:r>
          </w:p>
        </w:tc>
      </w:tr>
      <w:tr w:rsidR="00AD3DC5" w:rsidRPr="00AD3DC5" w:rsidTr="00A6536E">
        <w:trPr>
          <w:trHeight w:val="271"/>
        </w:trPr>
        <w:tc>
          <w:tcPr>
            <w:tcW w:w="10206" w:type="dxa"/>
            <w:gridSpan w:val="6"/>
            <w:shd w:val="clear" w:color="auto" w:fill="auto"/>
            <w:tcMar>
              <w:left w:w="57" w:type="dxa"/>
              <w:right w:w="57" w:type="dxa"/>
            </w:tcMar>
            <w:vAlign w:val="center"/>
          </w:tcPr>
          <w:p w:rsidR="00AD3DC5" w:rsidRPr="00AD3DC5" w:rsidRDefault="00AD3DC5" w:rsidP="00C10C9A">
            <w:pPr>
              <w:numPr>
                <w:ilvl w:val="0"/>
                <w:numId w:val="2"/>
              </w:numPr>
              <w:spacing w:line="216" w:lineRule="auto"/>
              <w:rPr>
                <w:rFonts w:ascii="Times New Roman" w:hAnsi="Times New Roman"/>
                <w:b/>
                <w:color w:val="auto"/>
                <w:lang w:eastAsia="en-US"/>
              </w:rPr>
            </w:pPr>
            <w:r w:rsidRPr="00AD3DC5">
              <w:rPr>
                <w:rFonts w:ascii="Times New Roman" w:hAnsi="Times New Roman"/>
                <w:b/>
                <w:color w:val="auto"/>
                <w:lang w:eastAsia="en-US"/>
              </w:rPr>
              <w:t>Основные виды разрешенного использования</w:t>
            </w:r>
          </w:p>
        </w:tc>
      </w:tr>
      <w:tr w:rsidR="00AD3DC5" w:rsidRPr="00AD3DC5" w:rsidTr="00A6536E">
        <w:trPr>
          <w:trHeight w:val="384"/>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2.7.1</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Хранение автотранспорта</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84"/>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2.7.2</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Размещение гаражей для собственных нужд</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84"/>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3.1</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407"/>
        </w:trPr>
        <w:tc>
          <w:tcPr>
            <w:tcW w:w="1083"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3.2</w:t>
            </w:r>
          </w:p>
        </w:tc>
        <w:tc>
          <w:tcPr>
            <w:tcW w:w="1701"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eastAsia="Times New Roman" w:hAnsi="Times New Roman"/>
                <w:bCs/>
                <w:color w:val="auto"/>
              </w:rPr>
              <w:t>Социальное обслуживание</w:t>
            </w:r>
          </w:p>
        </w:tc>
        <w:tc>
          <w:tcPr>
            <w:tcW w:w="146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407"/>
        </w:trPr>
        <w:tc>
          <w:tcPr>
            <w:tcW w:w="1083"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3.3</w:t>
            </w:r>
          </w:p>
        </w:tc>
        <w:tc>
          <w:tcPr>
            <w:tcW w:w="1701" w:type="dxa"/>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Бытовое обслуживание</w:t>
            </w:r>
          </w:p>
        </w:tc>
        <w:tc>
          <w:tcPr>
            <w:tcW w:w="146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407"/>
        </w:trPr>
        <w:tc>
          <w:tcPr>
            <w:tcW w:w="1083"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3.4.1</w:t>
            </w:r>
          </w:p>
        </w:tc>
        <w:tc>
          <w:tcPr>
            <w:tcW w:w="1701" w:type="dxa"/>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Амбулаторно-поликлиническое обслуживание</w:t>
            </w:r>
          </w:p>
        </w:tc>
        <w:tc>
          <w:tcPr>
            <w:tcW w:w="146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407"/>
        </w:trPr>
        <w:tc>
          <w:tcPr>
            <w:tcW w:w="1083"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3.5</w:t>
            </w:r>
          </w:p>
        </w:tc>
        <w:tc>
          <w:tcPr>
            <w:tcW w:w="1701"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Образование и просвещение</w:t>
            </w:r>
          </w:p>
        </w:tc>
        <w:tc>
          <w:tcPr>
            <w:tcW w:w="146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80</w:t>
            </w:r>
          </w:p>
        </w:tc>
        <w:tc>
          <w:tcPr>
            <w:tcW w:w="2126"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5 м</w:t>
            </w:r>
          </w:p>
        </w:tc>
      </w:tr>
      <w:tr w:rsidR="00AD3DC5" w:rsidRPr="00AD3DC5" w:rsidTr="00A6536E">
        <w:trPr>
          <w:trHeight w:val="407"/>
        </w:trPr>
        <w:tc>
          <w:tcPr>
            <w:tcW w:w="1083"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3.6</w:t>
            </w:r>
          </w:p>
        </w:tc>
        <w:tc>
          <w:tcPr>
            <w:tcW w:w="1701" w:type="dxa"/>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Культурное развитие</w:t>
            </w:r>
          </w:p>
        </w:tc>
        <w:tc>
          <w:tcPr>
            <w:tcW w:w="146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407"/>
        </w:trPr>
        <w:tc>
          <w:tcPr>
            <w:tcW w:w="1083"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eastAsia="Times New Roman" w:hAnsi="Times New Roman"/>
                <w:bCs/>
                <w:color w:val="auto"/>
              </w:rPr>
              <w:t>3.7</w:t>
            </w:r>
          </w:p>
        </w:tc>
        <w:tc>
          <w:tcPr>
            <w:tcW w:w="1701" w:type="dxa"/>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Религиозное использование</w:t>
            </w:r>
          </w:p>
        </w:tc>
        <w:tc>
          <w:tcPr>
            <w:tcW w:w="146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80</w:t>
            </w:r>
          </w:p>
        </w:tc>
        <w:tc>
          <w:tcPr>
            <w:tcW w:w="2126"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5 м</w:t>
            </w:r>
          </w:p>
        </w:tc>
      </w:tr>
      <w:tr w:rsidR="00AD3DC5" w:rsidRPr="00AD3DC5" w:rsidTr="00A6536E">
        <w:trPr>
          <w:trHeight w:val="407"/>
        </w:trPr>
        <w:tc>
          <w:tcPr>
            <w:tcW w:w="1083"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3.8</w:t>
            </w:r>
          </w:p>
        </w:tc>
        <w:tc>
          <w:tcPr>
            <w:tcW w:w="1701" w:type="dxa"/>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Общественное управление</w:t>
            </w:r>
          </w:p>
        </w:tc>
        <w:tc>
          <w:tcPr>
            <w:tcW w:w="146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407"/>
        </w:trPr>
        <w:tc>
          <w:tcPr>
            <w:tcW w:w="1083"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3.10.1</w:t>
            </w:r>
          </w:p>
        </w:tc>
        <w:tc>
          <w:tcPr>
            <w:tcW w:w="1701" w:type="dxa"/>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Амбулаторное ветеринарное обслуживание</w:t>
            </w:r>
          </w:p>
        </w:tc>
        <w:tc>
          <w:tcPr>
            <w:tcW w:w="146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407"/>
        </w:trPr>
        <w:tc>
          <w:tcPr>
            <w:tcW w:w="1083"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4.1</w:t>
            </w:r>
          </w:p>
        </w:tc>
        <w:tc>
          <w:tcPr>
            <w:tcW w:w="1701" w:type="dxa"/>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Деловое управление</w:t>
            </w:r>
          </w:p>
        </w:tc>
        <w:tc>
          <w:tcPr>
            <w:tcW w:w="146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407"/>
        </w:trPr>
        <w:tc>
          <w:tcPr>
            <w:tcW w:w="1083"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4.4</w:t>
            </w:r>
          </w:p>
        </w:tc>
        <w:tc>
          <w:tcPr>
            <w:tcW w:w="1701" w:type="dxa"/>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Магазины</w:t>
            </w:r>
          </w:p>
        </w:tc>
        <w:tc>
          <w:tcPr>
            <w:tcW w:w="146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407"/>
        </w:trPr>
        <w:tc>
          <w:tcPr>
            <w:tcW w:w="1083"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lastRenderedPageBreak/>
              <w:t>4.5</w:t>
            </w:r>
          </w:p>
        </w:tc>
        <w:tc>
          <w:tcPr>
            <w:tcW w:w="1701" w:type="dxa"/>
            <w:tcMar>
              <w:left w:w="57" w:type="dxa"/>
              <w:right w:w="57" w:type="dxa"/>
            </w:tcMar>
            <w:vAlign w:val="center"/>
          </w:tcPr>
          <w:p w:rsidR="00AD3DC5" w:rsidRPr="00AD3DC5" w:rsidRDefault="00AD3DC5" w:rsidP="00C10C9A">
            <w:pPr>
              <w:numPr>
                <w:ilvl w:val="0"/>
                <w:numId w:val="2"/>
              </w:numPr>
              <w:spacing w:before="100" w:beforeAutospacing="1" w:after="100" w:afterAutospacing="1" w:line="18" w:lineRule="atLeast"/>
              <w:rPr>
                <w:rFonts w:ascii="Times New Roman" w:eastAsia="Times New Roman" w:hAnsi="Times New Roman"/>
                <w:bCs/>
                <w:color w:val="auto"/>
              </w:rPr>
            </w:pPr>
            <w:r w:rsidRPr="00AD3DC5">
              <w:rPr>
                <w:rFonts w:ascii="Times New Roman" w:eastAsia="Times New Roman" w:hAnsi="Times New Roman"/>
                <w:bCs/>
                <w:color w:val="auto"/>
              </w:rPr>
              <w:t>Банковская и страховая деятельность</w:t>
            </w:r>
          </w:p>
        </w:tc>
        <w:tc>
          <w:tcPr>
            <w:tcW w:w="146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407"/>
        </w:trPr>
        <w:tc>
          <w:tcPr>
            <w:tcW w:w="1083"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4.6</w:t>
            </w:r>
          </w:p>
        </w:tc>
        <w:tc>
          <w:tcPr>
            <w:tcW w:w="1701" w:type="dxa"/>
            <w:tcMar>
              <w:left w:w="57" w:type="dxa"/>
              <w:right w:w="57" w:type="dxa"/>
            </w:tcMar>
            <w:vAlign w:val="center"/>
          </w:tcPr>
          <w:p w:rsidR="00AD3DC5" w:rsidRPr="00AD3DC5" w:rsidRDefault="00AD3DC5" w:rsidP="00C10C9A">
            <w:pPr>
              <w:numPr>
                <w:ilvl w:val="0"/>
                <w:numId w:val="2"/>
              </w:numPr>
              <w:spacing w:before="100" w:beforeAutospacing="1" w:after="100" w:afterAutospacing="1" w:line="18" w:lineRule="atLeast"/>
              <w:rPr>
                <w:rFonts w:ascii="Times New Roman" w:eastAsia="Times New Roman" w:hAnsi="Times New Roman"/>
                <w:bCs/>
                <w:color w:val="auto"/>
              </w:rPr>
            </w:pPr>
            <w:r w:rsidRPr="00AD3DC5">
              <w:rPr>
                <w:rFonts w:ascii="Times New Roman" w:eastAsia="Times New Roman" w:hAnsi="Times New Roman"/>
                <w:bCs/>
                <w:color w:val="auto"/>
              </w:rPr>
              <w:t>Общественное питание</w:t>
            </w:r>
          </w:p>
        </w:tc>
        <w:tc>
          <w:tcPr>
            <w:tcW w:w="146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407"/>
        </w:trPr>
        <w:tc>
          <w:tcPr>
            <w:tcW w:w="1083"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4.7</w:t>
            </w:r>
          </w:p>
        </w:tc>
        <w:tc>
          <w:tcPr>
            <w:tcW w:w="1701" w:type="dxa"/>
            <w:tcMar>
              <w:left w:w="57" w:type="dxa"/>
              <w:right w:w="57" w:type="dxa"/>
            </w:tcMar>
            <w:vAlign w:val="center"/>
          </w:tcPr>
          <w:p w:rsidR="00AD3DC5" w:rsidRPr="00AD3DC5" w:rsidRDefault="00AD3DC5" w:rsidP="00C10C9A">
            <w:pPr>
              <w:numPr>
                <w:ilvl w:val="0"/>
                <w:numId w:val="2"/>
              </w:numPr>
              <w:spacing w:before="100" w:beforeAutospacing="1" w:after="100" w:afterAutospacing="1" w:line="18" w:lineRule="atLeast"/>
              <w:rPr>
                <w:rFonts w:ascii="Times New Roman" w:eastAsia="Times New Roman" w:hAnsi="Times New Roman"/>
                <w:bCs/>
                <w:color w:val="auto"/>
              </w:rPr>
            </w:pPr>
            <w:r w:rsidRPr="00AD3DC5">
              <w:rPr>
                <w:rFonts w:ascii="Times New Roman" w:eastAsia="Times New Roman" w:hAnsi="Times New Roman"/>
                <w:bCs/>
                <w:color w:val="auto"/>
              </w:rPr>
              <w:t>Гостиничное обслуживание</w:t>
            </w:r>
          </w:p>
        </w:tc>
        <w:tc>
          <w:tcPr>
            <w:tcW w:w="146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407"/>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4.8.1</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before="100" w:beforeAutospacing="1" w:after="100" w:afterAutospacing="1" w:line="18" w:lineRule="atLeast"/>
              <w:rPr>
                <w:rFonts w:ascii="Times New Roman" w:eastAsia="Times New Roman" w:hAnsi="Times New Roman"/>
                <w:bCs/>
                <w:color w:val="auto"/>
              </w:rPr>
            </w:pPr>
            <w:r w:rsidRPr="00AD3DC5">
              <w:rPr>
                <w:rFonts w:ascii="Times New Roman" w:eastAsia="Times New Roman" w:hAnsi="Times New Roman"/>
                <w:bCs/>
                <w:color w:val="auto"/>
              </w:rPr>
              <w:t>Развлекательные мероприятия</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84"/>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4.9</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Служебные гаражи</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205"/>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5.1</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before="100" w:beforeAutospacing="1" w:after="100" w:afterAutospacing="1" w:line="18" w:lineRule="atLeast"/>
              <w:rPr>
                <w:rFonts w:ascii="Times New Roman" w:eastAsia="Times New Roman" w:hAnsi="Times New Roman"/>
                <w:bCs/>
                <w:color w:val="auto"/>
              </w:rPr>
            </w:pPr>
            <w:r w:rsidRPr="00AD3DC5">
              <w:rPr>
                <w:rFonts w:ascii="Times New Roman" w:eastAsia="Times New Roman" w:hAnsi="Times New Roman"/>
                <w:bCs/>
                <w:color w:val="auto"/>
              </w:rPr>
              <w:t>Спорт</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205"/>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7.2.3</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before="100" w:beforeAutospacing="1" w:after="100" w:afterAutospacing="1" w:line="18" w:lineRule="atLeast"/>
              <w:rPr>
                <w:rFonts w:ascii="Times New Roman" w:eastAsia="Times New Roman" w:hAnsi="Times New Roman"/>
                <w:bCs/>
                <w:color w:val="auto"/>
              </w:rPr>
            </w:pPr>
            <w:r w:rsidRPr="00AD3DC5">
              <w:rPr>
                <w:rFonts w:ascii="Times New Roman" w:eastAsia="Times New Roman" w:hAnsi="Times New Roman"/>
                <w:bCs/>
                <w:color w:val="auto"/>
              </w:rPr>
              <w:t>Стоянки транспорта общего пользования</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407"/>
        </w:trPr>
        <w:tc>
          <w:tcPr>
            <w:tcW w:w="1083"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noProof/>
                <w:color w:val="auto"/>
                <w:lang w:eastAsia="en-US"/>
              </w:rPr>
            </w:pPr>
            <w:r w:rsidRPr="00AD3DC5">
              <w:rPr>
                <w:rFonts w:ascii="Times New Roman" w:hAnsi="Times New Roman"/>
                <w:noProof/>
                <w:color w:val="auto"/>
                <w:lang w:eastAsia="en-US"/>
              </w:rPr>
              <w:t>8.3</w:t>
            </w:r>
          </w:p>
        </w:tc>
        <w:tc>
          <w:tcPr>
            <w:tcW w:w="1701" w:type="dxa"/>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Обеспечение внутреннего правопорядка</w:t>
            </w:r>
          </w:p>
        </w:tc>
        <w:tc>
          <w:tcPr>
            <w:tcW w:w="146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968"/>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12.0</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Земельные участки (территории) общего пользования</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w:t>
            </w:r>
            <w:r w:rsidRPr="00AD3DC5">
              <w:rPr>
                <w:rFonts w:ascii="Times New Roman" w:hAnsi="Times New Roman"/>
                <w:color w:val="auto"/>
                <w:lang w:val="en-US" w:eastAsia="en-US"/>
              </w:rPr>
              <w:t>-</w:t>
            </w:r>
            <w:r w:rsidRPr="00AD3DC5">
              <w:rPr>
                <w:rFonts w:ascii="Times New Roman" w:hAnsi="Times New Roman"/>
                <w:color w:val="auto"/>
                <w:lang w:eastAsia="en-US"/>
              </w:rPr>
              <w:t>ваются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03"/>
        </w:trPr>
        <w:tc>
          <w:tcPr>
            <w:tcW w:w="10206" w:type="dxa"/>
            <w:gridSpan w:val="6"/>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b/>
                <w:color w:val="auto"/>
                <w:lang w:eastAsia="en-US"/>
              </w:rPr>
              <w:t>Вспомогательные виды разрешенного использования</w:t>
            </w:r>
          </w:p>
        </w:tc>
      </w:tr>
      <w:tr w:rsidR="00AD3DC5" w:rsidRPr="00AD3DC5" w:rsidTr="00A6536E">
        <w:trPr>
          <w:trHeight w:val="303"/>
        </w:trPr>
        <w:tc>
          <w:tcPr>
            <w:tcW w:w="10206" w:type="dxa"/>
            <w:gridSpan w:val="6"/>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03"/>
        </w:trPr>
        <w:tc>
          <w:tcPr>
            <w:tcW w:w="10206" w:type="dxa"/>
            <w:gridSpan w:val="6"/>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b/>
                <w:color w:val="auto"/>
                <w:lang w:eastAsia="en-US"/>
              </w:rPr>
              <w:t>Условно разрешенные виды разрешенного использования</w:t>
            </w:r>
          </w:p>
        </w:tc>
      </w:tr>
      <w:tr w:rsidR="00AD3DC5" w:rsidRPr="00AD3DC5" w:rsidTr="00A6536E">
        <w:trPr>
          <w:trHeight w:val="968"/>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2.1</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eastAsia="Times New Roman" w:hAnsi="Times New Roman"/>
                <w:bCs/>
                <w:color w:val="auto"/>
              </w:rPr>
              <w:t>Для индивидуального жилищного строительства</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 xml:space="preserve">минимальный – </w:t>
            </w:r>
            <w:r w:rsidRPr="00AD3DC5">
              <w:rPr>
                <w:rFonts w:ascii="Times New Roman" w:hAnsi="Times New Roman"/>
                <w:color w:val="auto"/>
                <w:lang w:val="en-US" w:eastAsia="en-US"/>
              </w:rPr>
              <w:t>10</w:t>
            </w:r>
            <w:r w:rsidRPr="00AD3DC5">
              <w:rPr>
                <w:rFonts w:ascii="Times New Roman" w:hAnsi="Times New Roman"/>
                <w:color w:val="auto"/>
                <w:lang w:eastAsia="en-US"/>
              </w:rPr>
              <w:t>00;</w:t>
            </w:r>
          </w:p>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максимальный – 5000.</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20</w:t>
            </w:r>
          </w:p>
        </w:tc>
        <w:tc>
          <w:tcPr>
            <w:tcW w:w="2126" w:type="dxa"/>
            <w:shd w:val="clear" w:color="auto" w:fill="auto"/>
            <w:tcMar>
              <w:left w:w="57" w:type="dxa"/>
              <w:right w:w="57" w:type="dxa"/>
            </w:tcMar>
            <w:vAlign w:val="center"/>
          </w:tcPr>
          <w:p w:rsidR="00AD3DC5" w:rsidRPr="00AD3DC5" w:rsidRDefault="00AD3DC5" w:rsidP="00C10C9A">
            <w:pPr>
              <w:numPr>
                <w:ilvl w:val="0"/>
                <w:numId w:val="2"/>
              </w:numPr>
              <w:rPr>
                <w:rFonts w:ascii="Times New Roman" w:hAnsi="Times New Roman"/>
                <w:color w:val="auto"/>
                <w:lang w:eastAsia="en-US"/>
              </w:rPr>
            </w:pPr>
            <w:r w:rsidRPr="00AD3DC5">
              <w:rPr>
                <w:rFonts w:ascii="Times New Roman" w:hAnsi="Times New Roman"/>
                <w:color w:val="auto"/>
                <w:lang w:eastAsia="en-US"/>
              </w:rPr>
              <w:t xml:space="preserve">5 м - от сторон земельного участка, выходящих к улице; </w:t>
            </w:r>
          </w:p>
          <w:p w:rsidR="00AD3DC5" w:rsidRPr="00AD3DC5" w:rsidRDefault="00AD3DC5" w:rsidP="00C10C9A">
            <w:pPr>
              <w:numPr>
                <w:ilvl w:val="0"/>
                <w:numId w:val="2"/>
              </w:numPr>
              <w:rPr>
                <w:rFonts w:ascii="Times New Roman" w:hAnsi="Times New Roman"/>
                <w:color w:val="auto"/>
                <w:lang w:eastAsia="en-US"/>
              </w:rPr>
            </w:pPr>
            <w:r w:rsidRPr="00AD3DC5">
              <w:rPr>
                <w:rFonts w:ascii="Times New Roman" w:hAnsi="Times New Roman"/>
                <w:color w:val="auto"/>
                <w:lang w:eastAsia="en-US"/>
              </w:rPr>
              <w:t>3 м - от иных сторон для основного строения; от стороны, выходящей к боковому проезду, для вспомогательных строений;</w:t>
            </w:r>
          </w:p>
          <w:p w:rsidR="00AD3DC5" w:rsidRPr="00AD3DC5" w:rsidRDefault="00AD3DC5" w:rsidP="00C10C9A">
            <w:pPr>
              <w:numPr>
                <w:ilvl w:val="0"/>
                <w:numId w:val="2"/>
              </w:numPr>
              <w:rPr>
                <w:rFonts w:ascii="Times New Roman" w:hAnsi="Times New Roman"/>
                <w:b/>
                <w:color w:val="auto"/>
                <w:lang w:eastAsia="en-US"/>
              </w:rPr>
            </w:pPr>
            <w:r w:rsidRPr="00AD3DC5">
              <w:rPr>
                <w:rFonts w:ascii="Times New Roman" w:hAnsi="Times New Roman"/>
                <w:color w:val="auto"/>
                <w:lang w:eastAsia="en-US"/>
              </w:rPr>
              <w:t>1 м  - от сторон, не выходящих к улично-дорожной сети, для вспомогательных строений.</w:t>
            </w:r>
          </w:p>
        </w:tc>
      </w:tr>
      <w:tr w:rsidR="00AD3DC5" w:rsidRPr="00AD3DC5" w:rsidTr="00A6536E">
        <w:trPr>
          <w:trHeight w:val="407"/>
        </w:trPr>
        <w:tc>
          <w:tcPr>
            <w:tcW w:w="1083"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2.1.1</w:t>
            </w:r>
          </w:p>
        </w:tc>
        <w:tc>
          <w:tcPr>
            <w:tcW w:w="1701"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Малоэтажная многоквартирная жилая застройка</w:t>
            </w:r>
            <w:r w:rsidRPr="00AD3DC5">
              <w:rPr>
                <w:rFonts w:ascii="Times New Roman" w:hAnsi="Times New Roman"/>
                <w:b/>
                <w:color w:val="auto"/>
                <w:lang w:eastAsia="en-US"/>
              </w:rPr>
              <w:t xml:space="preserve"> </w:t>
            </w:r>
          </w:p>
        </w:tc>
        <w:tc>
          <w:tcPr>
            <w:tcW w:w="1469" w:type="dxa"/>
            <w:tcMar>
              <w:left w:w="57" w:type="dxa"/>
              <w:right w:w="57" w:type="dxa"/>
            </w:tcMar>
            <w:vAlign w:val="center"/>
          </w:tcPr>
          <w:p w:rsidR="00AD3DC5" w:rsidRPr="00AD3DC5" w:rsidRDefault="00AD3DC5" w:rsidP="00C10C9A">
            <w:pPr>
              <w:numPr>
                <w:ilvl w:val="0"/>
                <w:numId w:val="2"/>
              </w:numPr>
              <w:rPr>
                <w:rFonts w:ascii="Times New Roman" w:hAnsi="Times New Roman"/>
                <w:color w:val="auto"/>
                <w:lang w:eastAsia="en-US"/>
              </w:rPr>
            </w:pPr>
            <w:r w:rsidRPr="00AD3DC5">
              <w:rPr>
                <w:rFonts w:ascii="Times New Roman" w:hAnsi="Times New Roman"/>
                <w:color w:val="auto"/>
                <w:lang w:eastAsia="en-US"/>
              </w:rPr>
              <w:t>минимальный – 1000;</w:t>
            </w:r>
          </w:p>
          <w:p w:rsidR="00AD3DC5" w:rsidRPr="00AD3DC5" w:rsidRDefault="00AD3DC5" w:rsidP="00C10C9A">
            <w:pPr>
              <w:numPr>
                <w:ilvl w:val="0"/>
                <w:numId w:val="2"/>
              </w:numPr>
              <w:rPr>
                <w:rFonts w:ascii="Times New Roman" w:hAnsi="Times New Roman"/>
                <w:color w:val="auto"/>
                <w:lang w:eastAsia="en-US"/>
              </w:rPr>
            </w:pPr>
            <w:r w:rsidRPr="00AD3DC5">
              <w:rPr>
                <w:rFonts w:ascii="Times New Roman" w:hAnsi="Times New Roman"/>
                <w:color w:val="auto"/>
                <w:lang w:eastAsia="en-US"/>
              </w:rPr>
              <w:t>максимальный – не устанавли-вается.</w:t>
            </w:r>
          </w:p>
        </w:tc>
        <w:tc>
          <w:tcPr>
            <w:tcW w:w="2268" w:type="dxa"/>
            <w:tcMar>
              <w:left w:w="57" w:type="dxa"/>
              <w:right w:w="57" w:type="dxa"/>
            </w:tcMar>
            <w:vAlign w:val="center"/>
          </w:tcPr>
          <w:p w:rsidR="00AD3DC5" w:rsidRPr="00AD3DC5" w:rsidRDefault="00AD3DC5" w:rsidP="00C10C9A">
            <w:pPr>
              <w:numPr>
                <w:ilvl w:val="0"/>
                <w:numId w:val="2"/>
              </w:numPr>
              <w:rPr>
                <w:rFonts w:ascii="Times New Roman" w:hAnsi="Times New Roman"/>
                <w:color w:val="auto"/>
                <w:lang w:eastAsia="en-US"/>
              </w:rPr>
            </w:pPr>
            <w:r w:rsidRPr="00AD3DC5">
              <w:rPr>
                <w:rFonts w:ascii="Times New Roman" w:hAnsi="Times New Roman"/>
                <w:color w:val="auto"/>
                <w:lang w:eastAsia="en-US"/>
              </w:rPr>
              <w:t>Предельное количество этажей основного строения – 4 (включая мансардный);</w:t>
            </w:r>
          </w:p>
          <w:p w:rsidR="00AD3DC5" w:rsidRPr="00AD3DC5" w:rsidRDefault="00AD3DC5" w:rsidP="00C10C9A">
            <w:pPr>
              <w:numPr>
                <w:ilvl w:val="0"/>
                <w:numId w:val="2"/>
              </w:numPr>
              <w:rPr>
                <w:rFonts w:ascii="Times New Roman" w:hAnsi="Times New Roman"/>
                <w:color w:val="auto"/>
                <w:lang w:eastAsia="en-US"/>
              </w:rPr>
            </w:pPr>
            <w:r w:rsidRPr="00AD3DC5">
              <w:rPr>
                <w:rFonts w:ascii="Times New Roman" w:hAnsi="Times New Roman"/>
                <w:color w:val="auto"/>
                <w:lang w:eastAsia="en-US"/>
              </w:rPr>
              <w:t>Предельная высота основного строения – 15 м;</w:t>
            </w:r>
          </w:p>
          <w:p w:rsidR="00AD3DC5" w:rsidRPr="00AD3DC5" w:rsidRDefault="00AD3DC5" w:rsidP="00C10C9A">
            <w:pPr>
              <w:numPr>
                <w:ilvl w:val="0"/>
                <w:numId w:val="2"/>
              </w:numPr>
              <w:rPr>
                <w:rFonts w:ascii="Times New Roman" w:hAnsi="Times New Roman"/>
                <w:color w:val="auto"/>
                <w:lang w:eastAsia="en-US"/>
              </w:rPr>
            </w:pPr>
            <w:r w:rsidRPr="00AD3DC5">
              <w:rPr>
                <w:rFonts w:ascii="Times New Roman" w:hAnsi="Times New Roman"/>
                <w:color w:val="auto"/>
                <w:lang w:eastAsia="en-US"/>
              </w:rPr>
              <w:t>Максимальная высота ограждения - 1 м.</w:t>
            </w:r>
          </w:p>
        </w:tc>
        <w:tc>
          <w:tcPr>
            <w:tcW w:w="155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40</w:t>
            </w:r>
          </w:p>
        </w:tc>
        <w:tc>
          <w:tcPr>
            <w:tcW w:w="2126"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5 м</w:t>
            </w:r>
          </w:p>
        </w:tc>
      </w:tr>
      <w:tr w:rsidR="00AD3DC5" w:rsidRPr="00AD3DC5" w:rsidTr="00A6536E">
        <w:trPr>
          <w:trHeight w:val="968"/>
        </w:trPr>
        <w:tc>
          <w:tcPr>
            <w:tcW w:w="1083"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2.2</w:t>
            </w:r>
          </w:p>
        </w:tc>
        <w:tc>
          <w:tcPr>
            <w:tcW w:w="1701" w:type="dxa"/>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Для ведения личного подсобного хозяйства (приусадебный земельный участок)</w:t>
            </w:r>
          </w:p>
        </w:tc>
        <w:tc>
          <w:tcPr>
            <w:tcW w:w="146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 xml:space="preserve">минимальный – </w:t>
            </w:r>
            <w:r w:rsidRPr="00AD3DC5">
              <w:rPr>
                <w:rFonts w:ascii="Times New Roman" w:hAnsi="Times New Roman"/>
                <w:color w:val="auto"/>
                <w:lang w:val="en-US" w:eastAsia="en-US"/>
              </w:rPr>
              <w:t>10</w:t>
            </w:r>
            <w:r w:rsidRPr="00AD3DC5">
              <w:rPr>
                <w:rFonts w:ascii="Times New Roman" w:hAnsi="Times New Roman"/>
                <w:color w:val="auto"/>
                <w:lang w:eastAsia="en-US"/>
              </w:rPr>
              <w:t>00;</w:t>
            </w:r>
          </w:p>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максимальный – 5000.</w:t>
            </w:r>
          </w:p>
        </w:tc>
        <w:tc>
          <w:tcPr>
            <w:tcW w:w="2268"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 xml:space="preserve">Предельная высота основного строения – 10 м; вспомогательных </w:t>
            </w:r>
            <w:r w:rsidRPr="00AD3DC5">
              <w:rPr>
                <w:rFonts w:ascii="Times New Roman" w:hAnsi="Times New Roman"/>
                <w:color w:val="auto"/>
                <w:lang w:eastAsia="en-US"/>
              </w:rPr>
              <w:lastRenderedPageBreak/>
              <w:t>строений – 3,5 м (с плоской кровлей), 4,5 м (со скатной кровлей, высота в коньке).</w:t>
            </w:r>
          </w:p>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Максимальная высота ограждений – 2,0 м.</w:t>
            </w:r>
          </w:p>
        </w:tc>
        <w:tc>
          <w:tcPr>
            <w:tcW w:w="155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lastRenderedPageBreak/>
              <w:t>20</w:t>
            </w:r>
          </w:p>
        </w:tc>
        <w:tc>
          <w:tcPr>
            <w:tcW w:w="2126" w:type="dxa"/>
            <w:tcMar>
              <w:left w:w="57" w:type="dxa"/>
              <w:right w:w="57" w:type="dxa"/>
            </w:tcMar>
            <w:vAlign w:val="center"/>
          </w:tcPr>
          <w:p w:rsidR="00AD3DC5" w:rsidRPr="00AD3DC5" w:rsidRDefault="00AD3DC5" w:rsidP="00C10C9A">
            <w:pPr>
              <w:numPr>
                <w:ilvl w:val="0"/>
                <w:numId w:val="2"/>
              </w:numPr>
              <w:rPr>
                <w:rFonts w:ascii="Times New Roman" w:hAnsi="Times New Roman"/>
                <w:color w:val="auto"/>
                <w:lang w:eastAsia="en-US"/>
              </w:rPr>
            </w:pPr>
            <w:r w:rsidRPr="00AD3DC5">
              <w:rPr>
                <w:rFonts w:ascii="Times New Roman" w:hAnsi="Times New Roman"/>
                <w:color w:val="auto"/>
                <w:lang w:eastAsia="en-US"/>
              </w:rPr>
              <w:t xml:space="preserve">5 м - от сторон земельного участка, выходящих к улице; </w:t>
            </w:r>
          </w:p>
          <w:p w:rsidR="00AD3DC5" w:rsidRPr="00AD3DC5" w:rsidRDefault="00AD3DC5" w:rsidP="00C10C9A">
            <w:pPr>
              <w:numPr>
                <w:ilvl w:val="0"/>
                <w:numId w:val="2"/>
              </w:numPr>
              <w:rPr>
                <w:rFonts w:ascii="Times New Roman" w:hAnsi="Times New Roman"/>
                <w:color w:val="auto"/>
                <w:lang w:eastAsia="en-US"/>
              </w:rPr>
            </w:pPr>
            <w:r w:rsidRPr="00AD3DC5">
              <w:rPr>
                <w:rFonts w:ascii="Times New Roman" w:hAnsi="Times New Roman"/>
                <w:color w:val="auto"/>
                <w:lang w:eastAsia="en-US"/>
              </w:rPr>
              <w:t xml:space="preserve">3 м - от иных сторон для основного строения; от стороны, выходящей к боковому проезду, для </w:t>
            </w:r>
            <w:r w:rsidRPr="00AD3DC5">
              <w:rPr>
                <w:rFonts w:ascii="Times New Roman" w:hAnsi="Times New Roman"/>
                <w:color w:val="auto"/>
                <w:lang w:eastAsia="en-US"/>
              </w:rPr>
              <w:lastRenderedPageBreak/>
              <w:t>вспомогательных строений;</w:t>
            </w:r>
          </w:p>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1 м  - от сторон, не выходящих к улично-дорожной сети, для вспомогательных строений.</w:t>
            </w:r>
          </w:p>
        </w:tc>
      </w:tr>
      <w:tr w:rsidR="00AD3DC5" w:rsidRPr="00AD3DC5" w:rsidTr="00A6536E">
        <w:trPr>
          <w:trHeight w:val="407"/>
        </w:trPr>
        <w:tc>
          <w:tcPr>
            <w:tcW w:w="1083"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lastRenderedPageBreak/>
              <w:t>2.3</w:t>
            </w:r>
          </w:p>
        </w:tc>
        <w:tc>
          <w:tcPr>
            <w:tcW w:w="1701" w:type="dxa"/>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hAnsi="Times New Roman"/>
                <w:color w:val="auto"/>
                <w:lang w:eastAsia="en-US"/>
              </w:rPr>
              <w:t>Блокированная жилая застройка</w:t>
            </w:r>
          </w:p>
        </w:tc>
        <w:tc>
          <w:tcPr>
            <w:tcW w:w="146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 xml:space="preserve">минимальный – </w:t>
            </w:r>
            <w:r w:rsidRPr="00AD3DC5">
              <w:rPr>
                <w:rFonts w:ascii="Times New Roman" w:hAnsi="Times New Roman"/>
                <w:color w:val="auto"/>
                <w:lang w:val="en-US" w:eastAsia="en-US"/>
              </w:rPr>
              <w:t>10</w:t>
            </w:r>
            <w:r w:rsidRPr="00AD3DC5">
              <w:rPr>
                <w:rFonts w:ascii="Times New Roman" w:hAnsi="Times New Roman"/>
                <w:color w:val="auto"/>
                <w:lang w:eastAsia="en-US"/>
              </w:rPr>
              <w:t>00;</w:t>
            </w:r>
          </w:p>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 xml:space="preserve">максимальный – </w:t>
            </w:r>
            <w:r w:rsidRPr="00AD3DC5">
              <w:rPr>
                <w:rFonts w:ascii="Times New Roman" w:hAnsi="Times New Roman"/>
                <w:color w:val="auto"/>
                <w:lang w:val="en-US" w:eastAsia="en-US"/>
              </w:rPr>
              <w:t>2</w:t>
            </w:r>
            <w:r w:rsidRPr="00AD3DC5">
              <w:rPr>
                <w:rFonts w:ascii="Times New Roman" w:hAnsi="Times New Roman"/>
                <w:color w:val="auto"/>
                <w:lang w:eastAsia="en-US"/>
              </w:rPr>
              <w:t>500.</w:t>
            </w:r>
          </w:p>
        </w:tc>
        <w:tc>
          <w:tcPr>
            <w:tcW w:w="2268"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Максимальная высота ограждений – 2,0 м.</w:t>
            </w:r>
          </w:p>
        </w:tc>
        <w:tc>
          <w:tcPr>
            <w:tcW w:w="155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30</w:t>
            </w:r>
          </w:p>
        </w:tc>
        <w:tc>
          <w:tcPr>
            <w:tcW w:w="2126" w:type="dxa"/>
            <w:tcMar>
              <w:left w:w="57" w:type="dxa"/>
              <w:right w:w="57" w:type="dxa"/>
            </w:tcMar>
            <w:vAlign w:val="center"/>
          </w:tcPr>
          <w:p w:rsidR="00AD3DC5" w:rsidRPr="00AD3DC5" w:rsidRDefault="00AD3DC5" w:rsidP="00C10C9A">
            <w:pPr>
              <w:numPr>
                <w:ilvl w:val="0"/>
                <w:numId w:val="2"/>
              </w:numPr>
              <w:rPr>
                <w:rFonts w:ascii="Times New Roman" w:hAnsi="Times New Roman"/>
                <w:color w:val="auto"/>
                <w:lang w:eastAsia="en-US"/>
              </w:rPr>
            </w:pPr>
            <w:r w:rsidRPr="00AD3DC5">
              <w:rPr>
                <w:rFonts w:ascii="Times New Roman" w:hAnsi="Times New Roman"/>
                <w:color w:val="auto"/>
                <w:lang w:eastAsia="en-US"/>
              </w:rPr>
              <w:t xml:space="preserve">5 м - от сторон земельного участка, выходящих к улице; </w:t>
            </w:r>
          </w:p>
          <w:p w:rsidR="00AD3DC5" w:rsidRPr="00AD3DC5" w:rsidRDefault="00AD3DC5" w:rsidP="00C10C9A">
            <w:pPr>
              <w:numPr>
                <w:ilvl w:val="0"/>
                <w:numId w:val="2"/>
              </w:numPr>
              <w:rPr>
                <w:rFonts w:ascii="Times New Roman" w:hAnsi="Times New Roman"/>
                <w:color w:val="auto"/>
                <w:lang w:eastAsia="en-US"/>
              </w:rPr>
            </w:pPr>
            <w:r w:rsidRPr="00AD3DC5">
              <w:rPr>
                <w:rFonts w:ascii="Times New Roman" w:hAnsi="Times New Roman"/>
                <w:color w:val="auto"/>
                <w:lang w:eastAsia="en-US"/>
              </w:rPr>
              <w:t>3 м - от иных сторон для основного строения (кроме смежных блоков); от стороны, выходящей к боковому проезду, для вспомогательных строений;</w:t>
            </w:r>
          </w:p>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 м  - от сторон, не выходящих к улично-дорожной сети, для вспомогательных строений.</w:t>
            </w:r>
          </w:p>
        </w:tc>
      </w:tr>
      <w:tr w:rsidR="00AD3DC5" w:rsidRPr="00AD3DC5" w:rsidTr="00A6536E">
        <w:trPr>
          <w:trHeight w:val="968"/>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2.5</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Среднеэтажная жилая застройка</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Предельное количество этажей основного строения – 8 (включая мансардный);</w:t>
            </w:r>
          </w:p>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Предельная высота основного строения – не устанавливается;</w:t>
            </w:r>
          </w:p>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40</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5 м</w:t>
            </w:r>
          </w:p>
        </w:tc>
      </w:tr>
      <w:tr w:rsidR="00AD3DC5" w:rsidRPr="00AD3DC5" w:rsidTr="00A6536E">
        <w:trPr>
          <w:trHeight w:val="968"/>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2.6</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Многоэтажная жилая застройка (высотная застройка)</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rPr>
                <w:rFonts w:ascii="Times New Roman" w:hAnsi="Times New Roman"/>
                <w:color w:val="auto"/>
                <w:lang w:eastAsia="en-US"/>
              </w:rPr>
            </w:pPr>
            <w:r w:rsidRPr="00AD3DC5">
              <w:rPr>
                <w:rFonts w:ascii="Times New Roman" w:hAnsi="Times New Roman"/>
                <w:color w:val="auto"/>
                <w:lang w:eastAsia="en-US"/>
              </w:rPr>
              <w:t>Предельное количество этажей основного строения – 20 (включая мансардный);</w:t>
            </w:r>
          </w:p>
          <w:p w:rsidR="00AD3DC5" w:rsidRPr="00AD3DC5" w:rsidRDefault="00AD3DC5" w:rsidP="00C10C9A">
            <w:pPr>
              <w:numPr>
                <w:ilvl w:val="0"/>
                <w:numId w:val="2"/>
              </w:numPr>
              <w:rPr>
                <w:rFonts w:ascii="Times New Roman" w:hAnsi="Times New Roman"/>
                <w:color w:val="auto"/>
                <w:lang w:eastAsia="en-US"/>
              </w:rPr>
            </w:pPr>
            <w:r w:rsidRPr="00AD3DC5">
              <w:rPr>
                <w:rFonts w:ascii="Times New Roman" w:hAnsi="Times New Roman"/>
                <w:color w:val="auto"/>
                <w:lang w:eastAsia="en-US"/>
              </w:rPr>
              <w:t>Предельная высота основного строения – не устанавливается;</w:t>
            </w:r>
          </w:p>
          <w:p w:rsidR="00AD3DC5" w:rsidRPr="00AD3DC5" w:rsidRDefault="00AD3DC5" w:rsidP="00C10C9A">
            <w:pPr>
              <w:numPr>
                <w:ilvl w:val="0"/>
                <w:numId w:val="2"/>
              </w:numPr>
              <w:rPr>
                <w:rFonts w:ascii="Times New Roman" w:hAnsi="Times New Roman"/>
                <w:color w:val="auto"/>
                <w:lang w:eastAsia="en-US"/>
              </w:rPr>
            </w:pPr>
            <w:r w:rsidRPr="00AD3DC5">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40</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5 м</w:t>
            </w:r>
          </w:p>
        </w:tc>
      </w:tr>
      <w:tr w:rsidR="00AD3DC5" w:rsidRPr="00AD3DC5" w:rsidTr="00A6536E">
        <w:trPr>
          <w:trHeight w:val="407"/>
        </w:trPr>
        <w:tc>
          <w:tcPr>
            <w:tcW w:w="1083"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4.2</w:t>
            </w:r>
          </w:p>
        </w:tc>
        <w:tc>
          <w:tcPr>
            <w:tcW w:w="1701" w:type="dxa"/>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Объекты торговли (торговые центры, торгово-развле-кательные центры (комплексы)</w:t>
            </w:r>
          </w:p>
        </w:tc>
        <w:tc>
          <w:tcPr>
            <w:tcW w:w="146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407"/>
        </w:trPr>
        <w:tc>
          <w:tcPr>
            <w:tcW w:w="1083" w:type="dxa"/>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4.3</w:t>
            </w:r>
          </w:p>
        </w:tc>
        <w:tc>
          <w:tcPr>
            <w:tcW w:w="1701" w:type="dxa"/>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Рынки</w:t>
            </w:r>
          </w:p>
        </w:tc>
        <w:tc>
          <w:tcPr>
            <w:tcW w:w="146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407"/>
        </w:trPr>
        <w:tc>
          <w:tcPr>
            <w:tcW w:w="1083"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4.9.1</w:t>
            </w:r>
          </w:p>
        </w:tc>
        <w:tc>
          <w:tcPr>
            <w:tcW w:w="1701" w:type="dxa"/>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Объекты дорожного сервиса</w:t>
            </w:r>
          </w:p>
        </w:tc>
        <w:tc>
          <w:tcPr>
            <w:tcW w:w="146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407"/>
        </w:trPr>
        <w:tc>
          <w:tcPr>
            <w:tcW w:w="1083"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4.10</w:t>
            </w:r>
          </w:p>
        </w:tc>
        <w:tc>
          <w:tcPr>
            <w:tcW w:w="1701" w:type="dxa"/>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Выставочно-ярмарочная деятельность</w:t>
            </w:r>
          </w:p>
        </w:tc>
        <w:tc>
          <w:tcPr>
            <w:tcW w:w="146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242"/>
        </w:trPr>
        <w:tc>
          <w:tcPr>
            <w:tcW w:w="1083"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6.4</w:t>
            </w:r>
          </w:p>
        </w:tc>
        <w:tc>
          <w:tcPr>
            <w:tcW w:w="1701" w:type="dxa"/>
            <w:tcMar>
              <w:left w:w="57" w:type="dxa"/>
              <w:right w:w="57" w:type="dxa"/>
            </w:tcMar>
            <w:vAlign w:val="center"/>
          </w:tcPr>
          <w:p w:rsidR="00AD3DC5" w:rsidRPr="00AD3DC5" w:rsidRDefault="00AD3DC5" w:rsidP="00C10C9A">
            <w:pPr>
              <w:numPr>
                <w:ilvl w:val="0"/>
                <w:numId w:val="2"/>
              </w:numPr>
              <w:spacing w:before="100" w:beforeAutospacing="1" w:after="100" w:afterAutospacing="1" w:line="18" w:lineRule="atLeast"/>
              <w:rPr>
                <w:rFonts w:ascii="Times New Roman" w:eastAsia="Times New Roman" w:hAnsi="Times New Roman"/>
                <w:bCs/>
                <w:color w:val="auto"/>
              </w:rPr>
            </w:pPr>
            <w:r w:rsidRPr="00AD3DC5">
              <w:rPr>
                <w:rFonts w:ascii="Times New Roman" w:eastAsia="Times New Roman" w:hAnsi="Times New Roman"/>
                <w:bCs/>
                <w:color w:val="auto"/>
              </w:rPr>
              <w:t>Пищевая промышленность</w:t>
            </w:r>
          </w:p>
        </w:tc>
        <w:tc>
          <w:tcPr>
            <w:tcW w:w="146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80</w:t>
            </w:r>
          </w:p>
        </w:tc>
        <w:tc>
          <w:tcPr>
            <w:tcW w:w="2126"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407"/>
        </w:trPr>
        <w:tc>
          <w:tcPr>
            <w:tcW w:w="1083"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6.9</w:t>
            </w:r>
          </w:p>
        </w:tc>
        <w:tc>
          <w:tcPr>
            <w:tcW w:w="1701" w:type="dxa"/>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Склады</w:t>
            </w:r>
          </w:p>
        </w:tc>
        <w:tc>
          <w:tcPr>
            <w:tcW w:w="146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60</w:t>
            </w:r>
          </w:p>
        </w:tc>
        <w:tc>
          <w:tcPr>
            <w:tcW w:w="2126"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bl>
    <w:p w:rsidR="00AD3DC5" w:rsidRPr="00AD3DC5" w:rsidRDefault="00AD3DC5" w:rsidP="00C10C9A">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AD3DC5">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AD3DC5" w:rsidRPr="00AD3DC5" w:rsidRDefault="00AD3DC5" w:rsidP="00C10C9A">
      <w:pPr>
        <w:widowControl/>
        <w:numPr>
          <w:ilvl w:val="0"/>
          <w:numId w:val="2"/>
        </w:numPr>
        <w:suppressAutoHyphens/>
        <w:ind w:left="720"/>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lastRenderedPageBreak/>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b/>
          <w:color w:val="auto"/>
          <w:lang w:eastAsia="en-US" w:bidi="ar-SA"/>
        </w:rPr>
      </w:pPr>
      <w:r w:rsidRPr="00AD3DC5">
        <w:rPr>
          <w:rFonts w:ascii="Times New Roman" w:eastAsia="Calibri" w:hAnsi="Times New Roman" w:cs="Times New Roman"/>
          <w:b/>
          <w:color w:val="auto"/>
          <w:lang w:eastAsia="en-US" w:bidi="ar-SA"/>
        </w:rPr>
        <w:t>3. Зоны инженерной инфраструктуры</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b/>
          <w:color w:val="auto"/>
          <w:lang w:eastAsia="en-US" w:bidi="ar-SA"/>
        </w:rPr>
      </w:pPr>
    </w:p>
    <w:p w:rsidR="00AD3DC5" w:rsidRPr="00AD3DC5" w:rsidRDefault="00AD3DC5" w:rsidP="00C10C9A">
      <w:pPr>
        <w:widowControl/>
        <w:numPr>
          <w:ilvl w:val="0"/>
          <w:numId w:val="2"/>
        </w:numPr>
        <w:suppressAutoHyphens/>
        <w:ind w:firstLine="709"/>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 xml:space="preserve">На территории муниципального образования </w:t>
      </w:r>
      <w:r w:rsidRPr="00AD3DC5">
        <w:rPr>
          <w:rFonts w:ascii="Times New Roman" w:eastAsia="Calibri" w:hAnsi="Times New Roman" w:cs="Times New Roman"/>
          <w:color w:val="auto"/>
          <w:szCs w:val="22"/>
          <w:lang w:eastAsia="en-US" w:bidi="ar-SA"/>
        </w:rPr>
        <w:t>«</w:t>
      </w:r>
      <w:r w:rsidRPr="00AD3DC5">
        <w:rPr>
          <w:rFonts w:ascii="Times New Roman" w:eastAsia="Calibri" w:hAnsi="Times New Roman" w:cs="Times New Roman"/>
          <w:color w:val="auto"/>
          <w:lang w:eastAsia="en-US" w:bidi="ar-SA"/>
        </w:rPr>
        <w:t>Ташлы-Ковалинское сельское поселение</w:t>
      </w:r>
      <w:r w:rsidRPr="00AD3DC5">
        <w:rPr>
          <w:rFonts w:ascii="Times New Roman" w:eastAsia="Calibri" w:hAnsi="Times New Roman" w:cs="Times New Roman"/>
          <w:color w:val="auto"/>
          <w:szCs w:val="22"/>
          <w:lang w:eastAsia="en-US" w:bidi="ar-SA"/>
        </w:rPr>
        <w:t>» представлены следующие</w:t>
      </w:r>
      <w:r w:rsidRPr="00AD3DC5">
        <w:rPr>
          <w:rFonts w:ascii="Times New Roman" w:eastAsia="Calibri" w:hAnsi="Times New Roman" w:cs="Times New Roman"/>
          <w:color w:val="auto"/>
          <w:lang w:eastAsia="en-US" w:bidi="ar-SA"/>
        </w:rPr>
        <w:t xml:space="preserve"> зоны инженерной инфраструктуры:</w:t>
      </w:r>
    </w:p>
    <w:tbl>
      <w:tblPr>
        <w:tblStyle w:val="2d"/>
        <w:tblW w:w="10206" w:type="dxa"/>
        <w:tblInd w:w="-51" w:type="dxa"/>
        <w:tblLayout w:type="fixed"/>
        <w:tblLook w:val="04A0" w:firstRow="1" w:lastRow="0" w:firstColumn="1" w:lastColumn="0" w:noHBand="0" w:noVBand="1"/>
        <w:tblCaption w:val="ZONE_SPISOK"/>
      </w:tblPr>
      <w:tblGrid>
        <w:gridCol w:w="8080"/>
        <w:gridCol w:w="2126"/>
      </w:tblGrid>
      <w:tr w:rsidR="00AD3DC5" w:rsidRPr="00AD3DC5" w:rsidTr="00A6536E">
        <w:trPr>
          <w:trHeight w:val="49"/>
        </w:trPr>
        <w:tc>
          <w:tcPr>
            <w:tcW w:w="8080"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jc w:val="center"/>
              <w:rPr>
                <w:rFonts w:ascii="Times New Roman" w:hAnsi="Times New Roman"/>
                <w:b/>
                <w:color w:val="auto"/>
                <w:sz w:val="22"/>
                <w:szCs w:val="22"/>
                <w:lang w:eastAsia="en-US"/>
              </w:rPr>
            </w:pPr>
            <w:r w:rsidRPr="00AD3DC5">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jc w:val="center"/>
              <w:rPr>
                <w:rFonts w:ascii="Times New Roman" w:hAnsi="Times New Roman"/>
                <w:b/>
                <w:color w:val="auto"/>
                <w:sz w:val="22"/>
                <w:szCs w:val="22"/>
                <w:lang w:eastAsia="en-US"/>
              </w:rPr>
            </w:pPr>
            <w:r w:rsidRPr="00AD3DC5">
              <w:rPr>
                <w:rFonts w:ascii="Times New Roman" w:hAnsi="Times New Roman"/>
                <w:b/>
                <w:color w:val="auto"/>
                <w:sz w:val="22"/>
                <w:szCs w:val="22"/>
                <w:lang w:eastAsia="en-US"/>
              </w:rPr>
              <w:t>Индекс зоны</w:t>
            </w:r>
          </w:p>
        </w:tc>
      </w:tr>
      <w:tr w:rsidR="00AD3DC5" w:rsidRPr="00AD3DC5" w:rsidTr="00A6536E">
        <w:trPr>
          <w:trHeight w:val="49"/>
        </w:trPr>
        <w:tc>
          <w:tcPr>
            <w:tcW w:w="8080"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sz w:val="22"/>
                <w:szCs w:val="22"/>
                <w:lang w:eastAsia="en-US"/>
              </w:rPr>
            </w:pPr>
            <w:r w:rsidRPr="00AD3DC5">
              <w:rPr>
                <w:rFonts w:ascii="Times New Roman" w:hAnsi="Times New Roman"/>
                <w:color w:val="auto"/>
                <w:sz w:val="22"/>
                <w:szCs w:val="22"/>
                <w:lang w:eastAsia="en-US"/>
              </w:rPr>
              <w:t>зона инженерной инфраструктуры И2.0</w:t>
            </w:r>
          </w:p>
        </w:tc>
        <w:tc>
          <w:tcPr>
            <w:tcW w:w="2126"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jc w:val="center"/>
              <w:rPr>
                <w:rFonts w:ascii="Times New Roman" w:hAnsi="Times New Roman"/>
                <w:color w:val="auto"/>
                <w:sz w:val="22"/>
                <w:szCs w:val="22"/>
                <w:lang w:eastAsia="en-US"/>
              </w:rPr>
            </w:pPr>
            <w:r w:rsidRPr="00AD3DC5">
              <w:rPr>
                <w:rFonts w:ascii="Times New Roman" w:hAnsi="Times New Roman"/>
                <w:color w:val="auto"/>
                <w:sz w:val="22"/>
                <w:szCs w:val="22"/>
                <w:lang w:eastAsia="en-US"/>
              </w:rPr>
              <w:t>И2.0</w:t>
            </w:r>
          </w:p>
        </w:tc>
      </w:tr>
      <w:tr w:rsidR="00AD3DC5" w:rsidRPr="00AD3DC5" w:rsidTr="00A6536E">
        <w:trPr>
          <w:trHeight w:val="49"/>
        </w:trPr>
        <w:tc>
          <w:tcPr>
            <w:tcW w:w="8080"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sz w:val="22"/>
                <w:szCs w:val="22"/>
                <w:lang w:eastAsia="en-US"/>
              </w:rPr>
            </w:pPr>
            <w:r w:rsidRPr="00AD3DC5">
              <w:rPr>
                <w:rFonts w:ascii="Times New Roman" w:hAnsi="Times New Roman"/>
                <w:color w:val="auto"/>
                <w:sz w:val="22"/>
                <w:szCs w:val="22"/>
                <w:lang w:eastAsia="en-US"/>
              </w:rPr>
              <w:t>зона инженерной инфраструктуры И2.1</w:t>
            </w:r>
          </w:p>
        </w:tc>
        <w:tc>
          <w:tcPr>
            <w:tcW w:w="2126"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jc w:val="center"/>
              <w:rPr>
                <w:rFonts w:ascii="Times New Roman" w:hAnsi="Times New Roman"/>
                <w:color w:val="auto"/>
                <w:sz w:val="22"/>
                <w:szCs w:val="22"/>
                <w:lang w:eastAsia="en-US"/>
              </w:rPr>
            </w:pPr>
            <w:r w:rsidRPr="00AD3DC5">
              <w:rPr>
                <w:rFonts w:ascii="Times New Roman" w:hAnsi="Times New Roman"/>
                <w:color w:val="auto"/>
                <w:sz w:val="22"/>
                <w:szCs w:val="22"/>
                <w:lang w:eastAsia="en-US"/>
              </w:rPr>
              <w:t>И2.1</w:t>
            </w:r>
          </w:p>
        </w:tc>
      </w:tr>
    </w:tbl>
    <w:p w:rsidR="00AD3DC5" w:rsidRPr="00AD3DC5" w:rsidRDefault="00AD3DC5" w:rsidP="00C10C9A">
      <w:pPr>
        <w:widowControl/>
        <w:numPr>
          <w:ilvl w:val="0"/>
          <w:numId w:val="2"/>
        </w:numPr>
        <w:suppressAutoHyphens/>
        <w:ind w:left="1080"/>
        <w:jc w:val="both"/>
        <w:rPr>
          <w:rFonts w:ascii="Times New Roman" w:eastAsia="Calibri" w:hAnsi="Times New Roman" w:cs="Times New Roman"/>
          <w:b/>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2d"/>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AD3DC5" w:rsidRPr="00AD3DC5" w:rsidTr="00A6536E">
        <w:trPr>
          <w:trHeight w:val="678"/>
        </w:trPr>
        <w:tc>
          <w:tcPr>
            <w:tcW w:w="1083" w:type="dxa"/>
            <w:vMerge w:val="restart"/>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hAnsi="Times New Roman"/>
                <w:b/>
                <w:color w:val="auto"/>
                <w:lang w:eastAsia="en-US"/>
              </w:rPr>
              <w:t xml:space="preserve">Код </w:t>
            </w:r>
            <w:r w:rsidRPr="00AD3DC5">
              <w:rPr>
                <w:rFonts w:ascii="Times New Roman" w:eastAsia="Times New Roman" w:hAnsi="Times New Roman"/>
                <w:b/>
                <w:bCs/>
                <w:color w:val="auto"/>
              </w:rPr>
              <w:t>вида разрешен-ного использо-вания</w:t>
            </w:r>
            <w:r w:rsidRPr="00AD3DC5">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eastAsia="Times New Roman" w:hAnsi="Times New Roman"/>
                <w:b/>
                <w:bCs/>
                <w:color w:val="auto"/>
              </w:rPr>
            </w:pPr>
            <w:r w:rsidRPr="00AD3DC5">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D3DC5" w:rsidRPr="00AD3DC5" w:rsidTr="00A6536E">
        <w:trPr>
          <w:trHeight w:val="826"/>
        </w:trPr>
        <w:tc>
          <w:tcPr>
            <w:tcW w:w="1083" w:type="dxa"/>
            <w:vMerge/>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hAnsi="Times New Roman"/>
                <w:b/>
                <w:color w:val="auto"/>
                <w:lang w:eastAsia="en-US"/>
              </w:rPr>
              <w:t xml:space="preserve">размер земельного участка </w:t>
            </w:r>
          </w:p>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hAnsi="Times New Roman"/>
                <w:b/>
                <w:color w:val="auto"/>
                <w:lang w:eastAsia="en-US"/>
              </w:rPr>
              <w:t>минимальные отступы от границ земельных участков</w:t>
            </w:r>
          </w:p>
        </w:tc>
      </w:tr>
      <w:tr w:rsidR="00AD3DC5" w:rsidRPr="00AD3DC5" w:rsidTr="00A6536E">
        <w:trPr>
          <w:trHeight w:val="271"/>
        </w:trPr>
        <w:tc>
          <w:tcPr>
            <w:tcW w:w="10206" w:type="dxa"/>
            <w:gridSpan w:val="6"/>
            <w:shd w:val="clear" w:color="auto" w:fill="auto"/>
            <w:tcMar>
              <w:left w:w="57" w:type="dxa"/>
              <w:right w:w="57" w:type="dxa"/>
            </w:tcMar>
            <w:vAlign w:val="center"/>
          </w:tcPr>
          <w:p w:rsidR="00AD3DC5" w:rsidRPr="00AD3DC5" w:rsidRDefault="00AD3DC5" w:rsidP="00C10C9A">
            <w:pPr>
              <w:numPr>
                <w:ilvl w:val="0"/>
                <w:numId w:val="2"/>
              </w:numPr>
              <w:spacing w:line="216" w:lineRule="auto"/>
              <w:rPr>
                <w:rFonts w:ascii="Times New Roman" w:hAnsi="Times New Roman"/>
                <w:b/>
                <w:color w:val="auto"/>
                <w:lang w:eastAsia="en-US"/>
              </w:rPr>
            </w:pPr>
            <w:r w:rsidRPr="00AD3DC5">
              <w:rPr>
                <w:rFonts w:ascii="Times New Roman" w:hAnsi="Times New Roman"/>
                <w:b/>
                <w:color w:val="auto"/>
                <w:lang w:eastAsia="en-US"/>
              </w:rPr>
              <w:t>Основные виды разрешенного использования</w:t>
            </w:r>
          </w:p>
        </w:tc>
      </w:tr>
      <w:tr w:rsidR="00AD3DC5" w:rsidRPr="00AD3DC5" w:rsidTr="00A6536E">
        <w:trPr>
          <w:trHeight w:val="384"/>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3.1</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84"/>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3.9.1</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Обеспечение деятельности в области гидрометеороло-гии и смежных с ней областях</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84"/>
        </w:trPr>
        <w:tc>
          <w:tcPr>
            <w:tcW w:w="1083" w:type="dxa"/>
            <w:shd w:val="clear" w:color="auto" w:fill="auto"/>
            <w:tcMar>
              <w:left w:w="57" w:type="dxa"/>
              <w:right w:w="57" w:type="dxa"/>
            </w:tcMar>
            <w:vAlign w:val="center"/>
          </w:tcPr>
          <w:p w:rsidR="00AD3DC5" w:rsidRPr="00AD3DC5" w:rsidRDefault="00AD3DC5" w:rsidP="00C10C9A">
            <w:pPr>
              <w:numPr>
                <w:ilvl w:val="0"/>
                <w:numId w:val="2"/>
              </w:numPr>
              <w:rPr>
                <w:rFonts w:ascii="Times New Roman" w:eastAsia="Times New Roman" w:hAnsi="Times New Roman"/>
                <w:bCs/>
                <w:color w:val="auto"/>
              </w:rPr>
            </w:pPr>
            <w:r w:rsidRPr="00AD3DC5">
              <w:rPr>
                <w:rFonts w:ascii="Times New Roman" w:eastAsia="Times New Roman" w:hAnsi="Times New Roman"/>
                <w:bCs/>
                <w:color w:val="auto"/>
              </w:rPr>
              <w:t>6.7</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before="100" w:beforeAutospacing="1" w:after="100" w:afterAutospacing="1"/>
              <w:rPr>
                <w:rFonts w:ascii="Times New Roman" w:eastAsia="Times New Roman" w:hAnsi="Times New Roman"/>
                <w:bCs/>
                <w:color w:val="auto"/>
              </w:rPr>
            </w:pPr>
            <w:r w:rsidRPr="00AD3DC5">
              <w:rPr>
                <w:rFonts w:ascii="Times New Roman" w:eastAsia="Times New Roman" w:hAnsi="Times New Roman"/>
                <w:bCs/>
                <w:color w:val="auto"/>
              </w:rPr>
              <w:t>Энергетика</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84"/>
        </w:trPr>
        <w:tc>
          <w:tcPr>
            <w:tcW w:w="1083" w:type="dxa"/>
            <w:shd w:val="clear" w:color="auto" w:fill="auto"/>
            <w:tcMar>
              <w:left w:w="57" w:type="dxa"/>
              <w:right w:w="57" w:type="dxa"/>
            </w:tcMar>
            <w:vAlign w:val="center"/>
          </w:tcPr>
          <w:p w:rsidR="00AD3DC5" w:rsidRPr="00AD3DC5" w:rsidRDefault="00AD3DC5" w:rsidP="00C10C9A">
            <w:pPr>
              <w:numPr>
                <w:ilvl w:val="0"/>
                <w:numId w:val="2"/>
              </w:numPr>
              <w:rPr>
                <w:rFonts w:ascii="Times New Roman" w:eastAsia="Times New Roman" w:hAnsi="Times New Roman"/>
                <w:bCs/>
                <w:color w:val="auto"/>
              </w:rPr>
            </w:pPr>
            <w:r w:rsidRPr="00AD3DC5">
              <w:rPr>
                <w:rFonts w:ascii="Times New Roman" w:eastAsia="Times New Roman" w:hAnsi="Times New Roman"/>
                <w:bCs/>
                <w:color w:val="auto"/>
              </w:rPr>
              <w:t>6.8</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before="100" w:beforeAutospacing="1" w:after="100" w:afterAutospacing="1"/>
              <w:rPr>
                <w:rFonts w:ascii="Times New Roman" w:eastAsia="Times New Roman" w:hAnsi="Times New Roman"/>
                <w:bCs/>
                <w:color w:val="auto"/>
              </w:rPr>
            </w:pPr>
            <w:r w:rsidRPr="00AD3DC5">
              <w:rPr>
                <w:rFonts w:ascii="Times New Roman" w:eastAsia="Times New Roman" w:hAnsi="Times New Roman"/>
                <w:bCs/>
                <w:color w:val="auto"/>
              </w:rPr>
              <w:t>Связь</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407"/>
        </w:trPr>
        <w:tc>
          <w:tcPr>
            <w:tcW w:w="1083" w:type="dxa"/>
            <w:shd w:val="clear" w:color="auto" w:fill="auto"/>
            <w:tcMar>
              <w:left w:w="57" w:type="dxa"/>
              <w:right w:w="57" w:type="dxa"/>
            </w:tcMar>
            <w:vAlign w:val="center"/>
          </w:tcPr>
          <w:p w:rsidR="00AD3DC5" w:rsidRPr="00AD3DC5" w:rsidRDefault="00AD3DC5" w:rsidP="00C10C9A">
            <w:pPr>
              <w:numPr>
                <w:ilvl w:val="0"/>
                <w:numId w:val="2"/>
              </w:numPr>
              <w:rPr>
                <w:rFonts w:ascii="Times New Roman" w:eastAsia="Times New Roman" w:hAnsi="Times New Roman"/>
                <w:bCs/>
                <w:color w:val="auto"/>
              </w:rPr>
            </w:pPr>
            <w:r w:rsidRPr="00AD3DC5">
              <w:rPr>
                <w:rFonts w:ascii="Times New Roman" w:eastAsia="Times New Roman" w:hAnsi="Times New Roman"/>
                <w:bCs/>
                <w:color w:val="auto"/>
              </w:rPr>
              <w:t>7.2.1</w:t>
            </w:r>
          </w:p>
        </w:tc>
        <w:tc>
          <w:tcPr>
            <w:tcW w:w="1701" w:type="dxa"/>
            <w:shd w:val="clear" w:color="auto" w:fill="auto"/>
            <w:tcMar>
              <w:left w:w="57" w:type="dxa"/>
              <w:right w:w="57" w:type="dxa"/>
            </w:tcMar>
            <w:vAlign w:val="center"/>
          </w:tcPr>
          <w:p w:rsidR="00AD3DC5" w:rsidRPr="00AD3DC5" w:rsidRDefault="00AD3DC5" w:rsidP="00C10C9A">
            <w:pPr>
              <w:numPr>
                <w:ilvl w:val="0"/>
                <w:numId w:val="2"/>
              </w:numPr>
              <w:rPr>
                <w:rFonts w:ascii="Times New Roman" w:eastAsia="Times New Roman" w:hAnsi="Times New Roman"/>
                <w:bCs/>
                <w:color w:val="auto"/>
              </w:rPr>
            </w:pPr>
            <w:r w:rsidRPr="00AD3DC5">
              <w:rPr>
                <w:rFonts w:ascii="Times New Roman" w:hAnsi="Times New Roman"/>
                <w:color w:val="auto"/>
                <w:shd w:val="clear" w:color="auto" w:fill="FFFFFF"/>
                <w:lang w:eastAsia="en-US"/>
              </w:rPr>
              <w:t>Размещение автомобильных дорог</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84"/>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7.5</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Трубопроводный транспорт</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84"/>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11.1</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Общее пользование водными объектами</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84"/>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11.2</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before="100" w:beforeAutospacing="1" w:after="100" w:afterAutospacing="1" w:line="18" w:lineRule="atLeast"/>
              <w:rPr>
                <w:rFonts w:ascii="Times New Roman" w:eastAsia="Times New Roman" w:hAnsi="Times New Roman"/>
                <w:bCs/>
                <w:color w:val="auto"/>
              </w:rPr>
            </w:pPr>
            <w:r w:rsidRPr="00AD3DC5">
              <w:rPr>
                <w:rFonts w:ascii="Times New Roman" w:eastAsia="Times New Roman" w:hAnsi="Times New Roman"/>
                <w:bCs/>
                <w:color w:val="auto"/>
              </w:rPr>
              <w:t>Специальное пользование водными объектами</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84"/>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11.3</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before="100" w:beforeAutospacing="1" w:after="100" w:afterAutospacing="1" w:line="18" w:lineRule="atLeast"/>
              <w:rPr>
                <w:rFonts w:ascii="Times New Roman" w:eastAsia="Times New Roman" w:hAnsi="Times New Roman"/>
                <w:bCs/>
                <w:color w:val="auto"/>
              </w:rPr>
            </w:pPr>
            <w:r w:rsidRPr="00AD3DC5">
              <w:rPr>
                <w:rFonts w:ascii="Times New Roman" w:eastAsia="Times New Roman" w:hAnsi="Times New Roman"/>
                <w:bCs/>
                <w:color w:val="auto"/>
              </w:rPr>
              <w:t>Гидротехнические сооружения</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407"/>
        </w:trPr>
        <w:tc>
          <w:tcPr>
            <w:tcW w:w="1083" w:type="dxa"/>
            <w:shd w:val="clear" w:color="auto" w:fill="auto"/>
            <w:tcMar>
              <w:left w:w="57" w:type="dxa"/>
              <w:right w:w="57" w:type="dxa"/>
            </w:tcMar>
            <w:vAlign w:val="center"/>
          </w:tcPr>
          <w:p w:rsidR="00AD3DC5" w:rsidRPr="00AD3DC5" w:rsidRDefault="00AD3DC5" w:rsidP="00C10C9A">
            <w:pPr>
              <w:numPr>
                <w:ilvl w:val="0"/>
                <w:numId w:val="2"/>
              </w:numPr>
              <w:rPr>
                <w:rFonts w:ascii="Times New Roman" w:eastAsia="Times New Roman" w:hAnsi="Times New Roman"/>
                <w:bCs/>
                <w:color w:val="auto"/>
              </w:rPr>
            </w:pPr>
            <w:r w:rsidRPr="00AD3DC5">
              <w:rPr>
                <w:rFonts w:ascii="Times New Roman" w:eastAsia="Times New Roman" w:hAnsi="Times New Roman"/>
                <w:bCs/>
                <w:color w:val="auto"/>
              </w:rPr>
              <w:t>12.0.1</w:t>
            </w:r>
          </w:p>
        </w:tc>
        <w:tc>
          <w:tcPr>
            <w:tcW w:w="1701" w:type="dxa"/>
            <w:shd w:val="clear" w:color="auto" w:fill="auto"/>
            <w:tcMar>
              <w:left w:w="57" w:type="dxa"/>
              <w:right w:w="57" w:type="dxa"/>
            </w:tcMar>
            <w:vAlign w:val="center"/>
          </w:tcPr>
          <w:p w:rsidR="00AD3DC5" w:rsidRPr="00AD3DC5" w:rsidRDefault="00AD3DC5" w:rsidP="00C10C9A">
            <w:pPr>
              <w:numPr>
                <w:ilvl w:val="0"/>
                <w:numId w:val="2"/>
              </w:numPr>
              <w:rPr>
                <w:rFonts w:ascii="Times New Roman" w:eastAsia="Times New Roman" w:hAnsi="Times New Roman"/>
                <w:bCs/>
                <w:color w:val="auto"/>
              </w:rPr>
            </w:pPr>
            <w:r w:rsidRPr="00AD3DC5">
              <w:rPr>
                <w:rFonts w:ascii="Times New Roman" w:eastAsia="Times New Roman" w:hAnsi="Times New Roman"/>
                <w:bCs/>
                <w:color w:val="auto"/>
              </w:rPr>
              <w:t>Улично-дорожная сеть</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03"/>
        </w:trPr>
        <w:tc>
          <w:tcPr>
            <w:tcW w:w="10206" w:type="dxa"/>
            <w:gridSpan w:val="6"/>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b/>
                <w:color w:val="auto"/>
                <w:lang w:eastAsia="en-US"/>
              </w:rPr>
              <w:t>Вспомогательные виды разрешенного использования</w:t>
            </w:r>
          </w:p>
        </w:tc>
      </w:tr>
      <w:tr w:rsidR="00AD3DC5" w:rsidRPr="00AD3DC5" w:rsidTr="00A6536E">
        <w:trPr>
          <w:trHeight w:val="303"/>
        </w:trPr>
        <w:tc>
          <w:tcPr>
            <w:tcW w:w="10206" w:type="dxa"/>
            <w:gridSpan w:val="6"/>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03"/>
        </w:trPr>
        <w:tc>
          <w:tcPr>
            <w:tcW w:w="10206" w:type="dxa"/>
            <w:gridSpan w:val="6"/>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b/>
                <w:color w:val="auto"/>
                <w:lang w:eastAsia="en-US"/>
              </w:rPr>
              <w:t>Условно разрешенные виды разрешенного использования</w:t>
            </w:r>
          </w:p>
        </w:tc>
      </w:tr>
      <w:tr w:rsidR="00AD3DC5" w:rsidRPr="00AD3DC5" w:rsidTr="00A6536E">
        <w:trPr>
          <w:trHeight w:val="303"/>
        </w:trPr>
        <w:tc>
          <w:tcPr>
            <w:tcW w:w="10206" w:type="dxa"/>
            <w:gridSpan w:val="6"/>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r>
    </w:tbl>
    <w:p w:rsidR="00AD3DC5" w:rsidRPr="00AD3DC5" w:rsidRDefault="00AD3DC5" w:rsidP="00C10C9A">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AD3DC5">
        <w:rPr>
          <w:rFonts w:ascii="Times New Roman" w:eastAsia="Calibri" w:hAnsi="Times New Roman" w:cs="Times New Roman"/>
          <w:color w:val="auto"/>
          <w:sz w:val="16"/>
          <w:szCs w:val="16"/>
          <w:lang w:eastAsia="en-US" w:bidi="ar-SA"/>
        </w:rPr>
        <w:lastRenderedPageBreak/>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AD3DC5" w:rsidRPr="00AD3DC5" w:rsidRDefault="00AD3DC5" w:rsidP="00C10C9A">
      <w:pPr>
        <w:widowControl/>
        <w:numPr>
          <w:ilvl w:val="0"/>
          <w:numId w:val="2"/>
        </w:numPr>
        <w:suppressAutoHyphens/>
        <w:ind w:left="720"/>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b/>
          <w:color w:val="auto"/>
          <w:szCs w:val="22"/>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b/>
          <w:color w:val="auto"/>
          <w:lang w:eastAsia="en-US" w:bidi="ar-SA"/>
        </w:rPr>
      </w:pPr>
      <w:r w:rsidRPr="00AD3DC5">
        <w:rPr>
          <w:rFonts w:ascii="Times New Roman" w:eastAsia="Calibri" w:hAnsi="Times New Roman" w:cs="Times New Roman"/>
          <w:b/>
          <w:color w:val="auto"/>
          <w:lang w:eastAsia="en-US" w:bidi="ar-SA"/>
        </w:rPr>
        <w:t>4. Производственные зоны сельскохозяйственных предприятий</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b/>
          <w:color w:val="auto"/>
          <w:lang w:eastAsia="en-US" w:bidi="ar-SA"/>
        </w:rPr>
      </w:pPr>
    </w:p>
    <w:p w:rsidR="00AD3DC5" w:rsidRPr="00AD3DC5" w:rsidRDefault="00AD3DC5" w:rsidP="00C10C9A">
      <w:pPr>
        <w:widowControl/>
        <w:numPr>
          <w:ilvl w:val="0"/>
          <w:numId w:val="2"/>
        </w:numPr>
        <w:suppressAutoHyphens/>
        <w:ind w:firstLine="709"/>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На территории муниципального образования «Ташлы-Ковалинское сельское поселение» представлены следующие производственные зоны сельскохозяйственных предприятий:</w:t>
      </w:r>
    </w:p>
    <w:tbl>
      <w:tblPr>
        <w:tblStyle w:val="2d"/>
        <w:tblW w:w="10206" w:type="dxa"/>
        <w:tblInd w:w="-51" w:type="dxa"/>
        <w:tblLayout w:type="fixed"/>
        <w:tblLook w:val="04A0" w:firstRow="1" w:lastRow="0" w:firstColumn="1" w:lastColumn="0" w:noHBand="0" w:noVBand="1"/>
        <w:tblCaption w:val="ZONE_SPISOK"/>
      </w:tblPr>
      <w:tblGrid>
        <w:gridCol w:w="8080"/>
        <w:gridCol w:w="2126"/>
      </w:tblGrid>
      <w:tr w:rsidR="00AD3DC5" w:rsidRPr="00AD3DC5" w:rsidTr="00A6536E">
        <w:trPr>
          <w:trHeight w:val="49"/>
        </w:trPr>
        <w:tc>
          <w:tcPr>
            <w:tcW w:w="8080"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jc w:val="center"/>
              <w:rPr>
                <w:rFonts w:ascii="Times New Roman" w:hAnsi="Times New Roman"/>
                <w:b/>
                <w:color w:val="auto"/>
                <w:sz w:val="22"/>
                <w:szCs w:val="22"/>
                <w:lang w:eastAsia="en-US"/>
              </w:rPr>
            </w:pPr>
            <w:r w:rsidRPr="00AD3DC5">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jc w:val="center"/>
              <w:rPr>
                <w:rFonts w:ascii="Times New Roman" w:hAnsi="Times New Roman"/>
                <w:b/>
                <w:color w:val="auto"/>
                <w:sz w:val="22"/>
                <w:szCs w:val="22"/>
                <w:lang w:eastAsia="en-US"/>
              </w:rPr>
            </w:pPr>
            <w:r w:rsidRPr="00AD3DC5">
              <w:rPr>
                <w:rFonts w:ascii="Times New Roman" w:hAnsi="Times New Roman"/>
                <w:b/>
                <w:color w:val="auto"/>
                <w:sz w:val="22"/>
                <w:szCs w:val="22"/>
                <w:lang w:eastAsia="en-US"/>
              </w:rPr>
              <w:t>Индекс зоны</w:t>
            </w:r>
          </w:p>
        </w:tc>
      </w:tr>
      <w:tr w:rsidR="00AD3DC5" w:rsidRPr="00AD3DC5" w:rsidTr="00A6536E">
        <w:trPr>
          <w:trHeight w:val="49"/>
        </w:trPr>
        <w:tc>
          <w:tcPr>
            <w:tcW w:w="8080"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sz w:val="22"/>
                <w:szCs w:val="22"/>
                <w:lang w:eastAsia="en-US"/>
              </w:rPr>
            </w:pPr>
            <w:r w:rsidRPr="00AD3DC5">
              <w:rPr>
                <w:rFonts w:ascii="Times New Roman" w:hAnsi="Times New Roman"/>
                <w:color w:val="auto"/>
                <w:sz w:val="22"/>
                <w:szCs w:val="22"/>
                <w:lang w:eastAsia="en-US"/>
              </w:rPr>
              <w:t>производственная зона сельскохозяйственных предприятий СХ2</w:t>
            </w:r>
          </w:p>
        </w:tc>
        <w:tc>
          <w:tcPr>
            <w:tcW w:w="2126"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jc w:val="center"/>
              <w:rPr>
                <w:rFonts w:ascii="Times New Roman" w:hAnsi="Times New Roman"/>
                <w:color w:val="auto"/>
                <w:sz w:val="22"/>
                <w:szCs w:val="22"/>
                <w:lang w:eastAsia="en-US"/>
              </w:rPr>
            </w:pPr>
            <w:r w:rsidRPr="00AD3DC5">
              <w:rPr>
                <w:rFonts w:ascii="Times New Roman" w:hAnsi="Times New Roman"/>
                <w:color w:val="auto"/>
                <w:sz w:val="22"/>
                <w:szCs w:val="22"/>
                <w:lang w:eastAsia="en-US"/>
              </w:rPr>
              <w:t>СХ2</w:t>
            </w:r>
          </w:p>
        </w:tc>
      </w:tr>
    </w:tbl>
    <w:p w:rsidR="00AD3DC5" w:rsidRPr="00AD3DC5" w:rsidRDefault="00AD3DC5" w:rsidP="00C10C9A">
      <w:pPr>
        <w:widowControl/>
        <w:numPr>
          <w:ilvl w:val="0"/>
          <w:numId w:val="2"/>
        </w:numPr>
        <w:suppressAutoHyphens/>
        <w:ind w:left="1080"/>
        <w:jc w:val="both"/>
        <w:rPr>
          <w:rFonts w:ascii="Times New Roman" w:eastAsia="Calibri" w:hAnsi="Times New Roman" w:cs="Times New Roman"/>
          <w:b/>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2d"/>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AD3DC5" w:rsidRPr="00AD3DC5" w:rsidTr="00A6536E">
        <w:trPr>
          <w:trHeight w:val="675"/>
        </w:trPr>
        <w:tc>
          <w:tcPr>
            <w:tcW w:w="1083" w:type="dxa"/>
            <w:vMerge w:val="restart"/>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hAnsi="Times New Roman"/>
                <w:b/>
                <w:color w:val="auto"/>
                <w:lang w:eastAsia="en-US"/>
              </w:rPr>
              <w:t xml:space="preserve">Код </w:t>
            </w:r>
            <w:r w:rsidRPr="00AD3DC5">
              <w:rPr>
                <w:rFonts w:ascii="Times New Roman" w:eastAsia="Times New Roman" w:hAnsi="Times New Roman"/>
                <w:b/>
                <w:bCs/>
                <w:color w:val="auto"/>
              </w:rPr>
              <w:t>вида разрешен-ного использо-вания</w:t>
            </w:r>
            <w:r w:rsidRPr="00AD3DC5">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eastAsia="Times New Roman" w:hAnsi="Times New Roman"/>
                <w:b/>
                <w:bCs/>
                <w:color w:val="auto"/>
              </w:rPr>
            </w:pPr>
            <w:r w:rsidRPr="00AD3DC5">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D3DC5" w:rsidRPr="00AD3DC5" w:rsidTr="00A6536E">
        <w:trPr>
          <w:trHeight w:val="840"/>
        </w:trPr>
        <w:tc>
          <w:tcPr>
            <w:tcW w:w="1083" w:type="dxa"/>
            <w:vMerge/>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hAnsi="Times New Roman"/>
                <w:b/>
                <w:color w:val="auto"/>
                <w:lang w:eastAsia="en-US"/>
              </w:rPr>
              <w:t xml:space="preserve">размер земельного участка </w:t>
            </w:r>
          </w:p>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hAnsi="Times New Roman"/>
                <w:b/>
                <w:color w:val="auto"/>
                <w:lang w:eastAsia="en-US"/>
              </w:rPr>
              <w:t>минимальные отступы от границ земельных участков</w:t>
            </w:r>
          </w:p>
        </w:tc>
      </w:tr>
      <w:tr w:rsidR="00AD3DC5" w:rsidRPr="00AD3DC5" w:rsidTr="00A6536E">
        <w:trPr>
          <w:trHeight w:val="271"/>
        </w:trPr>
        <w:tc>
          <w:tcPr>
            <w:tcW w:w="10206" w:type="dxa"/>
            <w:gridSpan w:val="6"/>
            <w:shd w:val="clear" w:color="auto" w:fill="auto"/>
            <w:tcMar>
              <w:left w:w="57" w:type="dxa"/>
              <w:right w:w="57" w:type="dxa"/>
            </w:tcMar>
            <w:vAlign w:val="center"/>
          </w:tcPr>
          <w:p w:rsidR="00AD3DC5" w:rsidRPr="00AD3DC5" w:rsidRDefault="00AD3DC5" w:rsidP="00C10C9A">
            <w:pPr>
              <w:numPr>
                <w:ilvl w:val="0"/>
                <w:numId w:val="2"/>
              </w:numPr>
              <w:spacing w:line="216" w:lineRule="auto"/>
              <w:rPr>
                <w:rFonts w:ascii="Times New Roman" w:hAnsi="Times New Roman"/>
                <w:b/>
                <w:color w:val="auto"/>
                <w:lang w:eastAsia="en-US"/>
              </w:rPr>
            </w:pPr>
            <w:r w:rsidRPr="00AD3DC5">
              <w:rPr>
                <w:rFonts w:ascii="Times New Roman" w:hAnsi="Times New Roman"/>
                <w:b/>
                <w:color w:val="auto"/>
                <w:lang w:eastAsia="en-US"/>
              </w:rPr>
              <w:t>Основные виды разрешенного использования</w:t>
            </w:r>
          </w:p>
        </w:tc>
      </w:tr>
      <w:tr w:rsidR="00AD3DC5" w:rsidRPr="00AD3DC5" w:rsidTr="00A6536E">
        <w:trPr>
          <w:trHeight w:val="384"/>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bCs/>
                <w:color w:val="auto"/>
                <w:lang w:eastAsia="en-US"/>
              </w:rPr>
              <w:t>1.3</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Овощеводство</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80</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84"/>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1.7</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Животноводство</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80</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84"/>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1.12</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Пчеловодство</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80</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84"/>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1.13</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Рыбоводство</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80</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84"/>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1.14</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Научное обеспечение сельского хозяйства</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84"/>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val="en-US" w:eastAsia="en-US"/>
              </w:rPr>
            </w:pPr>
            <w:r w:rsidRPr="00AD3DC5">
              <w:rPr>
                <w:rFonts w:ascii="Times New Roman" w:hAnsi="Times New Roman"/>
                <w:color w:val="auto"/>
                <w:lang w:val="en-US" w:eastAsia="en-US"/>
              </w:rPr>
              <w:t>1.1</w:t>
            </w:r>
            <w:r w:rsidRPr="00AD3DC5">
              <w:rPr>
                <w:rFonts w:ascii="Times New Roman" w:hAnsi="Times New Roman"/>
                <w:color w:val="auto"/>
                <w:lang w:eastAsia="en-US"/>
              </w:rPr>
              <w:t>7</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Питомники</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80</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84"/>
        </w:trPr>
        <w:tc>
          <w:tcPr>
            <w:tcW w:w="1083" w:type="dxa"/>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1.18</w:t>
            </w:r>
          </w:p>
        </w:tc>
        <w:tc>
          <w:tcPr>
            <w:tcW w:w="1701" w:type="dxa"/>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Обеспечение</w:t>
            </w:r>
            <w:r w:rsidRPr="00AD3DC5">
              <w:rPr>
                <w:rFonts w:ascii="Times New Roman" w:eastAsia="Times New Roman" w:hAnsi="Times New Roman"/>
                <w:bCs/>
                <w:color w:val="auto"/>
                <w:lang w:val="en-US"/>
              </w:rPr>
              <w:t xml:space="preserve"> </w:t>
            </w:r>
            <w:r w:rsidRPr="00AD3DC5">
              <w:rPr>
                <w:rFonts w:ascii="Times New Roman" w:eastAsia="Times New Roman" w:hAnsi="Times New Roman"/>
                <w:bCs/>
                <w:color w:val="auto"/>
              </w:rPr>
              <w:t>сельскохозяйст-венного производства</w:t>
            </w:r>
          </w:p>
        </w:tc>
        <w:tc>
          <w:tcPr>
            <w:tcW w:w="146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60</w:t>
            </w:r>
          </w:p>
        </w:tc>
        <w:tc>
          <w:tcPr>
            <w:tcW w:w="2126"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84"/>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3.1</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84"/>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3.10</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Ветеринарное обслуживание</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84"/>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7.2.1</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Размещение автомобильных дорог</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70"/>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12.0</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Земельные участки (территории) общего пользования</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w:t>
            </w:r>
            <w:r w:rsidRPr="00AD3DC5">
              <w:rPr>
                <w:rFonts w:ascii="Times New Roman" w:hAnsi="Times New Roman"/>
                <w:color w:val="auto"/>
                <w:lang w:val="en-US" w:eastAsia="en-US"/>
              </w:rPr>
              <w:t>-</w:t>
            </w:r>
            <w:r w:rsidRPr="00AD3DC5">
              <w:rPr>
                <w:rFonts w:ascii="Times New Roman" w:hAnsi="Times New Roman"/>
                <w:color w:val="auto"/>
                <w:lang w:eastAsia="en-US"/>
              </w:rPr>
              <w:t>ваются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03"/>
        </w:trPr>
        <w:tc>
          <w:tcPr>
            <w:tcW w:w="10206" w:type="dxa"/>
            <w:gridSpan w:val="6"/>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b/>
                <w:color w:val="auto"/>
                <w:lang w:eastAsia="en-US"/>
              </w:rPr>
              <w:t>Вспомогательные виды разрешенного использования</w:t>
            </w:r>
          </w:p>
        </w:tc>
      </w:tr>
      <w:tr w:rsidR="00AD3DC5" w:rsidRPr="00AD3DC5" w:rsidTr="00A6536E">
        <w:trPr>
          <w:trHeight w:val="303"/>
        </w:trPr>
        <w:tc>
          <w:tcPr>
            <w:tcW w:w="10206" w:type="dxa"/>
            <w:gridSpan w:val="6"/>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03"/>
        </w:trPr>
        <w:tc>
          <w:tcPr>
            <w:tcW w:w="10206" w:type="dxa"/>
            <w:gridSpan w:val="6"/>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b/>
                <w:color w:val="auto"/>
                <w:lang w:eastAsia="en-US"/>
              </w:rPr>
              <w:lastRenderedPageBreak/>
              <w:t>Условно разрешенные виды разрешенного использования</w:t>
            </w:r>
          </w:p>
        </w:tc>
      </w:tr>
      <w:tr w:rsidR="00AD3DC5" w:rsidRPr="00AD3DC5" w:rsidTr="00A6536E">
        <w:trPr>
          <w:trHeight w:val="303"/>
        </w:trPr>
        <w:tc>
          <w:tcPr>
            <w:tcW w:w="10206" w:type="dxa"/>
            <w:gridSpan w:val="6"/>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r>
    </w:tbl>
    <w:p w:rsidR="00AD3DC5" w:rsidRPr="00AD3DC5" w:rsidRDefault="00AD3DC5" w:rsidP="00C10C9A">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AD3DC5">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AD3DC5" w:rsidRPr="00AD3DC5" w:rsidRDefault="00AD3DC5" w:rsidP="00C10C9A">
      <w:pPr>
        <w:widowControl/>
        <w:numPr>
          <w:ilvl w:val="0"/>
          <w:numId w:val="2"/>
        </w:numPr>
        <w:suppressAutoHyphens/>
        <w:ind w:left="720"/>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b/>
          <w:color w:val="auto"/>
          <w:szCs w:val="22"/>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b/>
          <w:color w:val="auto"/>
          <w:lang w:eastAsia="en-US" w:bidi="ar-SA"/>
        </w:rPr>
      </w:pPr>
      <w:r w:rsidRPr="00AD3DC5">
        <w:rPr>
          <w:rFonts w:ascii="Times New Roman" w:eastAsia="Calibri" w:hAnsi="Times New Roman" w:cs="Times New Roman"/>
          <w:b/>
          <w:color w:val="auto"/>
          <w:lang w:eastAsia="en-US" w:bidi="ar-SA"/>
        </w:rPr>
        <w:t>5. Зоны кладбищ</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b/>
          <w:color w:val="auto"/>
          <w:lang w:eastAsia="en-US" w:bidi="ar-SA"/>
        </w:rPr>
      </w:pPr>
    </w:p>
    <w:p w:rsidR="00AD3DC5" w:rsidRPr="00AD3DC5" w:rsidRDefault="00AD3DC5" w:rsidP="00C10C9A">
      <w:pPr>
        <w:widowControl/>
        <w:numPr>
          <w:ilvl w:val="0"/>
          <w:numId w:val="2"/>
        </w:numPr>
        <w:suppressAutoHyphens/>
        <w:ind w:firstLine="709"/>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На территории муниципального образования «Ташлы-Ковалинское сельское поселение» представлены следующие зоны кладбищ:</w:t>
      </w:r>
    </w:p>
    <w:tbl>
      <w:tblPr>
        <w:tblStyle w:val="2d"/>
        <w:tblW w:w="10206" w:type="dxa"/>
        <w:tblInd w:w="-51" w:type="dxa"/>
        <w:tblLayout w:type="fixed"/>
        <w:tblLook w:val="04A0" w:firstRow="1" w:lastRow="0" w:firstColumn="1" w:lastColumn="0" w:noHBand="0" w:noVBand="1"/>
        <w:tblCaption w:val="ZONE_SPISOK"/>
      </w:tblPr>
      <w:tblGrid>
        <w:gridCol w:w="8080"/>
        <w:gridCol w:w="2126"/>
      </w:tblGrid>
      <w:tr w:rsidR="00AD3DC5" w:rsidRPr="00AD3DC5" w:rsidTr="00A6536E">
        <w:trPr>
          <w:trHeight w:val="49"/>
        </w:trPr>
        <w:tc>
          <w:tcPr>
            <w:tcW w:w="8080"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jc w:val="center"/>
              <w:rPr>
                <w:rFonts w:ascii="Times New Roman" w:hAnsi="Times New Roman"/>
                <w:b/>
                <w:color w:val="auto"/>
                <w:sz w:val="22"/>
                <w:szCs w:val="22"/>
                <w:lang w:eastAsia="en-US"/>
              </w:rPr>
            </w:pPr>
            <w:r w:rsidRPr="00AD3DC5">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jc w:val="center"/>
              <w:rPr>
                <w:rFonts w:ascii="Times New Roman" w:hAnsi="Times New Roman"/>
                <w:b/>
                <w:color w:val="auto"/>
                <w:sz w:val="22"/>
                <w:szCs w:val="22"/>
                <w:lang w:eastAsia="en-US"/>
              </w:rPr>
            </w:pPr>
            <w:r w:rsidRPr="00AD3DC5">
              <w:rPr>
                <w:rFonts w:ascii="Times New Roman" w:hAnsi="Times New Roman"/>
                <w:b/>
                <w:color w:val="auto"/>
                <w:sz w:val="22"/>
                <w:szCs w:val="22"/>
                <w:lang w:eastAsia="en-US"/>
              </w:rPr>
              <w:t>Индекс зоны</w:t>
            </w:r>
          </w:p>
        </w:tc>
      </w:tr>
      <w:tr w:rsidR="00AD3DC5" w:rsidRPr="00AD3DC5" w:rsidTr="00A6536E">
        <w:trPr>
          <w:trHeight w:val="49"/>
        </w:trPr>
        <w:tc>
          <w:tcPr>
            <w:tcW w:w="8080"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sz w:val="22"/>
                <w:szCs w:val="22"/>
                <w:lang w:eastAsia="en-US"/>
              </w:rPr>
            </w:pPr>
            <w:r w:rsidRPr="00AD3DC5">
              <w:rPr>
                <w:rFonts w:ascii="Times New Roman" w:hAnsi="Times New Roman"/>
                <w:color w:val="auto"/>
                <w:sz w:val="22"/>
                <w:szCs w:val="22"/>
                <w:lang w:eastAsia="en-US"/>
              </w:rPr>
              <w:t>зона кладбищ СН1</w:t>
            </w:r>
          </w:p>
        </w:tc>
        <w:tc>
          <w:tcPr>
            <w:tcW w:w="2126"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jc w:val="center"/>
              <w:rPr>
                <w:rFonts w:ascii="Times New Roman" w:hAnsi="Times New Roman"/>
                <w:color w:val="auto"/>
                <w:sz w:val="22"/>
                <w:szCs w:val="22"/>
                <w:lang w:eastAsia="en-US"/>
              </w:rPr>
            </w:pPr>
            <w:r w:rsidRPr="00AD3DC5">
              <w:rPr>
                <w:rFonts w:ascii="Times New Roman" w:hAnsi="Times New Roman"/>
                <w:color w:val="auto"/>
                <w:sz w:val="22"/>
                <w:szCs w:val="22"/>
                <w:lang w:eastAsia="en-US"/>
              </w:rPr>
              <w:t>СН1</w:t>
            </w:r>
          </w:p>
        </w:tc>
      </w:tr>
      <w:tr w:rsidR="00AD3DC5" w:rsidRPr="00AD3DC5" w:rsidTr="00A6536E">
        <w:trPr>
          <w:trHeight w:val="49"/>
        </w:trPr>
        <w:tc>
          <w:tcPr>
            <w:tcW w:w="8080"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sz w:val="22"/>
                <w:szCs w:val="22"/>
                <w:lang w:eastAsia="en-US"/>
              </w:rPr>
            </w:pPr>
            <w:r w:rsidRPr="00AD3DC5">
              <w:rPr>
                <w:rFonts w:ascii="Times New Roman" w:hAnsi="Times New Roman"/>
                <w:color w:val="auto"/>
                <w:sz w:val="22"/>
                <w:szCs w:val="22"/>
                <w:lang w:eastAsia="en-US"/>
              </w:rPr>
              <w:t>зона кладбищ СН1.0</w:t>
            </w:r>
          </w:p>
        </w:tc>
        <w:tc>
          <w:tcPr>
            <w:tcW w:w="2126" w:type="dxa"/>
            <w:shd w:val="clear" w:color="auto" w:fill="auto"/>
            <w:tcMar>
              <w:top w:w="57" w:type="dxa"/>
              <w:left w:w="57" w:type="dxa"/>
              <w:bottom w:w="57" w:type="dxa"/>
              <w:right w:w="57" w:type="dxa"/>
            </w:tcMar>
            <w:vAlign w:val="center"/>
          </w:tcPr>
          <w:p w:rsidR="00AD3DC5" w:rsidRPr="00AD3DC5" w:rsidRDefault="00AD3DC5" w:rsidP="00C10C9A">
            <w:pPr>
              <w:numPr>
                <w:ilvl w:val="0"/>
                <w:numId w:val="2"/>
              </w:numPr>
              <w:spacing w:line="18" w:lineRule="atLeast"/>
              <w:jc w:val="center"/>
              <w:rPr>
                <w:rFonts w:ascii="Times New Roman" w:hAnsi="Times New Roman"/>
                <w:color w:val="auto"/>
                <w:sz w:val="22"/>
                <w:szCs w:val="22"/>
                <w:lang w:eastAsia="en-US"/>
              </w:rPr>
            </w:pPr>
            <w:r w:rsidRPr="00AD3DC5">
              <w:rPr>
                <w:rFonts w:ascii="Times New Roman" w:hAnsi="Times New Roman"/>
                <w:color w:val="auto"/>
                <w:sz w:val="22"/>
                <w:szCs w:val="22"/>
                <w:lang w:eastAsia="en-US"/>
              </w:rPr>
              <w:t>СН1.0</w:t>
            </w:r>
          </w:p>
        </w:tc>
      </w:tr>
    </w:tbl>
    <w:p w:rsidR="00AD3DC5" w:rsidRPr="00AD3DC5" w:rsidRDefault="00AD3DC5" w:rsidP="00C10C9A">
      <w:pPr>
        <w:widowControl/>
        <w:numPr>
          <w:ilvl w:val="0"/>
          <w:numId w:val="2"/>
        </w:numPr>
        <w:suppressAutoHyphens/>
        <w:ind w:left="1080"/>
        <w:jc w:val="both"/>
        <w:rPr>
          <w:rFonts w:ascii="Times New Roman" w:eastAsia="Calibri" w:hAnsi="Times New Roman" w:cs="Times New Roman"/>
          <w:b/>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2d"/>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AD3DC5" w:rsidRPr="00AD3DC5" w:rsidTr="00A6536E">
        <w:trPr>
          <w:trHeight w:val="678"/>
        </w:trPr>
        <w:tc>
          <w:tcPr>
            <w:tcW w:w="1083" w:type="dxa"/>
            <w:vMerge w:val="restart"/>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hAnsi="Times New Roman"/>
                <w:b/>
                <w:color w:val="auto"/>
                <w:lang w:eastAsia="en-US"/>
              </w:rPr>
              <w:t xml:space="preserve">Код </w:t>
            </w:r>
            <w:r w:rsidRPr="00AD3DC5">
              <w:rPr>
                <w:rFonts w:ascii="Times New Roman" w:eastAsia="Times New Roman" w:hAnsi="Times New Roman"/>
                <w:b/>
                <w:bCs/>
                <w:color w:val="auto"/>
              </w:rPr>
              <w:t>вида разрешен-ного использо-вания</w:t>
            </w:r>
            <w:r w:rsidRPr="00AD3DC5">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eastAsia="Times New Roman" w:hAnsi="Times New Roman"/>
                <w:b/>
                <w:bCs/>
                <w:color w:val="auto"/>
              </w:rPr>
            </w:pPr>
            <w:r w:rsidRPr="00AD3DC5">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D3DC5" w:rsidRPr="00AD3DC5" w:rsidTr="00A6536E">
        <w:trPr>
          <w:trHeight w:val="744"/>
        </w:trPr>
        <w:tc>
          <w:tcPr>
            <w:tcW w:w="1083" w:type="dxa"/>
            <w:vMerge/>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hAnsi="Times New Roman"/>
                <w:b/>
                <w:color w:val="auto"/>
                <w:lang w:eastAsia="en-US"/>
              </w:rPr>
              <w:t xml:space="preserve">размер земельного участка </w:t>
            </w:r>
          </w:p>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216" w:lineRule="auto"/>
              <w:jc w:val="center"/>
              <w:rPr>
                <w:rFonts w:ascii="Times New Roman" w:hAnsi="Times New Roman"/>
                <w:b/>
                <w:color w:val="auto"/>
                <w:lang w:eastAsia="en-US"/>
              </w:rPr>
            </w:pPr>
            <w:r w:rsidRPr="00AD3DC5">
              <w:rPr>
                <w:rFonts w:ascii="Times New Roman" w:hAnsi="Times New Roman"/>
                <w:b/>
                <w:color w:val="auto"/>
                <w:lang w:eastAsia="en-US"/>
              </w:rPr>
              <w:t>минимальные отступы от границ земельных участков</w:t>
            </w:r>
          </w:p>
        </w:tc>
      </w:tr>
      <w:tr w:rsidR="00AD3DC5" w:rsidRPr="00AD3DC5" w:rsidTr="00A6536E">
        <w:trPr>
          <w:trHeight w:val="271"/>
        </w:trPr>
        <w:tc>
          <w:tcPr>
            <w:tcW w:w="10206" w:type="dxa"/>
            <w:gridSpan w:val="6"/>
            <w:shd w:val="clear" w:color="auto" w:fill="auto"/>
            <w:tcMar>
              <w:left w:w="57" w:type="dxa"/>
              <w:right w:w="57" w:type="dxa"/>
            </w:tcMar>
            <w:vAlign w:val="center"/>
          </w:tcPr>
          <w:p w:rsidR="00AD3DC5" w:rsidRPr="00AD3DC5" w:rsidRDefault="00AD3DC5" w:rsidP="00C10C9A">
            <w:pPr>
              <w:numPr>
                <w:ilvl w:val="0"/>
                <w:numId w:val="2"/>
              </w:numPr>
              <w:spacing w:line="216" w:lineRule="auto"/>
              <w:rPr>
                <w:rFonts w:ascii="Times New Roman" w:hAnsi="Times New Roman"/>
                <w:b/>
                <w:color w:val="auto"/>
                <w:lang w:eastAsia="en-US"/>
              </w:rPr>
            </w:pPr>
            <w:r w:rsidRPr="00AD3DC5">
              <w:rPr>
                <w:rFonts w:ascii="Times New Roman" w:hAnsi="Times New Roman"/>
                <w:b/>
                <w:color w:val="auto"/>
                <w:lang w:eastAsia="en-US"/>
              </w:rPr>
              <w:t>Основные виды разрешенного использования</w:t>
            </w:r>
          </w:p>
        </w:tc>
      </w:tr>
      <w:tr w:rsidR="00AD3DC5" w:rsidRPr="00AD3DC5" w:rsidTr="00A6536E">
        <w:trPr>
          <w:trHeight w:val="384"/>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2.7.1</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Хранение автотранспорта</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84"/>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3.1</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84"/>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4.9</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Служебные гаражи</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100</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84"/>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7.2.1</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Размещение автомобильных дорог</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70"/>
        </w:trPr>
        <w:tc>
          <w:tcPr>
            <w:tcW w:w="1083"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12.0</w:t>
            </w:r>
          </w:p>
        </w:tc>
        <w:tc>
          <w:tcPr>
            <w:tcW w:w="1701"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eastAsia="Times New Roman" w:hAnsi="Times New Roman"/>
                <w:bCs/>
                <w:color w:val="auto"/>
              </w:rPr>
            </w:pPr>
            <w:r w:rsidRPr="00AD3DC5">
              <w:rPr>
                <w:rFonts w:ascii="Times New Roman" w:eastAsia="Times New Roman" w:hAnsi="Times New Roman"/>
                <w:bCs/>
                <w:color w:val="auto"/>
              </w:rPr>
              <w:t>Земельные участки (территории) общего пользования</w:t>
            </w:r>
          </w:p>
        </w:tc>
        <w:tc>
          <w:tcPr>
            <w:tcW w:w="146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w:t>
            </w:r>
            <w:r w:rsidRPr="00AD3DC5">
              <w:rPr>
                <w:rFonts w:ascii="Times New Roman" w:hAnsi="Times New Roman"/>
                <w:color w:val="auto"/>
                <w:lang w:val="en-US" w:eastAsia="en-US"/>
              </w:rPr>
              <w:t>-</w:t>
            </w:r>
            <w:r w:rsidRPr="00AD3DC5">
              <w:rPr>
                <w:rFonts w:ascii="Times New Roman" w:hAnsi="Times New Roman"/>
                <w:color w:val="auto"/>
                <w:lang w:eastAsia="en-US"/>
              </w:rPr>
              <w:t>ваются</w:t>
            </w:r>
          </w:p>
        </w:tc>
        <w:tc>
          <w:tcPr>
            <w:tcW w:w="2268"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407"/>
        </w:trPr>
        <w:tc>
          <w:tcPr>
            <w:tcW w:w="1083" w:type="dxa"/>
            <w:tcMar>
              <w:left w:w="57" w:type="dxa"/>
              <w:right w:w="57" w:type="dxa"/>
            </w:tcMar>
            <w:vAlign w:val="center"/>
          </w:tcPr>
          <w:p w:rsidR="00AD3DC5" w:rsidRPr="00AD3DC5" w:rsidRDefault="00AD3DC5" w:rsidP="00C10C9A">
            <w:pPr>
              <w:numPr>
                <w:ilvl w:val="0"/>
                <w:numId w:val="2"/>
              </w:numPr>
              <w:spacing w:before="100" w:beforeAutospacing="1" w:after="100" w:afterAutospacing="1"/>
              <w:rPr>
                <w:rFonts w:ascii="Times New Roman" w:eastAsia="Times New Roman" w:hAnsi="Times New Roman"/>
                <w:bCs/>
                <w:color w:val="auto"/>
              </w:rPr>
            </w:pPr>
            <w:r w:rsidRPr="00AD3DC5">
              <w:rPr>
                <w:rFonts w:ascii="Times New Roman" w:eastAsia="Times New Roman" w:hAnsi="Times New Roman"/>
                <w:bCs/>
                <w:color w:val="auto"/>
              </w:rPr>
              <w:t>12.1</w:t>
            </w:r>
          </w:p>
        </w:tc>
        <w:tc>
          <w:tcPr>
            <w:tcW w:w="1701" w:type="dxa"/>
            <w:tcMar>
              <w:left w:w="57" w:type="dxa"/>
              <w:right w:w="57" w:type="dxa"/>
            </w:tcMar>
            <w:vAlign w:val="center"/>
          </w:tcPr>
          <w:p w:rsidR="00AD3DC5" w:rsidRPr="00AD3DC5" w:rsidRDefault="00AD3DC5" w:rsidP="00C10C9A">
            <w:pPr>
              <w:numPr>
                <w:ilvl w:val="0"/>
                <w:numId w:val="2"/>
              </w:numPr>
              <w:spacing w:before="100" w:beforeAutospacing="1" w:after="100" w:afterAutospacing="1"/>
              <w:rPr>
                <w:rFonts w:ascii="Times New Roman" w:eastAsia="Times New Roman" w:hAnsi="Times New Roman"/>
                <w:bCs/>
                <w:color w:val="auto"/>
              </w:rPr>
            </w:pPr>
            <w:r w:rsidRPr="00AD3DC5">
              <w:rPr>
                <w:rFonts w:ascii="Times New Roman" w:eastAsia="Times New Roman" w:hAnsi="Times New Roman"/>
                <w:bCs/>
                <w:color w:val="auto"/>
              </w:rPr>
              <w:t>Ритуальная деятельность</w:t>
            </w:r>
          </w:p>
        </w:tc>
        <w:tc>
          <w:tcPr>
            <w:tcW w:w="146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268"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c>
          <w:tcPr>
            <w:tcW w:w="1559"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устанавли-вается</w:t>
            </w:r>
          </w:p>
        </w:tc>
        <w:tc>
          <w:tcPr>
            <w:tcW w:w="2126" w:type="dxa"/>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03"/>
        </w:trPr>
        <w:tc>
          <w:tcPr>
            <w:tcW w:w="10206" w:type="dxa"/>
            <w:gridSpan w:val="6"/>
            <w:shd w:val="clear" w:color="auto" w:fill="auto"/>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b/>
                <w:color w:val="auto"/>
                <w:lang w:eastAsia="en-US"/>
              </w:rPr>
              <w:t>Вспомогательные виды разрешенного использования</w:t>
            </w:r>
          </w:p>
        </w:tc>
      </w:tr>
      <w:tr w:rsidR="00AD3DC5" w:rsidRPr="00AD3DC5" w:rsidTr="00A6536E">
        <w:trPr>
          <w:trHeight w:val="303"/>
        </w:trPr>
        <w:tc>
          <w:tcPr>
            <w:tcW w:w="10206" w:type="dxa"/>
            <w:gridSpan w:val="6"/>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r>
      <w:tr w:rsidR="00AD3DC5" w:rsidRPr="00AD3DC5" w:rsidTr="00A6536E">
        <w:trPr>
          <w:trHeight w:val="303"/>
        </w:trPr>
        <w:tc>
          <w:tcPr>
            <w:tcW w:w="10206" w:type="dxa"/>
            <w:gridSpan w:val="6"/>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b/>
                <w:color w:val="auto"/>
                <w:lang w:eastAsia="en-US"/>
              </w:rPr>
            </w:pPr>
            <w:r w:rsidRPr="00AD3DC5">
              <w:rPr>
                <w:rFonts w:ascii="Times New Roman" w:hAnsi="Times New Roman"/>
                <w:b/>
                <w:color w:val="auto"/>
                <w:lang w:eastAsia="en-US"/>
              </w:rPr>
              <w:t>Условно разрешенные виды разрешенного использования</w:t>
            </w:r>
          </w:p>
        </w:tc>
      </w:tr>
      <w:tr w:rsidR="00AD3DC5" w:rsidRPr="00AD3DC5" w:rsidTr="00A6536E">
        <w:trPr>
          <w:trHeight w:val="303"/>
        </w:trPr>
        <w:tc>
          <w:tcPr>
            <w:tcW w:w="10206" w:type="dxa"/>
            <w:gridSpan w:val="6"/>
            <w:tcMar>
              <w:left w:w="57" w:type="dxa"/>
              <w:right w:w="57" w:type="dxa"/>
            </w:tcMar>
            <w:vAlign w:val="center"/>
          </w:tcPr>
          <w:p w:rsidR="00AD3DC5" w:rsidRPr="00AD3DC5" w:rsidRDefault="00AD3DC5" w:rsidP="00C10C9A">
            <w:pPr>
              <w:numPr>
                <w:ilvl w:val="0"/>
                <w:numId w:val="2"/>
              </w:numPr>
              <w:spacing w:line="18" w:lineRule="atLeast"/>
              <w:rPr>
                <w:rFonts w:ascii="Times New Roman" w:hAnsi="Times New Roman"/>
                <w:color w:val="auto"/>
                <w:lang w:eastAsia="en-US"/>
              </w:rPr>
            </w:pPr>
            <w:r w:rsidRPr="00AD3DC5">
              <w:rPr>
                <w:rFonts w:ascii="Times New Roman" w:hAnsi="Times New Roman"/>
                <w:color w:val="auto"/>
                <w:lang w:eastAsia="en-US"/>
              </w:rPr>
              <w:t>не устанавливаются</w:t>
            </w:r>
          </w:p>
        </w:tc>
      </w:tr>
    </w:tbl>
    <w:p w:rsidR="00AD3DC5" w:rsidRPr="00AD3DC5" w:rsidRDefault="00AD3DC5" w:rsidP="00C10C9A">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AD3DC5">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AD3DC5" w:rsidRPr="00AD3DC5" w:rsidRDefault="00AD3DC5" w:rsidP="00C10C9A">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1" w:name="_Toc142045438"/>
      <w:r w:rsidRPr="00AD3DC5">
        <w:rPr>
          <w:rFonts w:ascii="Times New Roman" w:eastAsia="Calibri" w:hAnsi="Times New Roman" w:cs="Times New Roman"/>
          <w:b/>
          <w:color w:val="auto"/>
          <w:lang w:eastAsia="en-US" w:bidi="ar-SA"/>
        </w:rPr>
        <w:lastRenderedPageBreak/>
        <w:t>Статья 26. Территории, на которые действие градостроительного регламента не распространяется</w:t>
      </w:r>
      <w:bookmarkEnd w:id="11"/>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b/>
          <w:color w:val="auto"/>
          <w:lang w:eastAsia="en-US" w:bidi="ar-SA"/>
        </w:rPr>
      </w:pPr>
      <w:r w:rsidRPr="00AD3DC5">
        <w:rPr>
          <w:rFonts w:ascii="Times New Roman" w:eastAsia="Calibri" w:hAnsi="Times New Roman" w:cs="Times New Roman"/>
          <w:b/>
          <w:color w:val="auto"/>
          <w:lang w:eastAsia="en-US" w:bidi="ar-SA"/>
        </w:rPr>
        <w:t>1. Территории, занятые линейными объектами</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b/>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К территориям, занятыми линейными объектами, в настоящих Правилах относятся территории, располагаемые в пределах полос отвода железных и автомобильных дорог, либо фактически занятые такими дорогами.</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2" w:name="_Toc142045439"/>
      <w:r w:rsidRPr="00AD3DC5">
        <w:rPr>
          <w:rFonts w:ascii="Times New Roman" w:eastAsia="Calibri" w:hAnsi="Times New Roman" w:cs="Times New Roman"/>
          <w:b/>
          <w:color w:val="auto"/>
          <w:lang w:eastAsia="en-US" w:bidi="ar-SA"/>
        </w:rPr>
        <w:t>Статья 27. Территории, для которых градостроительные регламенты не устанавливаются</w:t>
      </w:r>
      <w:bookmarkEnd w:id="12"/>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b/>
          <w:color w:val="auto"/>
          <w:lang w:eastAsia="en-US" w:bidi="ar-SA"/>
        </w:rPr>
      </w:pPr>
      <w:r w:rsidRPr="00AD3DC5">
        <w:rPr>
          <w:rFonts w:ascii="Times New Roman" w:eastAsia="Calibri" w:hAnsi="Times New Roman" w:cs="Times New Roman"/>
          <w:b/>
          <w:color w:val="auto"/>
          <w:lang w:eastAsia="en-US" w:bidi="ar-SA"/>
        </w:rPr>
        <w:t>1. Территории сельскохозяйственных угодий</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 xml:space="preserve">К территориям сельскохозяйственных угодий в настоящих Правилах относятся сельскохозяйственные угодья (пашни, сенокосы, пастбища, залежи, земли, занятые многолетними насаждениями), а также </w:t>
      </w:r>
      <w:r w:rsidRPr="00AD3DC5">
        <w:rPr>
          <w:rFonts w:ascii="Times New Roman" w:eastAsia="Calibri" w:hAnsi="Times New Roman" w:cs="Times New Roman"/>
          <w:color w:val="auto"/>
          <w:lang w:bidi="ar-SA"/>
        </w:rPr>
        <w:t>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а также некапитальными строениями, предназначенными для обслуживания сельскохозяйственного производства</w:t>
      </w:r>
      <w:r w:rsidRPr="00AD3DC5">
        <w:rPr>
          <w:rFonts w:ascii="Times New Roman" w:eastAsia="Calibri" w:hAnsi="Times New Roman" w:cs="Times New Roman"/>
          <w:color w:val="auto"/>
          <w:lang w:eastAsia="en-US" w:bidi="ar-SA"/>
        </w:rPr>
        <w:t>.</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 xml:space="preserve">Использование земельных участков и земель, относящихся к сельскохозяйственным угодьям, определяется в соответствии с Земельным кодексом Российской Федерации и Федеральным законом «Об обороте земель сельскохозяйственного назначения» № 101-ФЗ от 24.07.2002 г. </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b/>
          <w:color w:val="auto"/>
          <w:lang w:eastAsia="en-US" w:bidi="ar-SA"/>
        </w:rPr>
      </w:pPr>
      <w:r w:rsidRPr="00AD3DC5">
        <w:rPr>
          <w:rFonts w:ascii="Times New Roman" w:eastAsia="Calibri" w:hAnsi="Times New Roman" w:cs="Times New Roman"/>
          <w:b/>
          <w:color w:val="auto"/>
          <w:lang w:eastAsia="en-US" w:bidi="ar-SA"/>
        </w:rPr>
        <w:t>2. Территории лесов</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b/>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К территориям лесов в настоящих Правилах относятся территории, входящие в лесной фонд, за исключением покрытых поверхностными водными объектами либо занятых железными дорогами или автомобильными дорогами с твердым покрытием.</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Использование земельных участков и земель в пределах лесного фонда определяется лесохозяйственным регламентом в соответствии с Лесным кодексом Российской Федерации.</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b/>
          <w:color w:val="auto"/>
          <w:lang w:eastAsia="en-US" w:bidi="ar-SA"/>
        </w:rPr>
      </w:pPr>
    </w:p>
    <w:p w:rsidR="00AD3DC5" w:rsidRPr="00AD3DC5" w:rsidRDefault="00AD3DC5" w:rsidP="00C10C9A">
      <w:pPr>
        <w:keepNext/>
        <w:widowControl/>
        <w:numPr>
          <w:ilvl w:val="0"/>
          <w:numId w:val="2"/>
        </w:numPr>
        <w:ind w:firstLine="709"/>
        <w:jc w:val="both"/>
        <w:outlineLvl w:val="1"/>
        <w:rPr>
          <w:rFonts w:ascii="Times New Roman" w:eastAsia="Calibri" w:hAnsi="Times New Roman" w:cs="Times New Roman"/>
          <w:bCs/>
          <w:iCs/>
          <w:lang w:bidi="ar-SA"/>
        </w:rPr>
      </w:pPr>
      <w:bookmarkStart w:id="13" w:name="_Toc142045440"/>
      <w:r w:rsidRPr="00AD3DC5">
        <w:rPr>
          <w:rFonts w:ascii="Times New Roman" w:eastAsia="Calibri" w:hAnsi="Times New Roman" w:cs="Times New Roman"/>
          <w:b/>
          <w:bCs/>
          <w:iCs/>
          <w:color w:val="auto"/>
          <w:lang w:bidi="ar-SA"/>
        </w:rPr>
        <w:t xml:space="preserve">ГЛАВА </w:t>
      </w:r>
      <w:r w:rsidRPr="00AD3DC5">
        <w:rPr>
          <w:rFonts w:ascii="Times New Roman" w:eastAsia="Calibri" w:hAnsi="Times New Roman" w:cs="Times New Roman"/>
          <w:b/>
          <w:bCs/>
          <w:iCs/>
          <w:color w:val="auto"/>
          <w:lang w:val="en-US" w:bidi="ar-SA"/>
        </w:rPr>
        <w:t>X</w:t>
      </w:r>
      <w:r w:rsidRPr="00AD3DC5">
        <w:rPr>
          <w:rFonts w:ascii="Times New Roman" w:eastAsia="Calibri" w:hAnsi="Times New Roman" w:cs="Times New Roman"/>
          <w:b/>
          <w:bCs/>
          <w:iCs/>
          <w:color w:val="auto"/>
          <w:lang w:bidi="ar-SA"/>
        </w:rPr>
        <w:t xml:space="preserve">. </w:t>
      </w:r>
      <w:r w:rsidRPr="00AD3DC5">
        <w:rPr>
          <w:rFonts w:ascii="Times New Roman" w:eastAsia="Calibri" w:hAnsi="Times New Roman" w:cs="Times New Roman"/>
          <w:b/>
          <w:bCs/>
          <w:iCs/>
          <w:lang w:bidi="ar-SA"/>
        </w:rPr>
        <w:t>Ограничения использования земельных участков и объектов капитального строительства</w:t>
      </w:r>
      <w:bookmarkEnd w:id="13"/>
    </w:p>
    <w:p w:rsidR="00AD3DC5" w:rsidRPr="00AD3DC5" w:rsidRDefault="00AD3DC5" w:rsidP="00C10C9A">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AD3DC5" w:rsidRPr="00AD3DC5" w:rsidRDefault="00AD3DC5" w:rsidP="00C10C9A">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4" w:name="_Toc142045441"/>
      <w:r w:rsidRPr="00AD3DC5">
        <w:rPr>
          <w:rFonts w:ascii="Times New Roman" w:eastAsia="Calibri" w:hAnsi="Times New Roman" w:cs="Times New Roman"/>
          <w:b/>
          <w:color w:val="auto"/>
          <w:lang w:eastAsia="en-US" w:bidi="ar-SA"/>
        </w:rPr>
        <w:t>Статья 28. Зоны с особыми условиями использования территории</w:t>
      </w:r>
      <w:bookmarkEnd w:id="14"/>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D3DC5">
        <w:rPr>
          <w:rFonts w:ascii="Times New Roman" w:eastAsia="Calibri" w:hAnsi="Times New Roman" w:cs="Times New Roman"/>
          <w:color w:val="auto"/>
          <w:szCs w:val="21"/>
          <w:lang w:eastAsia="en-US" w:bidi="ar-SA"/>
        </w:rPr>
        <w:t xml:space="preserve">1. На территории </w:t>
      </w:r>
      <w:r w:rsidRPr="00AD3DC5">
        <w:rPr>
          <w:rFonts w:ascii="Times New Roman" w:eastAsia="Calibri" w:hAnsi="Times New Roman" w:cs="Times New Roman"/>
          <w:color w:val="auto"/>
          <w:lang w:eastAsia="en-US" w:bidi="ar-SA"/>
        </w:rPr>
        <w:t>муниципального образования «Ташлы-Ковалинское сельское поселение» действуют следующие зоны с особыми условиями использования территории</w:t>
      </w:r>
      <w:r w:rsidRPr="00AD3DC5">
        <w:rPr>
          <w:rFonts w:ascii="Times New Roman" w:eastAsia="Calibri" w:hAnsi="Times New Roman" w:cs="Times New Roman"/>
          <w:color w:val="auto"/>
          <w:szCs w:val="21"/>
          <w:lang w:eastAsia="en-US" w:bidi="ar-SA"/>
        </w:rPr>
        <w:t>, утвержденные в установленном порядке, отображенные согласно сведениям Единого государственного реестра недвижимости</w:t>
      </w:r>
      <w:r>
        <w:rPr>
          <w:rFonts w:ascii="Times New Roman" w:eastAsia="Calibri" w:hAnsi="Times New Roman" w:cs="Times New Roman"/>
          <w:color w:val="auto"/>
          <w:szCs w:val="21"/>
          <w:lang w:eastAsia="en-US" w:bidi="ar-SA"/>
        </w:rPr>
        <w:t>,</w:t>
      </w:r>
      <w:r w:rsidRPr="00AD3DC5">
        <w:rPr>
          <w:rFonts w:ascii="Times New Roman" w:eastAsia="Calibri" w:hAnsi="Times New Roman" w:cs="Times New Roman"/>
          <w:color w:val="auto"/>
          <w:szCs w:val="21"/>
          <w:lang w:eastAsia="en-US" w:bidi="ar-SA"/>
        </w:rPr>
        <w:t xml:space="preserve"> либо утвержденному проекту зоны:</w:t>
      </w:r>
    </w:p>
    <w:tbl>
      <w:tblPr>
        <w:tblpPr w:leftFromText="180" w:rightFromText="180" w:vertAnchor="text" w:tblpY="1"/>
        <w:tblOverlap w:val="neve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2277"/>
        <w:gridCol w:w="3933"/>
        <w:gridCol w:w="3973"/>
      </w:tblGrid>
      <w:tr w:rsidR="00AD3DC5" w:rsidRPr="00AD3DC5" w:rsidTr="00A6536E">
        <w:tc>
          <w:tcPr>
            <w:tcW w:w="1118" w:type="pct"/>
            <w:tcBorders>
              <w:top w:val="single" w:sz="6" w:space="0" w:color="000000"/>
              <w:left w:val="single" w:sz="6" w:space="0" w:color="000000"/>
              <w:bottom w:val="single" w:sz="6" w:space="0" w:color="000000"/>
              <w:right w:val="single" w:sz="6" w:space="0" w:color="000000"/>
            </w:tcBorders>
            <w:vAlign w:val="center"/>
            <w:hideMark/>
          </w:tcPr>
          <w:p w:rsidR="00AD3DC5" w:rsidRPr="00AD3DC5" w:rsidRDefault="00AD3DC5" w:rsidP="00C10C9A">
            <w:pPr>
              <w:widowControl/>
              <w:numPr>
                <w:ilvl w:val="0"/>
                <w:numId w:val="2"/>
              </w:numPr>
              <w:jc w:val="center"/>
              <w:rPr>
                <w:rFonts w:ascii="Times New Roman" w:eastAsia="Times New Roman" w:hAnsi="Times New Roman" w:cs="Times New Roman"/>
                <w:b/>
                <w:bCs/>
                <w:color w:val="auto"/>
                <w:sz w:val="22"/>
                <w:szCs w:val="20"/>
                <w:lang w:eastAsia="en-US" w:bidi="ar-SA"/>
              </w:rPr>
            </w:pPr>
            <w:r w:rsidRPr="00AD3DC5">
              <w:rPr>
                <w:rFonts w:ascii="Times New Roman" w:eastAsia="Times New Roman" w:hAnsi="Times New Roman" w:cs="Times New Roman"/>
                <w:b/>
                <w:bCs/>
                <w:color w:val="auto"/>
                <w:sz w:val="22"/>
                <w:szCs w:val="20"/>
                <w:lang w:eastAsia="en-US" w:bidi="ar-SA"/>
              </w:rPr>
              <w:t>Виды зон</w:t>
            </w:r>
          </w:p>
        </w:tc>
        <w:tc>
          <w:tcPr>
            <w:tcW w:w="1931" w:type="pct"/>
            <w:tcBorders>
              <w:top w:val="single" w:sz="6" w:space="0" w:color="000000"/>
              <w:left w:val="single" w:sz="6" w:space="0" w:color="000000"/>
              <w:bottom w:val="single" w:sz="6" w:space="0" w:color="000000"/>
              <w:right w:val="single" w:sz="6" w:space="0" w:color="000000"/>
            </w:tcBorders>
            <w:vAlign w:val="center"/>
            <w:hideMark/>
          </w:tcPr>
          <w:p w:rsidR="00AD3DC5" w:rsidRPr="00AD3DC5" w:rsidRDefault="00AD3DC5" w:rsidP="00C10C9A">
            <w:pPr>
              <w:widowControl/>
              <w:numPr>
                <w:ilvl w:val="0"/>
                <w:numId w:val="2"/>
              </w:numPr>
              <w:jc w:val="center"/>
              <w:rPr>
                <w:rFonts w:ascii="Times New Roman" w:eastAsia="Times New Roman" w:hAnsi="Times New Roman" w:cs="Times New Roman"/>
                <w:b/>
                <w:bCs/>
                <w:color w:val="auto"/>
                <w:sz w:val="22"/>
                <w:szCs w:val="20"/>
                <w:lang w:eastAsia="en-US" w:bidi="ar-SA"/>
              </w:rPr>
            </w:pPr>
            <w:r w:rsidRPr="00AD3DC5">
              <w:rPr>
                <w:rFonts w:ascii="Times New Roman" w:eastAsia="Times New Roman" w:hAnsi="Times New Roman" w:cs="Times New Roman"/>
                <w:b/>
                <w:bCs/>
                <w:color w:val="auto"/>
                <w:sz w:val="22"/>
                <w:szCs w:val="20"/>
                <w:lang w:eastAsia="en-US" w:bidi="ar-SA"/>
              </w:rPr>
              <w:t>Источник сведений о границах зон</w:t>
            </w:r>
          </w:p>
        </w:tc>
        <w:tc>
          <w:tcPr>
            <w:tcW w:w="1951" w:type="pct"/>
            <w:tcBorders>
              <w:top w:val="single" w:sz="6" w:space="0" w:color="000000"/>
              <w:left w:val="single" w:sz="6" w:space="0" w:color="000000"/>
              <w:bottom w:val="single" w:sz="6" w:space="0" w:color="000000"/>
              <w:right w:val="single" w:sz="6" w:space="0" w:color="000000"/>
            </w:tcBorders>
            <w:vAlign w:val="center"/>
            <w:hideMark/>
          </w:tcPr>
          <w:p w:rsidR="00AD3DC5" w:rsidRPr="00AD3DC5" w:rsidRDefault="00AD3DC5" w:rsidP="00C10C9A">
            <w:pPr>
              <w:widowControl/>
              <w:numPr>
                <w:ilvl w:val="0"/>
                <w:numId w:val="2"/>
              </w:numPr>
              <w:jc w:val="center"/>
              <w:rPr>
                <w:rFonts w:ascii="Times New Roman" w:eastAsia="Times New Roman" w:hAnsi="Times New Roman" w:cs="Times New Roman"/>
                <w:b/>
                <w:bCs/>
                <w:color w:val="auto"/>
                <w:sz w:val="22"/>
                <w:szCs w:val="20"/>
                <w:lang w:eastAsia="en-US" w:bidi="ar-SA"/>
              </w:rPr>
            </w:pPr>
            <w:r w:rsidRPr="00AD3DC5">
              <w:rPr>
                <w:rFonts w:ascii="Times New Roman" w:eastAsia="Times New Roman" w:hAnsi="Times New Roman" w:cs="Times New Roman"/>
                <w:b/>
                <w:bCs/>
                <w:color w:val="auto"/>
                <w:sz w:val="22"/>
                <w:szCs w:val="20"/>
                <w:lang w:eastAsia="en-US" w:bidi="ar-SA"/>
              </w:rPr>
              <w:t>Нормативный документ, определяющий режим зон</w:t>
            </w:r>
          </w:p>
        </w:tc>
      </w:tr>
      <w:tr w:rsidR="00AD3DC5" w:rsidRPr="00AD3DC5" w:rsidTr="00A6536E">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t>водоохранные зоны поверхностных водных объектов</w:t>
            </w:r>
          </w:p>
        </w:tc>
        <w:tc>
          <w:tcPr>
            <w:tcW w:w="1931"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t>Единый государственный реестр недвижимости</w:t>
            </w:r>
          </w:p>
        </w:tc>
        <w:tc>
          <w:tcPr>
            <w:tcW w:w="1951"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t>Водный кодекс Российской Федерации</w:t>
            </w:r>
          </w:p>
        </w:tc>
      </w:tr>
      <w:tr w:rsidR="00AD3DC5" w:rsidRPr="00AD3DC5" w:rsidTr="00A6536E">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t>прибрежные защитные полосы поверхностных водных объектов</w:t>
            </w:r>
          </w:p>
        </w:tc>
        <w:tc>
          <w:tcPr>
            <w:tcW w:w="1931"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t>Единый государственный реестр недвижимости</w:t>
            </w:r>
          </w:p>
        </w:tc>
        <w:tc>
          <w:tcPr>
            <w:tcW w:w="1951"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t>Водный кодекс Российской Федерации</w:t>
            </w:r>
          </w:p>
        </w:tc>
      </w:tr>
      <w:tr w:rsidR="00AD3DC5" w:rsidRPr="00AD3DC5" w:rsidTr="00A6536E">
        <w:trPr>
          <w:trHeight w:val="304"/>
        </w:trPr>
        <w:tc>
          <w:tcPr>
            <w:tcW w:w="1118" w:type="pct"/>
            <w:vMerge w:val="restart"/>
            <w:tcBorders>
              <w:top w:val="single" w:sz="6" w:space="0" w:color="000000"/>
              <w:left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t>охранные зоны трубопроводов</w:t>
            </w:r>
          </w:p>
        </w:tc>
        <w:tc>
          <w:tcPr>
            <w:tcW w:w="1931" w:type="pct"/>
            <w:vMerge w:val="restart"/>
            <w:tcBorders>
              <w:top w:val="single" w:sz="6" w:space="0" w:color="000000"/>
              <w:left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t>Единый государственный реестр недвижимости</w:t>
            </w:r>
          </w:p>
        </w:tc>
        <w:tc>
          <w:tcPr>
            <w:tcW w:w="1951"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t xml:space="preserve">Правила охраны магистральных трубопроводов, утвержденные </w:t>
            </w:r>
            <w:r w:rsidRPr="00AD3DC5">
              <w:rPr>
                <w:rFonts w:ascii="Times New Roman" w:eastAsia="Times New Roman" w:hAnsi="Times New Roman" w:cs="Times New Roman"/>
                <w:color w:val="auto"/>
                <w:sz w:val="22"/>
                <w:szCs w:val="20"/>
                <w:lang w:eastAsia="en-US" w:bidi="ar-SA"/>
              </w:rPr>
              <w:lastRenderedPageBreak/>
              <w:t>Постановлением Госгортехнадзора России от 22.04.1992 г. № 9 и Министерством топлива и энергетики России от 29.04.1992 г.</w:t>
            </w:r>
          </w:p>
        </w:tc>
      </w:tr>
      <w:tr w:rsidR="00AD3DC5" w:rsidRPr="00AD3DC5" w:rsidTr="00A6536E">
        <w:trPr>
          <w:trHeight w:val="304"/>
        </w:trPr>
        <w:tc>
          <w:tcPr>
            <w:tcW w:w="1118" w:type="pct"/>
            <w:vMerge/>
            <w:tcBorders>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p>
        </w:tc>
        <w:tc>
          <w:tcPr>
            <w:tcW w:w="1931" w:type="pct"/>
            <w:vMerge/>
            <w:tcBorders>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p>
        </w:tc>
        <w:tc>
          <w:tcPr>
            <w:tcW w:w="1951"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t>Постановление Кабинета Министров Республики Татарстан от 20.08.2007 г. № 395 «Об утверждении порядка использования земель в охранных зонах трубопроводов»</w:t>
            </w:r>
          </w:p>
        </w:tc>
      </w:tr>
      <w:tr w:rsidR="00AD3DC5" w:rsidRPr="00AD3DC5" w:rsidTr="00A6536E">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t>охранные зоны объектов электросетевого хозяйства</w:t>
            </w:r>
          </w:p>
        </w:tc>
        <w:tc>
          <w:tcPr>
            <w:tcW w:w="1931"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t>Единый государственный реестр недвижимости</w:t>
            </w:r>
          </w:p>
        </w:tc>
        <w:tc>
          <w:tcPr>
            <w:tcW w:w="1951"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t>Постановление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AD3DC5" w:rsidRPr="00AD3DC5" w:rsidTr="00A6536E">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t>охранные зоны линий и сооружений связи</w:t>
            </w:r>
          </w:p>
        </w:tc>
        <w:tc>
          <w:tcPr>
            <w:tcW w:w="1931"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t>Единый государственный реестр недвижимости</w:t>
            </w:r>
          </w:p>
        </w:tc>
        <w:tc>
          <w:tcPr>
            <w:tcW w:w="1951"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Calibri" w:hAnsi="Times New Roman" w:cs="Times New Roman"/>
                <w:color w:val="auto"/>
                <w:sz w:val="22"/>
                <w:szCs w:val="22"/>
                <w:lang w:eastAsia="en-US" w:bidi="ar-SA"/>
              </w:rPr>
              <w:t>Правила охраны линий и сооружений связи, утвержденные  Постановлением Правительства Российской Федерации от 09.06.1995 г. № 578</w:t>
            </w:r>
          </w:p>
        </w:tc>
      </w:tr>
      <w:tr w:rsidR="00AD3DC5" w:rsidRPr="00AD3DC5" w:rsidTr="00A6536E">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t>охранные зоны газопроводов распределительных</w:t>
            </w:r>
          </w:p>
        </w:tc>
        <w:tc>
          <w:tcPr>
            <w:tcW w:w="1931"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t>Единый государственный реестр недвижимости</w:t>
            </w:r>
          </w:p>
        </w:tc>
        <w:tc>
          <w:tcPr>
            <w:tcW w:w="1951"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Calibri" w:hAnsi="Times New Roman" w:cs="Times New Roman"/>
                <w:color w:val="auto"/>
                <w:sz w:val="22"/>
                <w:szCs w:val="22"/>
                <w:lang w:eastAsia="en-US" w:bidi="ar-SA"/>
              </w:rPr>
              <w:t>Правила охраны газораспределительных сетей, утвержденные Постановлением Правительства Российской Федерации от 20.11.2000 г. № 878</w:t>
            </w:r>
          </w:p>
        </w:tc>
      </w:tr>
      <w:tr w:rsidR="00AD3DC5" w:rsidRPr="00AD3DC5" w:rsidTr="00A6536E">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t>придорожные полосы автомобильных дорог</w:t>
            </w:r>
          </w:p>
        </w:tc>
        <w:tc>
          <w:tcPr>
            <w:tcW w:w="1931"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t>Единый государственный реестр недвижимости</w:t>
            </w:r>
          </w:p>
        </w:tc>
        <w:tc>
          <w:tcPr>
            <w:tcW w:w="1951"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t>Федеральный закон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AD3DC5" w:rsidRPr="00AD3DC5" w:rsidTr="00A6536E">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t>зона минимальных расстояний до магистральных или промышленных трубопроводов</w:t>
            </w:r>
          </w:p>
        </w:tc>
        <w:tc>
          <w:tcPr>
            <w:tcW w:w="1931"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t>Единый государственный реестр недвижимости</w:t>
            </w:r>
          </w:p>
        </w:tc>
        <w:tc>
          <w:tcPr>
            <w:tcW w:w="1951"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2"/>
                <w:lang w:eastAsia="en-US" w:bidi="ar-SA"/>
              </w:rPr>
            </w:pPr>
            <w:r w:rsidRPr="00AD3DC5">
              <w:rPr>
                <w:rFonts w:ascii="Times New Roman" w:eastAsia="Calibri" w:hAnsi="Times New Roman" w:cs="Times New Roman"/>
                <w:color w:val="auto"/>
                <w:sz w:val="22"/>
                <w:szCs w:val="22"/>
                <w:lang w:eastAsia="en-US" w:bidi="ar-SA"/>
              </w:rPr>
              <w:t xml:space="preserve">СП 36.13330.2012 «Магистральные трубопроводы». Актуализированная редакция СНиП 2.05.06- 85*; </w:t>
            </w:r>
            <w:r w:rsidRPr="00AD3DC5">
              <w:rPr>
                <w:rFonts w:ascii="Times New Roman" w:eastAsia="Times New Roman" w:hAnsi="Times New Roman" w:cs="Times New Roman"/>
                <w:color w:val="auto"/>
                <w:sz w:val="22"/>
                <w:szCs w:val="20"/>
                <w:lang w:eastAsia="en-US" w:bidi="ar-SA"/>
              </w:rPr>
              <w:t xml:space="preserve"> </w:t>
            </w:r>
          </w:p>
          <w:p w:rsidR="00AD3DC5" w:rsidRPr="00AD3DC5" w:rsidRDefault="00AD3DC5" w:rsidP="00C10C9A">
            <w:pPr>
              <w:widowControl/>
              <w:numPr>
                <w:ilvl w:val="0"/>
                <w:numId w:val="2"/>
              </w:numPr>
              <w:rPr>
                <w:rFonts w:ascii="Times New Roman" w:eastAsia="Times New Roman" w:hAnsi="Times New Roman" w:cs="Times New Roman"/>
                <w:color w:val="auto"/>
                <w:sz w:val="22"/>
                <w:szCs w:val="22"/>
                <w:lang w:eastAsia="en-US" w:bidi="ar-SA"/>
              </w:rPr>
            </w:pPr>
            <w:r w:rsidRPr="00AD3DC5">
              <w:rPr>
                <w:rFonts w:ascii="Times New Roman" w:eastAsia="Times New Roman" w:hAnsi="Times New Roman" w:cs="Times New Roman"/>
                <w:color w:val="auto"/>
                <w:sz w:val="22"/>
                <w:szCs w:val="20"/>
                <w:lang w:eastAsia="en-US" w:bidi="ar-SA"/>
              </w:rPr>
              <w:t>СанПиН 2.2.1/2.1.1.1200-03 «Санитарно-защитные зоны и санитарная классификация предприятий, сооружений и иных объектов»</w:t>
            </w:r>
          </w:p>
        </w:tc>
      </w:tr>
    </w:tbl>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szCs w:val="21"/>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szCs w:val="21"/>
          <w:lang w:eastAsia="en-US" w:bidi="ar-SA"/>
        </w:rPr>
        <w:t xml:space="preserve">Границы зон с особыми условиями использования территории, утвержденных в установленном порядке, отображенных согласно сведениям Единого государственного реестра недвижимости либо утвержденному проекту зоны,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 </w:t>
      </w:r>
      <w:r w:rsidRPr="00AD3DC5">
        <w:rPr>
          <w:rFonts w:ascii="Times New Roman" w:eastAsia="Calibri" w:hAnsi="Times New Roman" w:cs="Times New Roman"/>
          <w:color w:val="auto"/>
          <w:lang w:eastAsia="en-US" w:bidi="ar-SA"/>
        </w:rPr>
        <w:t>Земельные участки и объекты капитального строительства, которые расположены в пределах таких зон с особыми условиями использования территории, чьи характеристики не соответствуют режимам использования, установленным законами, иными нормативными правовыми актами, являются несоответствующими настоящим Правилам.</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D3DC5">
        <w:rPr>
          <w:rFonts w:ascii="Times New Roman" w:eastAsia="Calibri" w:hAnsi="Times New Roman" w:cs="Times New Roman"/>
          <w:color w:val="auto"/>
          <w:lang w:eastAsia="en-US" w:bidi="ar-SA"/>
        </w:rPr>
        <w:t>2. Для территории муниципального образования «Ташлы-Ковалинское сельское поселение» характерны следующие зоны с особыми условиями использования территории</w:t>
      </w:r>
      <w:r w:rsidRPr="00AD3DC5">
        <w:rPr>
          <w:rFonts w:ascii="Times New Roman" w:eastAsia="Calibri" w:hAnsi="Times New Roman" w:cs="Times New Roman"/>
          <w:color w:val="auto"/>
          <w:szCs w:val="21"/>
          <w:lang w:eastAsia="en-US" w:bidi="ar-SA"/>
        </w:rPr>
        <w:t>, отображенные на основании требований нормативно-технических документов и правил (ориентировочные):</w:t>
      </w:r>
    </w:p>
    <w:tbl>
      <w:tblPr>
        <w:tblpPr w:leftFromText="180" w:rightFromText="180" w:vertAnchor="text" w:tblpY="1"/>
        <w:tblOverlap w:val="neve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3540"/>
        <w:gridCol w:w="6643"/>
      </w:tblGrid>
      <w:tr w:rsidR="00AD3DC5" w:rsidRPr="00AD3DC5" w:rsidTr="00A6536E">
        <w:tc>
          <w:tcPr>
            <w:tcW w:w="1738" w:type="pct"/>
            <w:tcBorders>
              <w:top w:val="single" w:sz="6" w:space="0" w:color="000000"/>
              <w:left w:val="single" w:sz="6" w:space="0" w:color="000000"/>
              <w:bottom w:val="single" w:sz="6" w:space="0" w:color="000000"/>
              <w:right w:val="single" w:sz="6" w:space="0" w:color="000000"/>
            </w:tcBorders>
            <w:vAlign w:val="center"/>
            <w:hideMark/>
          </w:tcPr>
          <w:p w:rsidR="00AD3DC5" w:rsidRPr="00AD3DC5" w:rsidRDefault="00AD3DC5" w:rsidP="00C10C9A">
            <w:pPr>
              <w:widowControl/>
              <w:numPr>
                <w:ilvl w:val="0"/>
                <w:numId w:val="2"/>
              </w:numPr>
              <w:jc w:val="center"/>
              <w:rPr>
                <w:rFonts w:ascii="Times New Roman" w:eastAsia="Times New Roman" w:hAnsi="Times New Roman" w:cs="Times New Roman"/>
                <w:b/>
                <w:bCs/>
                <w:color w:val="auto"/>
                <w:sz w:val="22"/>
                <w:szCs w:val="20"/>
                <w:lang w:eastAsia="en-US" w:bidi="ar-SA"/>
              </w:rPr>
            </w:pPr>
            <w:r w:rsidRPr="00AD3DC5">
              <w:rPr>
                <w:rFonts w:ascii="Times New Roman" w:eastAsia="Times New Roman" w:hAnsi="Times New Roman" w:cs="Times New Roman"/>
                <w:b/>
                <w:bCs/>
                <w:color w:val="auto"/>
                <w:sz w:val="22"/>
                <w:szCs w:val="20"/>
                <w:lang w:eastAsia="en-US" w:bidi="ar-SA"/>
              </w:rPr>
              <w:t>Виды зон</w:t>
            </w:r>
          </w:p>
        </w:tc>
        <w:tc>
          <w:tcPr>
            <w:tcW w:w="3262"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jc w:val="center"/>
              <w:rPr>
                <w:rFonts w:ascii="Times New Roman" w:eastAsia="Times New Roman" w:hAnsi="Times New Roman" w:cs="Times New Roman"/>
                <w:b/>
                <w:bCs/>
                <w:color w:val="auto"/>
                <w:sz w:val="22"/>
                <w:szCs w:val="20"/>
                <w:lang w:eastAsia="en-US" w:bidi="ar-SA"/>
              </w:rPr>
            </w:pPr>
            <w:r w:rsidRPr="00AD3DC5">
              <w:rPr>
                <w:rFonts w:ascii="Times New Roman" w:eastAsia="Times New Roman" w:hAnsi="Times New Roman" w:cs="Times New Roman"/>
                <w:b/>
                <w:bCs/>
                <w:color w:val="auto"/>
                <w:sz w:val="22"/>
                <w:szCs w:val="20"/>
                <w:lang w:eastAsia="en-US" w:bidi="ar-SA"/>
              </w:rPr>
              <w:t>Нормативный документ, определяющий размер и режим зон</w:t>
            </w:r>
          </w:p>
        </w:tc>
      </w:tr>
      <w:tr w:rsidR="00AD3DC5" w:rsidRPr="00AD3DC5" w:rsidTr="00A6536E">
        <w:trPr>
          <w:trHeight w:val="304"/>
        </w:trPr>
        <w:tc>
          <w:tcPr>
            <w:tcW w:w="1738"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lastRenderedPageBreak/>
              <w:t>санитарно-защитная зона предприятий, сооружений и иных объектов</w:t>
            </w:r>
          </w:p>
        </w:tc>
        <w:tc>
          <w:tcPr>
            <w:tcW w:w="3262"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t>СанПиН 2.2.1/2.1.1.1200-03 «Санитарно-защитные зоны и санитарная классификация предприятий, сооружений и иных объектов»</w:t>
            </w:r>
          </w:p>
        </w:tc>
      </w:tr>
      <w:tr w:rsidR="00AD3DC5" w:rsidRPr="00AD3DC5" w:rsidTr="00A6536E">
        <w:trPr>
          <w:trHeight w:val="304"/>
        </w:trPr>
        <w:tc>
          <w:tcPr>
            <w:tcW w:w="1738"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t>водоохранная зона поверхностных водных объектов</w:t>
            </w:r>
          </w:p>
        </w:tc>
        <w:tc>
          <w:tcPr>
            <w:tcW w:w="3262"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t>Водный кодекс Российской Федерации</w:t>
            </w:r>
          </w:p>
        </w:tc>
      </w:tr>
      <w:tr w:rsidR="00AD3DC5" w:rsidRPr="00AD3DC5" w:rsidTr="00A6536E">
        <w:trPr>
          <w:trHeight w:val="304"/>
        </w:trPr>
        <w:tc>
          <w:tcPr>
            <w:tcW w:w="1738"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t>прибрежные защитные полосы поверхностных водных объектов</w:t>
            </w:r>
          </w:p>
        </w:tc>
        <w:tc>
          <w:tcPr>
            <w:tcW w:w="3262"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t>Водный кодекс Российской Федерации</w:t>
            </w:r>
          </w:p>
        </w:tc>
      </w:tr>
      <w:tr w:rsidR="00AD3DC5" w:rsidRPr="00AD3DC5" w:rsidTr="00A6536E">
        <w:trPr>
          <w:trHeight w:val="304"/>
        </w:trPr>
        <w:tc>
          <w:tcPr>
            <w:tcW w:w="1738"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t>береговые полосы поверхностных водных объектов</w:t>
            </w:r>
          </w:p>
        </w:tc>
        <w:tc>
          <w:tcPr>
            <w:tcW w:w="3262"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t>Водный кодекс Российской Федерации</w:t>
            </w:r>
          </w:p>
        </w:tc>
      </w:tr>
      <w:tr w:rsidR="00AD3DC5" w:rsidRPr="00AD3DC5" w:rsidTr="00A6536E">
        <w:trPr>
          <w:trHeight w:val="304"/>
        </w:trPr>
        <w:tc>
          <w:tcPr>
            <w:tcW w:w="1738"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t>I пояса зон санитарной охраны источников водоснабжения</w:t>
            </w:r>
          </w:p>
        </w:tc>
        <w:tc>
          <w:tcPr>
            <w:tcW w:w="3262" w:type="pct"/>
            <w:tcBorders>
              <w:top w:val="single" w:sz="6" w:space="0" w:color="000000"/>
              <w:left w:val="single" w:sz="6" w:space="0" w:color="000000"/>
              <w:bottom w:val="single" w:sz="6" w:space="0" w:color="000000"/>
              <w:right w:val="single" w:sz="6" w:space="0" w:color="000000"/>
            </w:tcBorders>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2"/>
                <w:szCs w:val="20"/>
                <w:lang w:eastAsia="en-US" w:bidi="ar-SA"/>
              </w:rPr>
            </w:pPr>
            <w:r w:rsidRPr="00AD3DC5">
              <w:rPr>
                <w:rFonts w:ascii="Times New Roman" w:eastAsia="Times New Roman" w:hAnsi="Times New Roman" w:cs="Times New Roman"/>
                <w:color w:val="auto"/>
                <w:sz w:val="22"/>
                <w:szCs w:val="20"/>
                <w:lang w:eastAsia="en-US" w:bidi="ar-SA"/>
              </w:rPr>
              <w:t>СанПиН 2.1.4.1110-02 «Зоны санитарной охраны источников водоснабжения и водопроводов питьевого назначения»</w:t>
            </w:r>
          </w:p>
        </w:tc>
      </w:tr>
    </w:tbl>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szCs w:val="21"/>
          <w:lang w:eastAsia="en-US" w:bidi="ar-SA"/>
        </w:rPr>
        <w:t>Границы</w:t>
      </w:r>
      <w:r w:rsidRPr="00AD3DC5">
        <w:rPr>
          <w:rFonts w:ascii="Times New Roman" w:eastAsia="Calibri" w:hAnsi="Times New Roman" w:cs="Times New Roman"/>
          <w:color w:val="auto"/>
          <w:lang w:eastAsia="en-US" w:bidi="ar-SA"/>
        </w:rPr>
        <w:t xml:space="preserve"> зон с особыми условиями использования территории</w:t>
      </w:r>
      <w:r w:rsidRPr="00AD3DC5">
        <w:rPr>
          <w:rFonts w:ascii="Times New Roman" w:eastAsia="Calibri" w:hAnsi="Times New Roman" w:cs="Times New Roman"/>
          <w:color w:val="auto"/>
          <w:szCs w:val="21"/>
          <w:lang w:eastAsia="en-US" w:bidi="ar-SA"/>
        </w:rPr>
        <w:t>, отображенных на основании требований нормативно-технических документов и правил (ориентировочных), указаны в настоящих Правилах в информационных целях.</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5" w:name="_Toc142045442"/>
      <w:r w:rsidRPr="00AD3DC5">
        <w:rPr>
          <w:rFonts w:ascii="Times New Roman" w:eastAsia="Calibri" w:hAnsi="Times New Roman" w:cs="Times New Roman"/>
          <w:b/>
          <w:color w:val="auto"/>
          <w:lang w:eastAsia="en-US" w:bidi="ar-SA"/>
        </w:rPr>
        <w:t>Статья 29. Ограничения использования земельных участков и объектов капитального строительства по условиям охраны объектов культурного наследия</w:t>
      </w:r>
      <w:bookmarkEnd w:id="15"/>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1. Охрана объектов культурного наследия осуществляется в соответствии с требованиями федерального закона «Об объектах культурного наследия (памятниках истории и культуры) народов Российской Федерации» от 25.06.2002 г. № 73-ФЗ, закона Республики Татарстан «Об объектах культурного наследия в Республике Татарстан» от 01.04.2005 г. № 60-ЗРТ, иными нормативными правовыми актами.</w:t>
      </w:r>
    </w:p>
    <w:p w:rsidR="00AD3DC5" w:rsidRPr="00AD3DC5" w:rsidRDefault="00AD3DC5" w:rsidP="00C10C9A">
      <w:pPr>
        <w:widowControl/>
        <w:numPr>
          <w:ilvl w:val="0"/>
          <w:numId w:val="2"/>
        </w:numPr>
        <w:suppressAutoHyphens/>
        <w:spacing w:after="120"/>
        <w:ind w:left="720"/>
        <w:jc w:val="both"/>
        <w:rPr>
          <w:rFonts w:ascii="Times New Roman" w:eastAsia="Calibri" w:hAnsi="Times New Roman" w:cs="Times New Roman"/>
          <w:color w:val="auto"/>
          <w:highlight w:val="yellow"/>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b/>
          <w:color w:val="auto"/>
          <w:lang w:eastAsia="en-US" w:bidi="ar-SA"/>
        </w:rPr>
      </w:pPr>
      <w:r w:rsidRPr="00AD3DC5">
        <w:rPr>
          <w:rFonts w:ascii="Times New Roman" w:eastAsia="Calibri" w:hAnsi="Times New Roman" w:cs="Times New Roman"/>
          <w:b/>
          <w:color w:val="auto"/>
          <w:lang w:eastAsia="en-US" w:bidi="ar-SA"/>
        </w:rPr>
        <w:t>2. Перечень объектов культурного наследия, выявленных объектов культурного наследия, объектов, обладающих признаками объектов культурного наследия</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highlight w:val="yellow"/>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2.1. На территории муниципального образования «Ташлы-Ковалинское сельское поселение»</w:t>
      </w:r>
      <w:r w:rsidRPr="00AD3DC5">
        <w:rPr>
          <w:rFonts w:ascii="Times New Roman" w:eastAsia="Calibri" w:hAnsi="Times New Roman" w:cs="Times New Roman"/>
          <w:color w:val="auto"/>
          <w:szCs w:val="22"/>
          <w:lang w:eastAsia="en-US" w:bidi="ar-SA"/>
        </w:rPr>
        <w:t xml:space="preserve"> объекты культурного наследия, выявленные объектов культурного наследия, объекты, обладающие признаками объектов культурного наследия</w:t>
      </w:r>
      <w:r>
        <w:rPr>
          <w:rFonts w:ascii="Times New Roman" w:eastAsia="Calibri" w:hAnsi="Times New Roman" w:cs="Times New Roman"/>
          <w:color w:val="auto"/>
          <w:szCs w:val="22"/>
          <w:lang w:eastAsia="en-US" w:bidi="ar-SA"/>
        </w:rPr>
        <w:t>,</w:t>
      </w:r>
      <w:r w:rsidRPr="00AD3DC5">
        <w:rPr>
          <w:rFonts w:ascii="Times New Roman" w:eastAsia="Calibri" w:hAnsi="Times New Roman" w:cs="Times New Roman"/>
          <w:color w:val="auto"/>
          <w:lang w:eastAsia="en-US" w:bidi="ar-SA"/>
        </w:rPr>
        <w:t xml:space="preserve"> отсутствуют.</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2.2. Информация представлена на основании списков объектов культурного наследия, выявленных объектов культурного наследия и объектов, обладающих признаками объектов культурного наследия, предоставленных Министерством культуры Республики Татарстан на 22.07.2015 г.</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highlight w:val="yellow"/>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b/>
          <w:color w:val="auto"/>
          <w:lang w:eastAsia="en-US" w:bidi="ar-SA"/>
        </w:rPr>
      </w:pPr>
      <w:r w:rsidRPr="00AD3DC5">
        <w:rPr>
          <w:rFonts w:ascii="Times New Roman" w:eastAsia="Calibri" w:hAnsi="Times New Roman" w:cs="Times New Roman"/>
          <w:b/>
          <w:color w:val="auto"/>
          <w:lang w:eastAsia="en-US" w:bidi="ar-SA"/>
        </w:rPr>
        <w:t>3. Территории объектов культурного наследия</w:t>
      </w:r>
    </w:p>
    <w:p w:rsidR="00AD3DC5" w:rsidRPr="00AD3DC5" w:rsidRDefault="00AD3DC5" w:rsidP="00C10C9A">
      <w:pPr>
        <w:widowControl/>
        <w:numPr>
          <w:ilvl w:val="0"/>
          <w:numId w:val="2"/>
        </w:numPr>
        <w:suppressAutoHyphens/>
        <w:ind w:left="1080"/>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3.1. Территории объектов культурного наследия – территории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szCs w:val="21"/>
          <w:lang w:eastAsia="en-US" w:bidi="ar-SA"/>
        </w:rPr>
        <w:t>3.2. В границах территории объекта культурного наследия:</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D3DC5">
        <w:rPr>
          <w:rFonts w:ascii="Times New Roman" w:eastAsia="Calibri" w:hAnsi="Times New Roman" w:cs="Times New Roman"/>
          <w:color w:val="auto"/>
          <w:szCs w:val="21"/>
          <w:lang w:eastAsia="en-US" w:bidi="ar-SA"/>
        </w:rPr>
        <w:t>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w:t>
      </w:r>
      <w:r>
        <w:rPr>
          <w:rFonts w:ascii="Times New Roman" w:eastAsia="Calibri" w:hAnsi="Times New Roman" w:cs="Times New Roman"/>
          <w:color w:val="auto"/>
          <w:szCs w:val="21"/>
          <w:lang w:eastAsia="en-US" w:bidi="ar-SA"/>
        </w:rPr>
        <w:t>,</w:t>
      </w:r>
      <w:r w:rsidRPr="00AD3DC5">
        <w:rPr>
          <w:rFonts w:ascii="Times New Roman" w:eastAsia="Calibri" w:hAnsi="Times New Roman" w:cs="Times New Roman"/>
          <w:color w:val="auto"/>
          <w:szCs w:val="21"/>
          <w:lang w:eastAsia="en-US" w:bidi="ar-SA"/>
        </w:rPr>
        <w:t xml:space="preserve">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D3DC5">
        <w:rPr>
          <w:rFonts w:ascii="Times New Roman" w:eastAsia="Calibri" w:hAnsi="Times New Roman" w:cs="Times New Roman"/>
          <w:color w:val="auto"/>
          <w:szCs w:val="21"/>
          <w:lang w:eastAsia="en-US" w:bidi="ar-SA"/>
        </w:rPr>
        <w:lastRenderedPageBreak/>
        <w:t>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AD3DC5">
        <w:rPr>
          <w:rFonts w:ascii="Times New Roman" w:eastAsia="Calibri" w:hAnsi="Times New Roman" w:cs="Times New Roman"/>
          <w:color w:val="auto"/>
          <w:szCs w:val="21"/>
          <w:lang w:eastAsia="en-US" w:bidi="ar-SA"/>
        </w:rPr>
        <w:t>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3.3. Ввиду отсутствия в едином государственном реестре недвижимости сведений об установленных границах территории объектов культурного наследия, расположенных на территории муниципального образования «Ташлы-Ковалинское сельское поселение», на картах зонирования территории границы указанных объектов не отображены.</w:t>
      </w:r>
    </w:p>
    <w:p w:rsidR="00AD3DC5" w:rsidRPr="00AD3DC5" w:rsidRDefault="00AD3DC5" w:rsidP="00C10C9A">
      <w:pPr>
        <w:widowControl/>
        <w:numPr>
          <w:ilvl w:val="0"/>
          <w:numId w:val="2"/>
        </w:numPr>
        <w:suppressAutoHyphens/>
        <w:ind w:left="709"/>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b/>
          <w:color w:val="auto"/>
          <w:lang w:eastAsia="en-US" w:bidi="ar-SA"/>
        </w:rPr>
      </w:pPr>
      <w:r w:rsidRPr="00AD3DC5">
        <w:rPr>
          <w:rFonts w:ascii="Times New Roman" w:eastAsia="Calibri" w:hAnsi="Times New Roman" w:cs="Times New Roman"/>
          <w:b/>
          <w:color w:val="auto"/>
          <w:lang w:eastAsia="en-US" w:bidi="ar-SA"/>
        </w:rPr>
        <w:t>4. Зоны охраны объектов культурного наследия</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4.1. Зоны охраны объектов культурного наследия устанавливаются в целях обеспечения охраны объектов культурного наследия.</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 xml:space="preserve">4.2. </w:t>
      </w:r>
      <w:r w:rsidRPr="00AD3DC5">
        <w:rPr>
          <w:rFonts w:ascii="Times New Roman" w:eastAsia="Calibri" w:hAnsi="Times New Roman" w:cs="Times New Roman"/>
          <w:kern w:val="24"/>
          <w:lang w:eastAsia="en-US" w:bidi="ar-SA"/>
        </w:rPr>
        <w:t>Границы зон охраны устанавливаются проектом зон охраны объектов культурного наследия, который представляет собой документацию в текстовой форме и в виде карт (схем), содержащую описание границ проектируемых зон и границ территорий объектов культурного наследия, расположенных в указанных зонах, проекты режимов использования земель и градостроительных регламентов в границах данных зон.</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4.3. Разработка проектов зон охраны, установление режимов использования территории в границах зон охраны регулируются Постановлением Правительства Российской Федерации от 12.09.2015 г.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законом Республики Татарстан от 01.04.2005 г. № 60-ЗРТ «Об объектах культурного наследия в Республике Татарстан» и другими нормативными правовыми актами.</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4.4. В отношении территории муниципального образования «Ташлы-Ковалинское сельское поселение» утвержденные проекты зон охраны объектов культурного наследия отсутствуют.</w:t>
      </w:r>
    </w:p>
    <w:p w:rsidR="00AD3DC5" w:rsidRPr="00AD3DC5" w:rsidRDefault="00AD3DC5" w:rsidP="00C10C9A">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AD3DC5" w:rsidRPr="00AD3DC5" w:rsidRDefault="00AD3DC5" w:rsidP="00C10C9A">
      <w:pPr>
        <w:keepNext/>
        <w:widowControl/>
        <w:numPr>
          <w:ilvl w:val="0"/>
          <w:numId w:val="2"/>
        </w:numPr>
        <w:ind w:firstLine="709"/>
        <w:jc w:val="both"/>
        <w:outlineLvl w:val="1"/>
        <w:rPr>
          <w:rFonts w:ascii="Times New Roman" w:eastAsia="Calibri" w:hAnsi="Times New Roman" w:cs="Times New Roman"/>
          <w:bCs/>
          <w:iCs/>
          <w:lang w:bidi="ar-SA"/>
        </w:rPr>
      </w:pPr>
      <w:bookmarkStart w:id="16" w:name="_Toc142045443"/>
      <w:r w:rsidRPr="00AD3DC5">
        <w:rPr>
          <w:rFonts w:ascii="Times New Roman" w:eastAsia="Calibri" w:hAnsi="Times New Roman" w:cs="Times New Roman"/>
          <w:b/>
          <w:bCs/>
          <w:iCs/>
          <w:color w:val="auto"/>
          <w:lang w:bidi="ar-SA"/>
        </w:rPr>
        <w:t xml:space="preserve">ГЛАВА </w:t>
      </w:r>
      <w:r w:rsidRPr="00AD3DC5">
        <w:rPr>
          <w:rFonts w:ascii="Times New Roman" w:eastAsia="Calibri" w:hAnsi="Times New Roman" w:cs="Times New Roman"/>
          <w:b/>
          <w:bCs/>
          <w:iCs/>
          <w:color w:val="auto"/>
          <w:lang w:val="en-US" w:bidi="ar-SA"/>
        </w:rPr>
        <w:t>XI</w:t>
      </w:r>
      <w:r w:rsidRPr="00AD3DC5">
        <w:rPr>
          <w:rFonts w:ascii="Times New Roman" w:eastAsia="Calibri" w:hAnsi="Times New Roman" w:cs="Times New Roman"/>
          <w:b/>
          <w:bCs/>
          <w:iCs/>
          <w:color w:val="auto"/>
          <w:lang w:bidi="ar-SA"/>
        </w:rPr>
        <w:t xml:space="preserve">. </w:t>
      </w:r>
      <w:r w:rsidRPr="00AD3DC5">
        <w:rPr>
          <w:rFonts w:ascii="Times New Roman" w:eastAsia="Calibri" w:hAnsi="Times New Roman" w:cs="Times New Roman"/>
          <w:b/>
          <w:bCs/>
          <w:iCs/>
          <w:lang w:bidi="ar-SA"/>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bookmarkEnd w:id="16"/>
    </w:p>
    <w:p w:rsidR="00AD3DC5" w:rsidRPr="00AD3DC5" w:rsidRDefault="00AD3DC5" w:rsidP="00C10C9A">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AD3DC5" w:rsidRPr="00AD3DC5" w:rsidRDefault="00AD3DC5" w:rsidP="00C10C9A">
      <w:pPr>
        <w:widowControl/>
        <w:numPr>
          <w:ilvl w:val="0"/>
          <w:numId w:val="2"/>
        </w:numPr>
        <w:ind w:firstLine="709"/>
        <w:contextualSpacing/>
        <w:jc w:val="both"/>
        <w:rPr>
          <w:rFonts w:ascii="Times New Roman" w:eastAsia="Calibri" w:hAnsi="Times New Roman" w:cs="Times New Roman"/>
          <w:b/>
          <w:color w:val="auto"/>
          <w:highlight w:val="yellow"/>
          <w:lang w:eastAsia="en-US" w:bidi="ar-SA"/>
        </w:rPr>
      </w:pPr>
      <w:bookmarkStart w:id="17" w:name="_Toc142045444"/>
      <w:r w:rsidRPr="00AD3DC5">
        <w:rPr>
          <w:rFonts w:ascii="Times New Roman" w:eastAsia="Calibri" w:hAnsi="Times New Roman" w:cs="Times New Roman"/>
          <w:b/>
          <w:color w:val="auto"/>
          <w:lang w:eastAsia="en-US" w:bidi="ar-SA"/>
        </w:rPr>
        <w:t>Статья 30. Основные положения</w:t>
      </w:r>
      <w:bookmarkEnd w:id="17"/>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 xml:space="preserve">1. Расчетные показатели минимально допустимого уровня обеспеченности территории </w:t>
      </w:r>
      <w:r w:rsidRPr="00AD3DC5">
        <w:rPr>
          <w:rFonts w:ascii="Times New Roman" w:eastAsia="Calibri" w:hAnsi="Times New Roman" w:cs="Times New Roman"/>
          <w:color w:val="auto"/>
          <w:szCs w:val="21"/>
          <w:lang w:eastAsia="en-US" w:bidi="ar-SA"/>
        </w:rPr>
        <w:t xml:space="preserve">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(далее – Расчетные показатели) в составе градостроительного регламента указываются в случае, если в границах территориальной зоны, применительно к которой устанавливается </w:t>
      </w:r>
      <w:r w:rsidRPr="00AD3DC5">
        <w:rPr>
          <w:rFonts w:ascii="Times New Roman" w:eastAsia="Calibri" w:hAnsi="Times New Roman" w:cs="Times New Roman"/>
          <w:color w:val="auto"/>
          <w:szCs w:val="21"/>
          <w:lang w:eastAsia="en-US" w:bidi="ar-SA"/>
        </w:rPr>
        <w:lastRenderedPageBreak/>
        <w:t>градостроительный регламент, предусматривается осуществление деятельности по комплексному развитию территории.</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 xml:space="preserve">2. </w:t>
      </w:r>
      <w:r w:rsidRPr="00AD3DC5">
        <w:rPr>
          <w:rFonts w:ascii="Times New Roman" w:eastAsia="Calibri" w:hAnsi="Times New Roman" w:cs="Times New Roman"/>
          <w:color w:val="auto"/>
          <w:szCs w:val="21"/>
          <w:lang w:eastAsia="en-US" w:bidi="ar-SA"/>
        </w:rPr>
        <w:t xml:space="preserve">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w:t>
      </w:r>
      <w:r w:rsidRPr="00AD3DC5">
        <w:rPr>
          <w:rFonts w:ascii="Times New Roman" w:eastAsia="Calibri" w:hAnsi="Times New Roman" w:cs="Times New Roman"/>
          <w:color w:val="auto"/>
          <w:szCs w:val="22"/>
          <w:lang w:eastAsia="en-US" w:bidi="ar-SA"/>
        </w:rPr>
        <w:t>«</w:t>
      </w:r>
      <w:r w:rsidRPr="00AD3DC5">
        <w:rPr>
          <w:rFonts w:ascii="Times New Roman" w:eastAsia="Calibri" w:hAnsi="Times New Roman" w:cs="Times New Roman"/>
          <w:color w:val="auto"/>
          <w:lang w:eastAsia="en-US" w:bidi="ar-SA"/>
        </w:rPr>
        <w:t>Ташлы-Ковалинское сельское поселение</w:t>
      </w:r>
      <w:r w:rsidRPr="00AD3DC5">
        <w:rPr>
          <w:rFonts w:ascii="Times New Roman" w:eastAsia="Calibri" w:hAnsi="Times New Roman" w:cs="Times New Roman"/>
          <w:color w:val="auto"/>
          <w:szCs w:val="22"/>
          <w:lang w:eastAsia="en-US" w:bidi="ar-SA"/>
        </w:rPr>
        <w:t>» не установлены, в связи с чем расчетные показатели в составе градостроительных регламентов в настоящих Правилах не указаны.</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p>
    <w:p w:rsidR="00AD3DC5" w:rsidRPr="00AD3DC5" w:rsidRDefault="00AD3DC5" w:rsidP="00C10C9A">
      <w:pPr>
        <w:keepNext/>
        <w:widowControl/>
        <w:numPr>
          <w:ilvl w:val="0"/>
          <w:numId w:val="2"/>
        </w:numPr>
        <w:ind w:firstLine="709"/>
        <w:jc w:val="both"/>
        <w:outlineLvl w:val="1"/>
        <w:rPr>
          <w:rFonts w:ascii="Times New Roman" w:eastAsia="Calibri" w:hAnsi="Times New Roman" w:cs="Times New Roman"/>
          <w:bCs/>
          <w:iCs/>
          <w:lang w:bidi="ar-SA"/>
        </w:rPr>
      </w:pPr>
      <w:bookmarkStart w:id="18" w:name="_Toc477461003"/>
      <w:bookmarkStart w:id="19" w:name="_Toc142045445"/>
      <w:r w:rsidRPr="00AD3DC5">
        <w:rPr>
          <w:rFonts w:ascii="Times New Roman" w:eastAsia="Calibri" w:hAnsi="Times New Roman" w:cs="Times New Roman"/>
          <w:b/>
          <w:bCs/>
          <w:iCs/>
          <w:color w:val="auto"/>
          <w:lang w:bidi="ar-SA"/>
        </w:rPr>
        <w:t xml:space="preserve">ГЛАВА </w:t>
      </w:r>
      <w:r w:rsidRPr="00AD3DC5">
        <w:rPr>
          <w:rFonts w:ascii="Times New Roman" w:eastAsia="Calibri" w:hAnsi="Times New Roman" w:cs="Times New Roman"/>
          <w:b/>
          <w:bCs/>
          <w:iCs/>
          <w:color w:val="auto"/>
          <w:lang w:val="en-US" w:bidi="ar-SA"/>
        </w:rPr>
        <w:t>XII</w:t>
      </w:r>
      <w:r w:rsidRPr="00AD3DC5">
        <w:rPr>
          <w:rFonts w:ascii="Times New Roman" w:eastAsia="Calibri" w:hAnsi="Times New Roman" w:cs="Times New Roman"/>
          <w:b/>
          <w:bCs/>
          <w:iCs/>
          <w:color w:val="auto"/>
          <w:lang w:bidi="ar-SA"/>
        </w:rPr>
        <w:t xml:space="preserve">. </w:t>
      </w:r>
      <w:r w:rsidRPr="00AD3DC5">
        <w:rPr>
          <w:rFonts w:ascii="Times New Roman" w:eastAsia="Calibri" w:hAnsi="Times New Roman" w:cs="Times New Roman"/>
          <w:b/>
          <w:bCs/>
          <w:iCs/>
          <w:lang w:bidi="ar-SA"/>
        </w:rPr>
        <w:t>Описание видов разрешенного использования земельных участков</w:t>
      </w:r>
      <w:bookmarkEnd w:id="18"/>
      <w:bookmarkEnd w:id="19"/>
    </w:p>
    <w:p w:rsidR="00AD3DC5" w:rsidRPr="00AD3DC5" w:rsidRDefault="00AD3DC5" w:rsidP="00C10C9A">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AD3DC5" w:rsidRPr="00AD3DC5" w:rsidRDefault="00AD3DC5" w:rsidP="00C10C9A">
      <w:pPr>
        <w:widowControl/>
        <w:numPr>
          <w:ilvl w:val="0"/>
          <w:numId w:val="2"/>
        </w:numPr>
        <w:ind w:firstLine="709"/>
        <w:contextualSpacing/>
        <w:jc w:val="both"/>
        <w:rPr>
          <w:rFonts w:ascii="Times New Roman" w:eastAsia="Calibri" w:hAnsi="Times New Roman" w:cs="Times New Roman"/>
          <w:b/>
          <w:color w:val="auto"/>
          <w:highlight w:val="yellow"/>
          <w:lang w:eastAsia="en-US" w:bidi="ar-SA"/>
        </w:rPr>
      </w:pPr>
      <w:bookmarkStart w:id="20" w:name="_Toc477461004"/>
      <w:bookmarkStart w:id="21" w:name="_Toc142045446"/>
      <w:r w:rsidRPr="00AD3DC5">
        <w:rPr>
          <w:rFonts w:ascii="Times New Roman" w:eastAsia="Calibri" w:hAnsi="Times New Roman" w:cs="Times New Roman"/>
          <w:b/>
          <w:color w:val="auto"/>
          <w:lang w:eastAsia="en-US" w:bidi="ar-SA"/>
        </w:rPr>
        <w:t>Статья 31. Основные положения</w:t>
      </w:r>
      <w:bookmarkEnd w:id="20"/>
      <w:bookmarkEnd w:id="21"/>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1. Виды разрешенного использования земельных участков устанавливаются в соответствии с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2. Размещение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допускается без указания в перечне допустимых видов разрешенного использования в любой территориальной зоне.</w:t>
      </w:r>
    </w:p>
    <w:p w:rsidR="00AD3DC5" w:rsidRPr="00AD3DC5" w:rsidRDefault="00AD3DC5" w:rsidP="00C10C9A">
      <w:pPr>
        <w:widowControl/>
        <w:numPr>
          <w:ilvl w:val="0"/>
          <w:numId w:val="2"/>
        </w:numPr>
        <w:suppressAutoHyphens/>
        <w:spacing w:after="120"/>
        <w:ind w:firstLine="720"/>
        <w:jc w:val="both"/>
        <w:rPr>
          <w:rFonts w:ascii="Times New Roman" w:eastAsia="Calibri" w:hAnsi="Times New Roman" w:cs="Times New Roman"/>
          <w:color w:val="auto"/>
          <w:lang w:eastAsia="en-US" w:bidi="ar-SA"/>
        </w:rPr>
      </w:pPr>
      <w:r w:rsidRPr="00AD3DC5">
        <w:rPr>
          <w:rFonts w:ascii="Times New Roman" w:eastAsia="Calibri" w:hAnsi="Times New Roman" w:cs="Times New Roman"/>
          <w:color w:val="auto"/>
          <w:lang w:eastAsia="en-US" w:bidi="ar-SA"/>
        </w:rPr>
        <w:t>3. Описание видов разрешенного использование земельных участков:</w:t>
      </w:r>
    </w:p>
    <w:tbl>
      <w:tblPr>
        <w:tblW w:w="10222" w:type="dxa"/>
        <w:tblInd w:w="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134"/>
        <w:gridCol w:w="1985"/>
        <w:gridCol w:w="7087"/>
        <w:gridCol w:w="16"/>
      </w:tblGrid>
      <w:tr w:rsidR="00AD3DC5" w:rsidRPr="00AD3DC5" w:rsidTr="00A6536E">
        <w:trPr>
          <w:trHeight w:val="1202"/>
        </w:trPr>
        <w:tc>
          <w:tcPr>
            <w:tcW w:w="1134" w:type="dxa"/>
            <w:tcMar>
              <w:left w:w="57" w:type="dxa"/>
              <w:right w:w="57" w:type="dxa"/>
            </w:tcMar>
            <w:vAlign w:val="center"/>
          </w:tcPr>
          <w:p w:rsidR="00AD3DC5" w:rsidRPr="00AD3DC5" w:rsidRDefault="00AD3DC5" w:rsidP="00C10C9A">
            <w:pPr>
              <w:widowControl/>
              <w:numPr>
                <w:ilvl w:val="0"/>
                <w:numId w:val="2"/>
              </w:numPr>
              <w:spacing w:line="216" w:lineRule="auto"/>
              <w:jc w:val="center"/>
              <w:rPr>
                <w:rFonts w:ascii="Times New Roman" w:eastAsia="Calibri" w:hAnsi="Times New Roman" w:cs="Times New Roman"/>
                <w:b/>
                <w:color w:val="auto"/>
                <w:sz w:val="20"/>
                <w:szCs w:val="20"/>
                <w:lang w:eastAsia="en-US" w:bidi="ar-SA"/>
              </w:rPr>
            </w:pPr>
            <w:r w:rsidRPr="00AD3DC5">
              <w:rPr>
                <w:rFonts w:ascii="Times New Roman" w:eastAsia="Calibri" w:hAnsi="Times New Roman" w:cs="Times New Roman"/>
                <w:b/>
                <w:color w:val="auto"/>
                <w:sz w:val="20"/>
                <w:szCs w:val="20"/>
                <w:lang w:eastAsia="en-US" w:bidi="ar-SA"/>
              </w:rPr>
              <w:t xml:space="preserve">Код </w:t>
            </w:r>
            <w:r w:rsidRPr="00AD3DC5">
              <w:rPr>
                <w:rFonts w:ascii="Times New Roman" w:eastAsia="Times New Roman" w:hAnsi="Times New Roman" w:cs="Times New Roman"/>
                <w:b/>
                <w:bCs/>
                <w:color w:val="auto"/>
                <w:sz w:val="20"/>
                <w:szCs w:val="20"/>
                <w:lang w:bidi="ar-SA"/>
              </w:rPr>
              <w:t>вида разрешен-ного использо-вания</w:t>
            </w:r>
            <w:r w:rsidRPr="00AD3DC5">
              <w:rPr>
                <w:rFonts w:ascii="Times New Roman" w:eastAsia="Calibri" w:hAnsi="Times New Roman" w:cs="Times New Roman"/>
                <w:b/>
                <w:color w:val="auto"/>
                <w:sz w:val="20"/>
                <w:szCs w:val="20"/>
                <w:lang w:eastAsia="en-US" w:bidi="ar-SA"/>
              </w:rPr>
              <w:t xml:space="preserve"> *</w:t>
            </w:r>
          </w:p>
        </w:tc>
        <w:tc>
          <w:tcPr>
            <w:tcW w:w="1985" w:type="dxa"/>
            <w:tcMar>
              <w:top w:w="0" w:type="dxa"/>
              <w:left w:w="57" w:type="dxa"/>
              <w:bottom w:w="0" w:type="dxa"/>
              <w:right w:w="57" w:type="dxa"/>
            </w:tcMar>
            <w:vAlign w:val="center"/>
            <w:hideMark/>
          </w:tcPr>
          <w:p w:rsidR="00AD3DC5" w:rsidRPr="00AD3DC5" w:rsidRDefault="00AD3DC5" w:rsidP="00C10C9A">
            <w:pPr>
              <w:widowControl/>
              <w:numPr>
                <w:ilvl w:val="0"/>
                <w:numId w:val="2"/>
              </w:numPr>
              <w:spacing w:line="216" w:lineRule="auto"/>
              <w:jc w:val="center"/>
              <w:rPr>
                <w:rFonts w:ascii="Times New Roman" w:eastAsia="Calibri" w:hAnsi="Times New Roman" w:cs="Times New Roman"/>
                <w:b/>
                <w:color w:val="auto"/>
                <w:sz w:val="20"/>
                <w:szCs w:val="20"/>
                <w:lang w:eastAsia="en-US" w:bidi="ar-SA"/>
              </w:rPr>
            </w:pPr>
            <w:r w:rsidRPr="00AD3DC5">
              <w:rPr>
                <w:rFonts w:ascii="Times New Roman" w:eastAsia="Times New Roman" w:hAnsi="Times New Roman" w:cs="Times New Roman"/>
                <w:b/>
                <w:bCs/>
                <w:color w:val="auto"/>
                <w:sz w:val="20"/>
                <w:szCs w:val="20"/>
                <w:lang w:bidi="ar-SA"/>
              </w:rPr>
              <w:t>Наименование вида разрешенного использования *</w:t>
            </w:r>
          </w:p>
        </w:tc>
        <w:tc>
          <w:tcPr>
            <w:tcW w:w="7103" w:type="dxa"/>
            <w:gridSpan w:val="2"/>
            <w:tcMar>
              <w:top w:w="0" w:type="dxa"/>
              <w:left w:w="57" w:type="dxa"/>
              <w:bottom w:w="0" w:type="dxa"/>
              <w:right w:w="57" w:type="dxa"/>
            </w:tcMar>
            <w:vAlign w:val="center"/>
            <w:hideMark/>
          </w:tcPr>
          <w:p w:rsidR="00AD3DC5" w:rsidRPr="00AD3DC5" w:rsidRDefault="00AD3DC5" w:rsidP="00C10C9A">
            <w:pPr>
              <w:widowControl/>
              <w:numPr>
                <w:ilvl w:val="0"/>
                <w:numId w:val="2"/>
              </w:numPr>
              <w:spacing w:line="216" w:lineRule="auto"/>
              <w:jc w:val="center"/>
              <w:rPr>
                <w:rFonts w:ascii="Times New Roman" w:eastAsia="Times New Roman" w:hAnsi="Times New Roman" w:cs="Times New Roman"/>
                <w:b/>
                <w:bCs/>
                <w:color w:val="auto"/>
                <w:sz w:val="20"/>
                <w:szCs w:val="20"/>
                <w:lang w:bidi="ar-SA"/>
              </w:rPr>
            </w:pPr>
            <w:r w:rsidRPr="00AD3DC5">
              <w:rPr>
                <w:rFonts w:ascii="Times New Roman" w:eastAsia="Calibri" w:hAnsi="Times New Roman" w:cs="Times New Roman"/>
                <w:b/>
                <w:color w:val="auto"/>
                <w:sz w:val="20"/>
                <w:szCs w:val="20"/>
                <w:lang w:eastAsia="en-US" w:bidi="ar-SA"/>
              </w:rPr>
              <w:t>Описание вида разрешенного использования земельного участка *, комментарий к описанию вида разрешенного использования</w:t>
            </w:r>
          </w:p>
        </w:tc>
      </w:tr>
      <w:tr w:rsidR="00AD3DC5" w:rsidRPr="00AD3DC5" w:rsidTr="00A6536E">
        <w:tc>
          <w:tcPr>
            <w:tcW w:w="1134" w:type="dxa"/>
            <w:tcMar>
              <w:left w:w="57" w:type="dxa"/>
              <w:right w:w="57" w:type="dxa"/>
            </w:tcMar>
            <w:vAlign w:val="center"/>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1.0</w:t>
            </w:r>
          </w:p>
        </w:tc>
        <w:tc>
          <w:tcPr>
            <w:tcW w:w="1985" w:type="dxa"/>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Сельскохозяйст-венное использование</w:t>
            </w:r>
          </w:p>
        </w:tc>
        <w:tc>
          <w:tcPr>
            <w:tcW w:w="7103" w:type="dxa"/>
            <w:gridSpan w:val="2"/>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Ведение сельского хозяйства.</w:t>
            </w:r>
            <w:r w:rsidRPr="00AD3DC5">
              <w:rPr>
                <w:rFonts w:ascii="Times New Roman" w:eastAsia="Times New Roman" w:hAnsi="Times New Roman" w:cs="Times New Roman"/>
                <w:color w:val="auto"/>
                <w:sz w:val="20"/>
                <w:szCs w:val="20"/>
                <w:lang w:bidi="ar-SA"/>
              </w:rPr>
              <w:br/>
              <w:t>Содержание данного вида разрешенного использования включает в себя содержание видов разрешенного использования с кодами 1.1 - 1.20, в том числе размещение зданий и сооружений, используемых для хранения и переработки сельскохозяйственной продукции</w:t>
            </w:r>
          </w:p>
        </w:tc>
      </w:tr>
      <w:tr w:rsidR="00AD3DC5" w:rsidRPr="00AD3DC5" w:rsidTr="00A6536E">
        <w:tc>
          <w:tcPr>
            <w:tcW w:w="1134" w:type="dxa"/>
            <w:tcMar>
              <w:left w:w="57" w:type="dxa"/>
              <w:right w:w="57" w:type="dxa"/>
            </w:tcMar>
            <w:vAlign w:val="center"/>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1.1</w:t>
            </w:r>
          </w:p>
        </w:tc>
        <w:tc>
          <w:tcPr>
            <w:tcW w:w="1985" w:type="dxa"/>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Растениеводство</w:t>
            </w:r>
          </w:p>
        </w:tc>
        <w:tc>
          <w:tcPr>
            <w:tcW w:w="7103" w:type="dxa"/>
            <w:gridSpan w:val="2"/>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Осуществление хозяйственной деятельности, связанной с выращиванием сельскохозяйственных культур.</w:t>
            </w:r>
            <w:r w:rsidRPr="00AD3DC5">
              <w:rPr>
                <w:rFonts w:ascii="Times New Roman" w:eastAsia="Times New Roman" w:hAnsi="Times New Roman" w:cs="Times New Roman"/>
                <w:color w:val="auto"/>
                <w:sz w:val="20"/>
                <w:szCs w:val="20"/>
                <w:lang w:bidi="ar-SA"/>
              </w:rPr>
              <w:br/>
              <w:t>Содержание данного вида разрешенного использования включает в себя содержание видов разрешенного использования с кодами 1.2 - 1.6</w:t>
            </w:r>
          </w:p>
        </w:tc>
      </w:tr>
      <w:tr w:rsidR="00AD3DC5" w:rsidRPr="00AD3DC5" w:rsidTr="00A6536E">
        <w:tc>
          <w:tcPr>
            <w:tcW w:w="1134" w:type="dxa"/>
            <w:tcMar>
              <w:left w:w="57" w:type="dxa"/>
              <w:right w:w="57" w:type="dxa"/>
            </w:tcMar>
            <w:vAlign w:val="center"/>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1.2</w:t>
            </w:r>
          </w:p>
        </w:tc>
        <w:tc>
          <w:tcPr>
            <w:tcW w:w="1985" w:type="dxa"/>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Выращивание зерновых и иных сельскохозяйствен-ных культур</w:t>
            </w:r>
          </w:p>
        </w:tc>
        <w:tc>
          <w:tcPr>
            <w:tcW w:w="7103" w:type="dxa"/>
            <w:gridSpan w:val="2"/>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AD3DC5" w:rsidRPr="00AD3DC5" w:rsidTr="00A6536E">
        <w:tc>
          <w:tcPr>
            <w:tcW w:w="1134" w:type="dxa"/>
            <w:tcMar>
              <w:left w:w="57" w:type="dxa"/>
              <w:right w:w="57" w:type="dxa"/>
            </w:tcMar>
            <w:vAlign w:val="center"/>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1.3</w:t>
            </w:r>
          </w:p>
        </w:tc>
        <w:tc>
          <w:tcPr>
            <w:tcW w:w="1985" w:type="dxa"/>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Овощеводство</w:t>
            </w:r>
          </w:p>
        </w:tc>
        <w:tc>
          <w:tcPr>
            <w:tcW w:w="7103" w:type="dxa"/>
            <w:gridSpan w:val="2"/>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AD3DC5" w:rsidRPr="00AD3DC5" w:rsidTr="00A6536E">
        <w:tc>
          <w:tcPr>
            <w:tcW w:w="1134" w:type="dxa"/>
            <w:tcMar>
              <w:left w:w="57" w:type="dxa"/>
              <w:right w:w="57" w:type="dxa"/>
            </w:tcMar>
            <w:vAlign w:val="center"/>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1.4</w:t>
            </w:r>
          </w:p>
        </w:tc>
        <w:tc>
          <w:tcPr>
            <w:tcW w:w="1985" w:type="dxa"/>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Выращивание тонизирующих, лекарственных, цветочных культур</w:t>
            </w:r>
          </w:p>
        </w:tc>
        <w:tc>
          <w:tcPr>
            <w:tcW w:w="7103" w:type="dxa"/>
            <w:gridSpan w:val="2"/>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AD3DC5" w:rsidRPr="00AD3DC5" w:rsidTr="00A6536E">
        <w:tc>
          <w:tcPr>
            <w:tcW w:w="1134" w:type="dxa"/>
            <w:tcMar>
              <w:left w:w="57" w:type="dxa"/>
              <w:right w:w="57" w:type="dxa"/>
            </w:tcMar>
            <w:vAlign w:val="center"/>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1.5</w:t>
            </w:r>
          </w:p>
        </w:tc>
        <w:tc>
          <w:tcPr>
            <w:tcW w:w="1985" w:type="dxa"/>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Садоводство</w:t>
            </w:r>
          </w:p>
        </w:tc>
        <w:tc>
          <w:tcPr>
            <w:tcW w:w="7103" w:type="dxa"/>
            <w:gridSpan w:val="2"/>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AD3DC5" w:rsidRPr="00AD3DC5" w:rsidTr="00A6536E">
        <w:trPr>
          <w:trHeight w:val="360"/>
        </w:trPr>
        <w:tc>
          <w:tcPr>
            <w:tcW w:w="1134" w:type="dxa"/>
            <w:tcMar>
              <w:left w:w="57" w:type="dxa"/>
              <w:right w:w="57" w:type="dxa"/>
            </w:tcMar>
            <w:vAlign w:val="center"/>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1.5.1</w:t>
            </w:r>
          </w:p>
        </w:tc>
        <w:tc>
          <w:tcPr>
            <w:tcW w:w="1985" w:type="dxa"/>
            <w:tcMar>
              <w:top w:w="0" w:type="dxa"/>
              <w:left w:w="57" w:type="dxa"/>
              <w:bottom w:w="0" w:type="dxa"/>
              <w:right w:w="57" w:type="dxa"/>
            </w:tcMar>
            <w:vAlign w:val="center"/>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Виноградарство</w:t>
            </w:r>
          </w:p>
        </w:tc>
        <w:tc>
          <w:tcPr>
            <w:tcW w:w="7103" w:type="dxa"/>
            <w:gridSpan w:val="2"/>
            <w:shd w:val="clear" w:color="auto" w:fill="auto"/>
            <w:tcMar>
              <w:top w:w="0" w:type="dxa"/>
              <w:left w:w="57" w:type="dxa"/>
              <w:bottom w:w="0" w:type="dxa"/>
              <w:right w:w="57" w:type="dxa"/>
            </w:tcMar>
            <w:vAlign w:val="center"/>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Возделывание винограда на виноградопригодных землях</w:t>
            </w:r>
          </w:p>
        </w:tc>
      </w:tr>
      <w:tr w:rsidR="00AD3DC5" w:rsidRPr="00AD3DC5" w:rsidTr="00A6536E">
        <w:tc>
          <w:tcPr>
            <w:tcW w:w="1134" w:type="dxa"/>
            <w:tcMar>
              <w:left w:w="57" w:type="dxa"/>
              <w:right w:w="57" w:type="dxa"/>
            </w:tcMar>
            <w:vAlign w:val="center"/>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1.6</w:t>
            </w:r>
          </w:p>
        </w:tc>
        <w:tc>
          <w:tcPr>
            <w:tcW w:w="1985" w:type="dxa"/>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Выращивание льна и конопли</w:t>
            </w:r>
          </w:p>
        </w:tc>
        <w:tc>
          <w:tcPr>
            <w:tcW w:w="7103" w:type="dxa"/>
            <w:gridSpan w:val="2"/>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Осуществление хозяйственной деятельности, в том числе на сельскохозяйственных угодьях, связанной с выращиванием льна, конопли</w:t>
            </w:r>
          </w:p>
        </w:tc>
      </w:tr>
      <w:tr w:rsidR="00AD3DC5" w:rsidRPr="00AD3DC5" w:rsidTr="00A6536E">
        <w:tc>
          <w:tcPr>
            <w:tcW w:w="1134" w:type="dxa"/>
            <w:tcMar>
              <w:left w:w="57" w:type="dxa"/>
              <w:right w:w="57" w:type="dxa"/>
            </w:tcMar>
            <w:vAlign w:val="center"/>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1.7</w:t>
            </w:r>
          </w:p>
        </w:tc>
        <w:tc>
          <w:tcPr>
            <w:tcW w:w="1985" w:type="dxa"/>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Животноводство</w:t>
            </w:r>
          </w:p>
        </w:tc>
        <w:tc>
          <w:tcPr>
            <w:tcW w:w="7103" w:type="dxa"/>
            <w:gridSpan w:val="2"/>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w:t>
            </w:r>
            <w:r w:rsidRPr="00AD3DC5">
              <w:rPr>
                <w:rFonts w:ascii="Times New Roman" w:eastAsia="Times New Roman" w:hAnsi="Times New Roman" w:cs="Times New Roman"/>
                <w:color w:val="auto"/>
                <w:sz w:val="20"/>
                <w:szCs w:val="20"/>
                <w:lang w:bidi="ar-SA"/>
              </w:rPr>
              <w:lastRenderedPageBreak/>
              <w:t>сельскохозяйственных животных, производства, хранения и первичной переработки сельскохозяйственной продукции.</w:t>
            </w:r>
          </w:p>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Содержание данного вида разрешенного использования включает в себя содержание видов разрешенного использования с кодами 1.8 - 1.11, 1.15, 1.19, 1.20</w:t>
            </w:r>
          </w:p>
        </w:tc>
      </w:tr>
      <w:tr w:rsidR="00AD3DC5" w:rsidRPr="00AD3DC5" w:rsidTr="00A6536E">
        <w:trPr>
          <w:trHeight w:val="1840"/>
        </w:trPr>
        <w:tc>
          <w:tcPr>
            <w:tcW w:w="1134" w:type="dxa"/>
            <w:tcMar>
              <w:left w:w="57" w:type="dxa"/>
              <w:right w:w="57" w:type="dxa"/>
            </w:tcMar>
            <w:vAlign w:val="center"/>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lastRenderedPageBreak/>
              <w:t>1.8</w:t>
            </w:r>
          </w:p>
        </w:tc>
        <w:tc>
          <w:tcPr>
            <w:tcW w:w="1985" w:type="dxa"/>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Скотоводство</w:t>
            </w:r>
          </w:p>
        </w:tc>
        <w:tc>
          <w:tcPr>
            <w:tcW w:w="7103" w:type="dxa"/>
            <w:gridSpan w:val="2"/>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AD3DC5" w:rsidRPr="00AD3DC5" w:rsidRDefault="00AD3DC5" w:rsidP="00C10C9A">
            <w:pPr>
              <w:widowControl/>
              <w:numPr>
                <w:ilvl w:val="0"/>
                <w:numId w:val="2"/>
              </w:numPr>
              <w:spacing w:after="100" w:afterAutospacing="1"/>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разведение племенных животных, производство и использование племенной продукции (материала)</w:t>
            </w:r>
          </w:p>
        </w:tc>
      </w:tr>
      <w:tr w:rsidR="00AD3DC5" w:rsidRPr="00AD3DC5" w:rsidTr="00A6536E">
        <w:trPr>
          <w:trHeight w:val="1380"/>
        </w:trPr>
        <w:tc>
          <w:tcPr>
            <w:tcW w:w="1134" w:type="dxa"/>
            <w:tcMar>
              <w:left w:w="57" w:type="dxa"/>
              <w:right w:w="57" w:type="dxa"/>
            </w:tcMar>
            <w:vAlign w:val="center"/>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1.9</w:t>
            </w:r>
          </w:p>
        </w:tc>
        <w:tc>
          <w:tcPr>
            <w:tcW w:w="1985" w:type="dxa"/>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Звероводство</w:t>
            </w:r>
          </w:p>
        </w:tc>
        <w:tc>
          <w:tcPr>
            <w:tcW w:w="7103" w:type="dxa"/>
            <w:gridSpan w:val="2"/>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Осуществление хозяйственной деятельности, связанной с разведением в неволе ценных пушных зверей;</w:t>
            </w:r>
            <w:r w:rsidRPr="00AD3DC5">
              <w:rPr>
                <w:rFonts w:ascii="Times New Roman" w:eastAsia="Times New Roman" w:hAnsi="Times New Roman" w:cs="Times New Roman"/>
                <w:color w:val="auto"/>
                <w:sz w:val="20"/>
                <w:szCs w:val="20"/>
                <w:lang w:bidi="ar-SA"/>
              </w:rPr>
              <w:br/>
              <w:t>размещение зданий, сооружений, используемых для содержания и разведения животных, производства, хранения и первичной переработки продукции;</w:t>
            </w:r>
            <w:r w:rsidRPr="00AD3DC5">
              <w:rPr>
                <w:rFonts w:ascii="Times New Roman" w:eastAsia="Times New Roman" w:hAnsi="Times New Roman" w:cs="Times New Roman"/>
                <w:color w:val="auto"/>
                <w:sz w:val="20"/>
                <w:szCs w:val="20"/>
                <w:lang w:bidi="ar-SA"/>
              </w:rPr>
              <w:br/>
              <w:t>разведение племенных животных, производство и использование племенной продукции (материала)</w:t>
            </w:r>
          </w:p>
        </w:tc>
      </w:tr>
      <w:tr w:rsidR="00AD3DC5" w:rsidRPr="00AD3DC5" w:rsidTr="00A6536E">
        <w:trPr>
          <w:trHeight w:val="1610"/>
        </w:trPr>
        <w:tc>
          <w:tcPr>
            <w:tcW w:w="1134" w:type="dxa"/>
            <w:tcMar>
              <w:left w:w="57" w:type="dxa"/>
              <w:right w:w="57" w:type="dxa"/>
            </w:tcMar>
            <w:vAlign w:val="center"/>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1.10</w:t>
            </w:r>
          </w:p>
        </w:tc>
        <w:tc>
          <w:tcPr>
            <w:tcW w:w="1985" w:type="dxa"/>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Птицеводство</w:t>
            </w:r>
          </w:p>
        </w:tc>
        <w:tc>
          <w:tcPr>
            <w:tcW w:w="7103" w:type="dxa"/>
            <w:gridSpan w:val="2"/>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Осуществление хозяйственной деятельности, связанной с разведением домашних пород птиц, в том числе водоплавающих;</w:t>
            </w:r>
          </w:p>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AD3DC5" w:rsidRPr="00AD3DC5" w:rsidRDefault="00AD3DC5" w:rsidP="00C10C9A">
            <w:pPr>
              <w:widowControl/>
              <w:numPr>
                <w:ilvl w:val="0"/>
                <w:numId w:val="2"/>
              </w:numPr>
              <w:spacing w:after="100" w:afterAutospacing="1"/>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разведение племенных животных, производство и использование племенной продукции (материала)</w:t>
            </w:r>
          </w:p>
        </w:tc>
      </w:tr>
      <w:tr w:rsidR="00AD3DC5" w:rsidRPr="00AD3DC5" w:rsidTr="00A6536E">
        <w:trPr>
          <w:trHeight w:val="1150"/>
        </w:trPr>
        <w:tc>
          <w:tcPr>
            <w:tcW w:w="1134" w:type="dxa"/>
            <w:tcMar>
              <w:left w:w="57" w:type="dxa"/>
              <w:right w:w="57" w:type="dxa"/>
            </w:tcMar>
            <w:vAlign w:val="center"/>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1.11</w:t>
            </w:r>
          </w:p>
        </w:tc>
        <w:tc>
          <w:tcPr>
            <w:tcW w:w="1985" w:type="dxa"/>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Свиноводство</w:t>
            </w:r>
          </w:p>
        </w:tc>
        <w:tc>
          <w:tcPr>
            <w:tcW w:w="7103" w:type="dxa"/>
            <w:gridSpan w:val="2"/>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Осуществление хозяйственной деятельности, связанной с разведением свиней;</w:t>
            </w:r>
          </w:p>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AD3DC5" w:rsidRPr="00AD3DC5" w:rsidRDefault="00AD3DC5" w:rsidP="00C10C9A">
            <w:pPr>
              <w:widowControl/>
              <w:numPr>
                <w:ilvl w:val="0"/>
                <w:numId w:val="2"/>
              </w:numPr>
              <w:spacing w:after="100" w:afterAutospacing="1"/>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разведение племенных животных, производство и использование племенной продукции (материала)</w:t>
            </w:r>
          </w:p>
        </w:tc>
      </w:tr>
      <w:tr w:rsidR="00AD3DC5" w:rsidRPr="00AD3DC5" w:rsidTr="00A6536E">
        <w:trPr>
          <w:trHeight w:val="1610"/>
        </w:trPr>
        <w:tc>
          <w:tcPr>
            <w:tcW w:w="1134" w:type="dxa"/>
            <w:tcMar>
              <w:left w:w="57" w:type="dxa"/>
              <w:right w:w="57" w:type="dxa"/>
            </w:tcMar>
            <w:vAlign w:val="center"/>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1.12</w:t>
            </w:r>
          </w:p>
        </w:tc>
        <w:tc>
          <w:tcPr>
            <w:tcW w:w="1985" w:type="dxa"/>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Пчеловодство</w:t>
            </w:r>
          </w:p>
        </w:tc>
        <w:tc>
          <w:tcPr>
            <w:tcW w:w="7103" w:type="dxa"/>
            <w:gridSpan w:val="2"/>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ульев, иных объектов и оборудования, необходимого для пчеловодства и разведениях иных полезных насекомых;</w:t>
            </w:r>
          </w:p>
          <w:p w:rsidR="00AD3DC5" w:rsidRPr="00AD3DC5" w:rsidRDefault="00AD3DC5" w:rsidP="00C10C9A">
            <w:pPr>
              <w:widowControl/>
              <w:numPr>
                <w:ilvl w:val="0"/>
                <w:numId w:val="2"/>
              </w:numPr>
              <w:spacing w:after="100" w:afterAutospacing="1"/>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сооружений используемых для хранения и первичной переработки продукции пчеловодства</w:t>
            </w:r>
          </w:p>
        </w:tc>
      </w:tr>
      <w:tr w:rsidR="00AD3DC5" w:rsidRPr="00AD3DC5" w:rsidTr="00A6536E">
        <w:trPr>
          <w:trHeight w:val="920"/>
        </w:trPr>
        <w:tc>
          <w:tcPr>
            <w:tcW w:w="1134" w:type="dxa"/>
            <w:tcMar>
              <w:left w:w="57" w:type="dxa"/>
              <w:right w:w="57" w:type="dxa"/>
            </w:tcMar>
            <w:vAlign w:val="center"/>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1.13</w:t>
            </w:r>
          </w:p>
        </w:tc>
        <w:tc>
          <w:tcPr>
            <w:tcW w:w="1985" w:type="dxa"/>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Рыбоводство</w:t>
            </w:r>
          </w:p>
        </w:tc>
        <w:tc>
          <w:tcPr>
            <w:tcW w:w="7103" w:type="dxa"/>
            <w:gridSpan w:val="2"/>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Осуществление хозяйственной деятельности, связанной с разведением и (или) содержанием, выращиванием объектов рыбоводства (аквакультуры);</w:t>
            </w:r>
          </w:p>
          <w:p w:rsidR="00AD3DC5" w:rsidRPr="00AD3DC5" w:rsidRDefault="00AD3DC5" w:rsidP="00C10C9A">
            <w:pPr>
              <w:widowControl/>
              <w:numPr>
                <w:ilvl w:val="0"/>
                <w:numId w:val="2"/>
              </w:numPr>
              <w:spacing w:after="100" w:afterAutospacing="1"/>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зданий, сооружений, оборудования, необходимых для осуществления рыбоводства (аквакультуры)</w:t>
            </w:r>
          </w:p>
        </w:tc>
      </w:tr>
      <w:tr w:rsidR="00AD3DC5" w:rsidRPr="00AD3DC5" w:rsidTr="00A6536E">
        <w:trPr>
          <w:trHeight w:val="920"/>
        </w:trPr>
        <w:tc>
          <w:tcPr>
            <w:tcW w:w="1134" w:type="dxa"/>
            <w:tcMar>
              <w:left w:w="57" w:type="dxa"/>
              <w:right w:w="57" w:type="dxa"/>
            </w:tcMar>
            <w:vAlign w:val="center"/>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1.14</w:t>
            </w:r>
          </w:p>
        </w:tc>
        <w:tc>
          <w:tcPr>
            <w:tcW w:w="1985" w:type="dxa"/>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Научное обеспечение сельского хозяйства</w:t>
            </w:r>
          </w:p>
        </w:tc>
        <w:tc>
          <w:tcPr>
            <w:tcW w:w="7103" w:type="dxa"/>
            <w:gridSpan w:val="2"/>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AD3DC5" w:rsidRPr="00AD3DC5" w:rsidRDefault="00AD3DC5" w:rsidP="00C10C9A">
            <w:pPr>
              <w:widowControl/>
              <w:numPr>
                <w:ilvl w:val="0"/>
                <w:numId w:val="2"/>
              </w:numPr>
              <w:spacing w:after="100" w:afterAutospacing="1"/>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коллекций генетических ресурсов растений</w:t>
            </w:r>
          </w:p>
        </w:tc>
      </w:tr>
      <w:tr w:rsidR="00AD3DC5" w:rsidRPr="00AD3DC5" w:rsidTr="00A6536E">
        <w:tc>
          <w:tcPr>
            <w:tcW w:w="1134" w:type="dxa"/>
            <w:tcMar>
              <w:left w:w="57" w:type="dxa"/>
              <w:right w:w="57" w:type="dxa"/>
            </w:tcMar>
            <w:vAlign w:val="center"/>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1.15</w:t>
            </w:r>
          </w:p>
        </w:tc>
        <w:tc>
          <w:tcPr>
            <w:tcW w:w="1985" w:type="dxa"/>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Хранение и переработка сельско-</w:t>
            </w:r>
            <w:r w:rsidRPr="00AD3DC5">
              <w:rPr>
                <w:rFonts w:ascii="Times New Roman" w:eastAsia="Times New Roman" w:hAnsi="Times New Roman" w:cs="Times New Roman"/>
                <w:color w:val="auto"/>
                <w:sz w:val="20"/>
                <w:szCs w:val="20"/>
                <w:lang w:bidi="ar-SA"/>
              </w:rPr>
              <w:br/>
              <w:t>хозяйственной продукции</w:t>
            </w:r>
          </w:p>
        </w:tc>
        <w:tc>
          <w:tcPr>
            <w:tcW w:w="7103" w:type="dxa"/>
            <w:gridSpan w:val="2"/>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AD3DC5" w:rsidRPr="00AD3DC5" w:rsidTr="00A6536E">
        <w:tc>
          <w:tcPr>
            <w:tcW w:w="1134" w:type="dxa"/>
            <w:tcMar>
              <w:left w:w="57" w:type="dxa"/>
              <w:right w:w="57" w:type="dxa"/>
            </w:tcMar>
            <w:vAlign w:val="center"/>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1.16</w:t>
            </w:r>
          </w:p>
        </w:tc>
        <w:tc>
          <w:tcPr>
            <w:tcW w:w="1985" w:type="dxa"/>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Ведение личного подсобного хозяйства на полевых участках</w:t>
            </w:r>
          </w:p>
        </w:tc>
        <w:tc>
          <w:tcPr>
            <w:tcW w:w="7103" w:type="dxa"/>
            <w:gridSpan w:val="2"/>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Производство сельскохозяйственной продукции без права возведения объектов капитального строительства</w:t>
            </w:r>
          </w:p>
        </w:tc>
      </w:tr>
      <w:tr w:rsidR="00AD3DC5" w:rsidRPr="00AD3DC5" w:rsidTr="00A6536E">
        <w:trPr>
          <w:trHeight w:val="1150"/>
        </w:trPr>
        <w:tc>
          <w:tcPr>
            <w:tcW w:w="1134" w:type="dxa"/>
            <w:tcMar>
              <w:left w:w="57" w:type="dxa"/>
              <w:right w:w="57" w:type="dxa"/>
            </w:tcMar>
            <w:vAlign w:val="center"/>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lastRenderedPageBreak/>
              <w:t>1.17</w:t>
            </w:r>
          </w:p>
        </w:tc>
        <w:tc>
          <w:tcPr>
            <w:tcW w:w="1985" w:type="dxa"/>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Питомники</w:t>
            </w:r>
          </w:p>
        </w:tc>
        <w:tc>
          <w:tcPr>
            <w:tcW w:w="7103" w:type="dxa"/>
            <w:gridSpan w:val="2"/>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AD3DC5" w:rsidRPr="00AD3DC5" w:rsidRDefault="00AD3DC5" w:rsidP="00C10C9A">
            <w:pPr>
              <w:widowControl/>
              <w:numPr>
                <w:ilvl w:val="0"/>
                <w:numId w:val="2"/>
              </w:numPr>
              <w:spacing w:after="100" w:afterAutospacing="1"/>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сооружений, необходимых для указанных видов сельскохозяйственного производства</w:t>
            </w:r>
          </w:p>
        </w:tc>
      </w:tr>
      <w:tr w:rsidR="00AD3DC5" w:rsidRPr="00AD3DC5" w:rsidTr="00A6536E">
        <w:tc>
          <w:tcPr>
            <w:tcW w:w="1134" w:type="dxa"/>
            <w:tcMar>
              <w:left w:w="57" w:type="dxa"/>
              <w:right w:w="57" w:type="dxa"/>
            </w:tcMar>
            <w:vAlign w:val="center"/>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1.18</w:t>
            </w:r>
          </w:p>
        </w:tc>
        <w:tc>
          <w:tcPr>
            <w:tcW w:w="1985" w:type="dxa"/>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Обеспечение сельскохозяйствен-ного производства</w:t>
            </w:r>
          </w:p>
        </w:tc>
        <w:tc>
          <w:tcPr>
            <w:tcW w:w="7103" w:type="dxa"/>
            <w:gridSpan w:val="2"/>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AD3DC5" w:rsidRPr="00AD3DC5" w:rsidTr="00A6536E">
        <w:tc>
          <w:tcPr>
            <w:tcW w:w="1134" w:type="dxa"/>
            <w:tcMar>
              <w:left w:w="57" w:type="dxa"/>
              <w:right w:w="57" w:type="dxa"/>
            </w:tcMar>
            <w:vAlign w:val="center"/>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1.19</w:t>
            </w:r>
          </w:p>
        </w:tc>
        <w:tc>
          <w:tcPr>
            <w:tcW w:w="1985" w:type="dxa"/>
            <w:tcMar>
              <w:top w:w="0" w:type="dxa"/>
              <w:left w:w="57" w:type="dxa"/>
              <w:bottom w:w="0" w:type="dxa"/>
              <w:right w:w="57" w:type="dxa"/>
            </w:tcMar>
            <w:vAlign w:val="center"/>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shd w:val="clear" w:color="auto" w:fill="FFFFFF"/>
                <w:lang w:bidi="ar-SA"/>
              </w:rPr>
              <w:t>Сенокошение</w:t>
            </w:r>
          </w:p>
        </w:tc>
        <w:tc>
          <w:tcPr>
            <w:tcW w:w="7103" w:type="dxa"/>
            <w:gridSpan w:val="2"/>
            <w:tcMar>
              <w:top w:w="0" w:type="dxa"/>
              <w:left w:w="57" w:type="dxa"/>
              <w:bottom w:w="0" w:type="dxa"/>
              <w:right w:w="57" w:type="dxa"/>
            </w:tcMar>
            <w:vAlign w:val="center"/>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shd w:val="clear" w:color="auto" w:fill="FFFFFF"/>
                <w:lang w:bidi="ar-SA"/>
              </w:rPr>
              <w:t>Кошение трав, сбор и заготовка сена</w:t>
            </w:r>
          </w:p>
        </w:tc>
      </w:tr>
      <w:tr w:rsidR="00AD3DC5" w:rsidRPr="00AD3DC5" w:rsidTr="00A6536E">
        <w:tc>
          <w:tcPr>
            <w:tcW w:w="1134" w:type="dxa"/>
            <w:tcMar>
              <w:left w:w="57" w:type="dxa"/>
              <w:right w:w="57" w:type="dxa"/>
            </w:tcMar>
            <w:vAlign w:val="center"/>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1.20</w:t>
            </w:r>
          </w:p>
        </w:tc>
        <w:tc>
          <w:tcPr>
            <w:tcW w:w="1985" w:type="dxa"/>
            <w:tcMar>
              <w:top w:w="0" w:type="dxa"/>
              <w:left w:w="57" w:type="dxa"/>
              <w:bottom w:w="0" w:type="dxa"/>
              <w:right w:w="57" w:type="dxa"/>
            </w:tcMar>
            <w:vAlign w:val="center"/>
          </w:tcPr>
          <w:p w:rsidR="00AD3DC5" w:rsidRPr="00AD3DC5" w:rsidRDefault="00AD3DC5" w:rsidP="001C3BE8">
            <w:pPr>
              <w:widowControl/>
              <w:numPr>
                <w:ilvl w:val="0"/>
                <w:numId w:val="2"/>
              </w:numPr>
              <w:shd w:val="clear" w:color="auto" w:fill="FFFFFF"/>
              <w:ind w:right="75"/>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Выпас сельскохо-зяйственных</w:t>
            </w:r>
            <w:r w:rsidR="001C3BE8">
              <w:rPr>
                <w:rFonts w:ascii="Times New Roman" w:eastAsia="Times New Roman" w:hAnsi="Times New Roman" w:cs="Times New Roman"/>
                <w:color w:val="auto"/>
                <w:sz w:val="20"/>
                <w:szCs w:val="20"/>
                <w:lang w:bidi="ar-SA"/>
              </w:rPr>
              <w:t xml:space="preserve"> </w:t>
            </w:r>
            <w:r w:rsidRPr="00AD3DC5">
              <w:rPr>
                <w:rFonts w:ascii="Times New Roman" w:eastAsia="Times New Roman" w:hAnsi="Times New Roman" w:cs="Times New Roman"/>
                <w:color w:val="auto"/>
                <w:sz w:val="20"/>
                <w:szCs w:val="20"/>
                <w:lang w:bidi="ar-SA"/>
              </w:rPr>
              <w:t>животных</w:t>
            </w:r>
          </w:p>
        </w:tc>
        <w:tc>
          <w:tcPr>
            <w:tcW w:w="7103" w:type="dxa"/>
            <w:gridSpan w:val="2"/>
            <w:tcMar>
              <w:top w:w="0" w:type="dxa"/>
              <w:left w:w="57" w:type="dxa"/>
              <w:bottom w:w="0" w:type="dxa"/>
              <w:right w:w="57" w:type="dxa"/>
            </w:tcMar>
            <w:vAlign w:val="center"/>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shd w:val="clear" w:color="auto" w:fill="FFFFFF"/>
                <w:lang w:bidi="ar-SA"/>
              </w:rPr>
              <w:t>Выпас сельскохозяйственных животных</w:t>
            </w:r>
          </w:p>
        </w:tc>
      </w:tr>
      <w:tr w:rsidR="00AD3DC5" w:rsidRPr="00AD3DC5" w:rsidTr="00A6536E">
        <w:trPr>
          <w:trHeight w:val="767"/>
        </w:trPr>
        <w:tc>
          <w:tcPr>
            <w:tcW w:w="1134" w:type="dxa"/>
            <w:tcMar>
              <w:left w:w="57" w:type="dxa"/>
              <w:right w:w="57" w:type="dxa"/>
            </w:tcMar>
            <w:vAlign w:val="center"/>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2.0</w:t>
            </w:r>
          </w:p>
        </w:tc>
        <w:tc>
          <w:tcPr>
            <w:tcW w:w="1985" w:type="dxa"/>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Жилая застройка</w:t>
            </w:r>
          </w:p>
        </w:tc>
        <w:tc>
          <w:tcPr>
            <w:tcW w:w="7103" w:type="dxa"/>
            <w:gridSpan w:val="2"/>
            <w:tcMar>
              <w:top w:w="0" w:type="dxa"/>
              <w:left w:w="57" w:type="dxa"/>
              <w:bottom w:w="0" w:type="dxa"/>
              <w:right w:w="57" w:type="dxa"/>
            </w:tcMar>
            <w:vAlign w:val="center"/>
            <w:hideMark/>
          </w:tcPr>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 xml:space="preserve">Размещение жилых домов различного вида. </w:t>
            </w:r>
          </w:p>
          <w:p w:rsidR="00AD3DC5" w:rsidRPr="00AD3DC5" w:rsidRDefault="00AD3DC5" w:rsidP="00C10C9A">
            <w:pPr>
              <w:widowControl/>
              <w:numPr>
                <w:ilvl w:val="0"/>
                <w:numId w:val="2"/>
              </w:numPr>
              <w:textAlignment w:val="baseline"/>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Содержание данного вида разрешенного использования включает в себя содержание видов разрешенного использования с кодами 2.1 - 2.3, 2.5 - 2.7.1</w:t>
            </w:r>
          </w:p>
        </w:tc>
      </w:tr>
      <w:tr w:rsidR="00AD3DC5" w:rsidRPr="00AD3DC5" w:rsidTr="00A6536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2.1</w:t>
            </w:r>
          </w:p>
        </w:tc>
        <w:tc>
          <w:tcPr>
            <w:tcW w:w="1985" w:type="dxa"/>
            <w:shd w:val="clear" w:color="auto" w:fill="FFFFFF"/>
            <w:tcMar>
              <w:left w:w="57" w:type="dxa"/>
              <w:right w:w="57" w:type="dxa"/>
            </w:tcMar>
            <w:vAlign w:val="center"/>
            <w:hideMark/>
          </w:tcPr>
          <w:p w:rsidR="00AD3DC5" w:rsidRPr="00AD3DC5" w:rsidRDefault="00AD3DC5" w:rsidP="00C10C9A">
            <w:pPr>
              <w:widowControl/>
              <w:numPr>
                <w:ilvl w:val="0"/>
                <w:numId w:val="2"/>
              </w:numPr>
              <w:autoSpaceDE w:val="0"/>
              <w:autoSpaceDN w:val="0"/>
              <w:adjustRightInd w:val="0"/>
              <w:rPr>
                <w:rFonts w:ascii="Times New Roman" w:eastAsia="Calibri" w:hAnsi="Times New Roman" w:cs="Times New Roman"/>
                <w:color w:val="auto"/>
                <w:sz w:val="20"/>
                <w:szCs w:val="20"/>
                <w:lang w:bidi="ar-SA"/>
              </w:rPr>
            </w:pPr>
            <w:r w:rsidRPr="00AD3DC5">
              <w:rPr>
                <w:rFonts w:ascii="Times New Roman" w:eastAsia="Calibri" w:hAnsi="Times New Roman" w:cs="Times New Roman"/>
                <w:color w:val="auto"/>
                <w:sz w:val="20"/>
                <w:szCs w:val="20"/>
                <w:lang w:bidi="ar-SA"/>
              </w:rPr>
              <w:t>Для индивидуального</w:t>
            </w:r>
          </w:p>
          <w:p w:rsidR="00AD3DC5" w:rsidRPr="00AD3DC5" w:rsidRDefault="00AD3DC5" w:rsidP="00C10C9A">
            <w:pPr>
              <w:widowControl/>
              <w:numPr>
                <w:ilvl w:val="0"/>
                <w:numId w:val="2"/>
              </w:numPr>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bidi="ar-SA"/>
              </w:rPr>
              <w:t>жилищного строительства</w:t>
            </w:r>
          </w:p>
        </w:tc>
        <w:tc>
          <w:tcPr>
            <w:tcW w:w="7087" w:type="dxa"/>
            <w:shd w:val="clear" w:color="auto" w:fill="FFFFFF"/>
            <w:tcMar>
              <w:left w:w="57" w:type="dxa"/>
              <w:right w:w="57" w:type="dxa"/>
            </w:tcMar>
            <w:vAlign w:val="center"/>
            <w:hideMark/>
          </w:tcPr>
          <w:p w:rsidR="00AD3DC5" w:rsidRPr="00AD3DC5" w:rsidRDefault="00AD3DC5" w:rsidP="00C10C9A">
            <w:pPr>
              <w:widowControl/>
              <w:numPr>
                <w:ilvl w:val="0"/>
                <w:numId w:val="2"/>
              </w:numPr>
              <w:jc w:val="both"/>
              <w:rPr>
                <w:rFonts w:ascii="Verdana" w:eastAsia="Times New Roman" w:hAnsi="Verdana"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AD3DC5" w:rsidRPr="00AD3DC5" w:rsidRDefault="00AD3DC5" w:rsidP="00C10C9A">
            <w:pPr>
              <w:widowControl/>
              <w:numPr>
                <w:ilvl w:val="0"/>
                <w:numId w:val="2"/>
              </w:numPr>
              <w:jc w:val="both"/>
              <w:rPr>
                <w:rFonts w:ascii="Verdana" w:eastAsia="Times New Roman" w:hAnsi="Verdana" w:cs="Times New Roman"/>
                <w:color w:val="auto"/>
                <w:sz w:val="20"/>
                <w:szCs w:val="20"/>
                <w:lang w:bidi="ar-SA"/>
              </w:rPr>
            </w:pPr>
            <w:r w:rsidRPr="00AD3DC5">
              <w:rPr>
                <w:rFonts w:ascii="Times New Roman" w:eastAsia="Times New Roman" w:hAnsi="Times New Roman" w:cs="Times New Roman"/>
                <w:color w:val="auto"/>
                <w:sz w:val="20"/>
                <w:szCs w:val="20"/>
                <w:lang w:bidi="ar-SA"/>
              </w:rPr>
              <w:t>выращивание сельскохозяйственных культур;</w:t>
            </w:r>
          </w:p>
          <w:p w:rsidR="00AD3DC5" w:rsidRPr="00AD3DC5" w:rsidRDefault="00AD3DC5" w:rsidP="00C10C9A">
            <w:pPr>
              <w:widowControl/>
              <w:numPr>
                <w:ilvl w:val="0"/>
                <w:numId w:val="2"/>
              </w:numPr>
              <w:ind w:right="60"/>
              <w:jc w:val="both"/>
              <w:rPr>
                <w:rFonts w:ascii="Verdana" w:eastAsia="Times New Roman" w:hAnsi="Verdana"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гаражей для собственных нужд и хозяйственных построек</w:t>
            </w:r>
          </w:p>
          <w:p w:rsidR="00AD3DC5" w:rsidRPr="00AD3DC5" w:rsidRDefault="00AD3DC5" w:rsidP="00C10C9A">
            <w:pPr>
              <w:widowControl/>
              <w:numPr>
                <w:ilvl w:val="0"/>
                <w:numId w:val="2"/>
              </w:numPr>
              <w:rPr>
                <w:rFonts w:ascii="Times New Roman" w:eastAsia="Calibri" w:hAnsi="Times New Roman" w:cs="Times New Roman"/>
                <w:color w:val="auto"/>
                <w:sz w:val="20"/>
                <w:szCs w:val="20"/>
                <w:u w:val="single"/>
                <w:lang w:eastAsia="en-US" w:bidi="ar-SA"/>
              </w:rPr>
            </w:pPr>
            <w:r w:rsidRPr="00AD3DC5">
              <w:rPr>
                <w:rFonts w:ascii="Times New Roman" w:eastAsia="Times New Roman" w:hAnsi="Times New Roman" w:cs="Times New Roman"/>
                <w:color w:val="auto"/>
                <w:sz w:val="20"/>
                <w:szCs w:val="20"/>
                <w:lang w:bidi="ar-SA"/>
              </w:rPr>
              <w:t xml:space="preserve"> </w:t>
            </w:r>
            <w:r w:rsidRPr="00AD3DC5">
              <w:rPr>
                <w:rFonts w:ascii="Times New Roman" w:eastAsia="Calibri" w:hAnsi="Times New Roman" w:cs="Times New Roman"/>
                <w:color w:val="auto"/>
                <w:sz w:val="20"/>
                <w:szCs w:val="20"/>
                <w:u w:val="single"/>
                <w:shd w:val="clear" w:color="auto" w:fill="FFFFFF"/>
                <w:lang w:eastAsia="en-US" w:bidi="ar-SA"/>
              </w:rPr>
              <w:t>Комментарий:</w:t>
            </w:r>
          </w:p>
          <w:p w:rsidR="00AD3DC5" w:rsidRPr="00AD3DC5" w:rsidRDefault="00AD3DC5" w:rsidP="00C10C9A">
            <w:pPr>
              <w:widowControl/>
              <w:numPr>
                <w:ilvl w:val="0"/>
                <w:numId w:val="2"/>
              </w:numPr>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AD3DC5" w:rsidRPr="00AD3DC5" w:rsidTr="00A6536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2.1.1</w:t>
            </w:r>
          </w:p>
        </w:tc>
        <w:tc>
          <w:tcPr>
            <w:tcW w:w="1985" w:type="dxa"/>
            <w:shd w:val="clear" w:color="auto" w:fill="FFFFFF"/>
            <w:tcMar>
              <w:left w:w="57" w:type="dxa"/>
              <w:right w:w="57" w:type="dxa"/>
            </w:tcMar>
            <w:vAlign w:val="center"/>
            <w:hideMark/>
          </w:tcPr>
          <w:p w:rsidR="00AD3DC5" w:rsidRPr="00AD3DC5" w:rsidRDefault="00AD3DC5" w:rsidP="00C10C9A">
            <w:pPr>
              <w:widowControl/>
              <w:numPr>
                <w:ilvl w:val="0"/>
                <w:numId w:val="2"/>
              </w:numPr>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Малоэтажная многоквартирная жилая застройка</w:t>
            </w:r>
          </w:p>
        </w:tc>
        <w:tc>
          <w:tcPr>
            <w:tcW w:w="7087" w:type="dxa"/>
            <w:shd w:val="clear" w:color="auto" w:fill="FFFFFF"/>
            <w:tcMar>
              <w:left w:w="57" w:type="dxa"/>
              <w:right w:w="57" w:type="dxa"/>
            </w:tcMar>
            <w:vAlign w:val="center"/>
            <w:hideMark/>
          </w:tcPr>
          <w:p w:rsidR="00AD3DC5" w:rsidRPr="00AD3DC5" w:rsidRDefault="00AD3DC5" w:rsidP="00C10C9A">
            <w:pPr>
              <w:widowControl/>
              <w:numPr>
                <w:ilvl w:val="0"/>
                <w:numId w:val="2"/>
              </w:numPr>
              <w:jc w:val="both"/>
              <w:rPr>
                <w:rFonts w:ascii="Verdana" w:eastAsia="Times New Roman" w:hAnsi="Verdana"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малоэтажных многоквартирных домов (многоквартирные дома высотой до 4 этажей, включая мансардный);</w:t>
            </w:r>
          </w:p>
          <w:p w:rsidR="00AD3DC5" w:rsidRPr="00AD3DC5" w:rsidRDefault="00AD3DC5" w:rsidP="00C10C9A">
            <w:pPr>
              <w:widowControl/>
              <w:numPr>
                <w:ilvl w:val="0"/>
                <w:numId w:val="2"/>
              </w:numPr>
              <w:jc w:val="both"/>
              <w:rPr>
                <w:rFonts w:ascii="Verdana" w:eastAsia="Times New Roman" w:hAnsi="Verdana" w:cs="Times New Roman"/>
                <w:color w:val="auto"/>
                <w:sz w:val="20"/>
                <w:szCs w:val="20"/>
                <w:lang w:bidi="ar-SA"/>
              </w:rPr>
            </w:pPr>
            <w:r w:rsidRPr="00AD3DC5">
              <w:rPr>
                <w:rFonts w:ascii="Times New Roman" w:eastAsia="Times New Roman" w:hAnsi="Times New Roman" w:cs="Times New Roman"/>
                <w:color w:val="auto"/>
                <w:sz w:val="20"/>
                <w:szCs w:val="20"/>
                <w:lang w:bidi="ar-SA"/>
              </w:rPr>
              <w:t>обустройство спортивных и детских площадок, площадок для отдыха;</w:t>
            </w:r>
          </w:p>
          <w:p w:rsidR="00AD3DC5" w:rsidRPr="00AD3DC5" w:rsidRDefault="00AD3DC5" w:rsidP="00C10C9A">
            <w:pPr>
              <w:widowControl/>
              <w:numPr>
                <w:ilvl w:val="0"/>
                <w:numId w:val="2"/>
              </w:numPr>
              <w:ind w:right="60"/>
              <w:jc w:val="both"/>
              <w:rPr>
                <w:rFonts w:ascii="Verdana" w:eastAsia="Times New Roman" w:hAnsi="Verdana"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rsidR="00AD3DC5" w:rsidRPr="00AD3DC5" w:rsidRDefault="00AD3DC5" w:rsidP="00C10C9A">
            <w:pPr>
              <w:widowControl/>
              <w:numPr>
                <w:ilvl w:val="0"/>
                <w:numId w:val="2"/>
              </w:numPr>
              <w:rPr>
                <w:rFonts w:ascii="Times New Roman" w:eastAsia="Calibri" w:hAnsi="Times New Roman" w:cs="Times New Roman"/>
                <w:color w:val="auto"/>
                <w:sz w:val="20"/>
                <w:szCs w:val="20"/>
                <w:u w:val="single"/>
                <w:lang w:eastAsia="en-US" w:bidi="ar-SA"/>
              </w:rPr>
            </w:pPr>
            <w:r w:rsidRPr="00AD3DC5">
              <w:rPr>
                <w:rFonts w:ascii="Times New Roman" w:eastAsia="Times New Roman" w:hAnsi="Times New Roman" w:cs="Times New Roman"/>
                <w:color w:val="auto"/>
                <w:sz w:val="20"/>
                <w:szCs w:val="20"/>
                <w:lang w:bidi="ar-SA"/>
              </w:rPr>
              <w:t xml:space="preserve"> </w:t>
            </w:r>
            <w:r w:rsidRPr="00AD3DC5">
              <w:rPr>
                <w:rFonts w:ascii="Times New Roman" w:eastAsia="Calibri" w:hAnsi="Times New Roman" w:cs="Times New Roman"/>
                <w:color w:val="auto"/>
                <w:sz w:val="20"/>
                <w:szCs w:val="20"/>
                <w:u w:val="single"/>
                <w:shd w:val="clear" w:color="auto" w:fill="FFFFFF"/>
                <w:lang w:eastAsia="en-US" w:bidi="ar-SA"/>
              </w:rPr>
              <w:t>Комментарий:</w:t>
            </w:r>
          </w:p>
          <w:p w:rsidR="00AD3DC5" w:rsidRPr="00AD3DC5" w:rsidRDefault="00AD3DC5" w:rsidP="00C10C9A">
            <w:pPr>
              <w:widowControl/>
              <w:numPr>
                <w:ilvl w:val="0"/>
                <w:numId w:val="2"/>
              </w:numPr>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помимо жилого дома, ограждений, выгребных ям, сараев и прочих дворовых построек.</w:t>
            </w:r>
          </w:p>
        </w:tc>
      </w:tr>
      <w:tr w:rsidR="00AD3DC5" w:rsidRPr="00AD3DC5" w:rsidTr="00A6536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2.2</w:t>
            </w:r>
          </w:p>
        </w:tc>
        <w:tc>
          <w:tcPr>
            <w:tcW w:w="1985" w:type="dxa"/>
            <w:shd w:val="clear" w:color="auto" w:fill="FFFFFF"/>
            <w:tcMar>
              <w:left w:w="57" w:type="dxa"/>
              <w:right w:w="57" w:type="dxa"/>
            </w:tcMar>
            <w:vAlign w:val="center"/>
            <w:hideMark/>
          </w:tcPr>
          <w:p w:rsidR="00AD3DC5" w:rsidRPr="00AD3DC5" w:rsidRDefault="00AD3DC5" w:rsidP="00C10C9A">
            <w:pPr>
              <w:widowControl/>
              <w:numPr>
                <w:ilvl w:val="0"/>
                <w:numId w:val="2"/>
              </w:numPr>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Для ведения личного подсобного хозяйства (приусадебный земельный участок)</w:t>
            </w:r>
          </w:p>
        </w:tc>
        <w:tc>
          <w:tcPr>
            <w:tcW w:w="7087" w:type="dxa"/>
            <w:shd w:val="clear" w:color="auto" w:fill="FFFFFF"/>
            <w:tcMar>
              <w:left w:w="57" w:type="dxa"/>
              <w:right w:w="57" w:type="dxa"/>
            </w:tcMar>
            <w:vAlign w:val="center"/>
            <w:hideMark/>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жилого дома, указанного в описании вида разрешенного использования с кодом 2.1;</w:t>
            </w:r>
            <w:r w:rsidRPr="00AD3DC5">
              <w:rPr>
                <w:rFonts w:ascii="Times New Roman" w:eastAsia="Calibri" w:hAnsi="Times New Roman" w:cs="Times New Roman"/>
                <w:color w:val="auto"/>
                <w:sz w:val="20"/>
                <w:szCs w:val="20"/>
                <w:lang w:eastAsia="en-US" w:bidi="ar-SA"/>
              </w:rPr>
              <w:br/>
              <w:t>производство сельскохозяйственной продукции; </w:t>
            </w:r>
            <w:r w:rsidRPr="00AD3DC5">
              <w:rPr>
                <w:rFonts w:ascii="Times New Roman" w:eastAsia="Calibri" w:hAnsi="Times New Roman" w:cs="Times New Roman"/>
                <w:color w:val="auto"/>
                <w:sz w:val="20"/>
                <w:szCs w:val="20"/>
                <w:lang w:eastAsia="en-US" w:bidi="ar-SA"/>
              </w:rPr>
              <w:br/>
              <w:t>размещение гаража и иных вспомогательных сооружений; содержание сельскохозяйственных животных</w:t>
            </w:r>
          </w:p>
          <w:p w:rsidR="00AD3DC5" w:rsidRPr="00AD3DC5" w:rsidRDefault="00AD3DC5" w:rsidP="00C10C9A">
            <w:pPr>
              <w:widowControl/>
              <w:numPr>
                <w:ilvl w:val="0"/>
                <w:numId w:val="2"/>
              </w:numPr>
              <w:rPr>
                <w:rFonts w:ascii="Times New Roman" w:eastAsia="Calibri" w:hAnsi="Times New Roman" w:cs="Times New Roman"/>
                <w:color w:val="auto"/>
                <w:sz w:val="20"/>
                <w:szCs w:val="20"/>
                <w:u w:val="single"/>
                <w:lang w:eastAsia="en-US" w:bidi="ar-SA"/>
              </w:rPr>
            </w:pPr>
            <w:r w:rsidRPr="00AD3DC5">
              <w:rPr>
                <w:rFonts w:ascii="Times New Roman" w:eastAsia="Calibri" w:hAnsi="Times New Roman" w:cs="Times New Roman"/>
                <w:color w:val="auto"/>
                <w:sz w:val="20"/>
                <w:szCs w:val="20"/>
                <w:u w:val="single"/>
                <w:shd w:val="clear" w:color="auto" w:fill="FFFFFF"/>
                <w:lang w:eastAsia="en-US" w:bidi="ar-SA"/>
              </w:rPr>
              <w:t>Комментарий:</w:t>
            </w:r>
          </w:p>
          <w:p w:rsidR="00AD3DC5" w:rsidRPr="00AD3DC5" w:rsidRDefault="00AD3DC5" w:rsidP="00C10C9A">
            <w:pPr>
              <w:widowControl/>
              <w:numPr>
                <w:ilvl w:val="0"/>
                <w:numId w:val="2"/>
              </w:numPr>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AD3DC5" w:rsidRPr="00AD3DC5" w:rsidTr="00A6536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2.3</w:t>
            </w:r>
          </w:p>
        </w:tc>
        <w:tc>
          <w:tcPr>
            <w:tcW w:w="1985" w:type="dxa"/>
            <w:shd w:val="clear" w:color="auto" w:fill="FFFFFF"/>
            <w:tcMar>
              <w:left w:w="57" w:type="dxa"/>
              <w:right w:w="57" w:type="dxa"/>
            </w:tcMar>
            <w:vAlign w:val="center"/>
            <w:hideMark/>
          </w:tcPr>
          <w:p w:rsidR="00AD3DC5" w:rsidRPr="00AD3DC5" w:rsidRDefault="00AD3DC5" w:rsidP="00C10C9A">
            <w:pPr>
              <w:widowControl/>
              <w:numPr>
                <w:ilvl w:val="0"/>
                <w:numId w:val="2"/>
              </w:numPr>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Блокированная жилая застройка</w:t>
            </w:r>
          </w:p>
        </w:tc>
        <w:tc>
          <w:tcPr>
            <w:tcW w:w="7087" w:type="dxa"/>
            <w:shd w:val="clear" w:color="auto" w:fill="FFFFFF"/>
            <w:tcMar>
              <w:left w:w="57" w:type="dxa"/>
              <w:right w:w="57" w:type="dxa"/>
            </w:tcMar>
            <w:vAlign w:val="center"/>
            <w:hideMark/>
          </w:tcPr>
          <w:p w:rsidR="00AD3DC5" w:rsidRPr="00AD3DC5" w:rsidRDefault="00AD3DC5" w:rsidP="00C10C9A">
            <w:pPr>
              <w:widowControl/>
              <w:numPr>
                <w:ilvl w:val="0"/>
                <w:numId w:val="2"/>
              </w:numPr>
              <w:ind w:right="60"/>
              <w:rPr>
                <w:rFonts w:ascii="Verdana" w:eastAsia="Calibri" w:hAnsi="Verdana"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 </w:t>
            </w:r>
            <w:r w:rsidRPr="00AD3DC5">
              <w:rPr>
                <w:rFonts w:ascii="Times New Roman" w:eastAsia="Calibri" w:hAnsi="Times New Roman" w:cs="Times New Roman"/>
                <w:color w:val="auto"/>
                <w:sz w:val="20"/>
                <w:szCs w:val="20"/>
                <w:lang w:eastAsia="en-US" w:bidi="ar-SA"/>
              </w:rPr>
              <w:br/>
              <w:t>разведение декоративных и плодовых деревьев, овощных и ягодных культур; размещение гаражей для собственных нужд и иных </w:t>
            </w:r>
            <w:bookmarkStart w:id="22" w:name="l180"/>
            <w:bookmarkEnd w:id="22"/>
            <w:r w:rsidRPr="00AD3DC5">
              <w:rPr>
                <w:rFonts w:ascii="Times New Roman" w:eastAsia="Calibri" w:hAnsi="Times New Roman" w:cs="Times New Roman"/>
                <w:color w:val="auto"/>
                <w:sz w:val="20"/>
                <w:szCs w:val="20"/>
                <w:lang w:eastAsia="en-US" w:bidi="ar-SA"/>
              </w:rPr>
              <w:t xml:space="preserve">вспомогательных сооружений; </w:t>
            </w:r>
          </w:p>
          <w:p w:rsidR="00AD3DC5" w:rsidRPr="00AD3DC5" w:rsidRDefault="00AD3DC5" w:rsidP="00C10C9A">
            <w:pPr>
              <w:widowControl/>
              <w:numPr>
                <w:ilvl w:val="0"/>
                <w:numId w:val="2"/>
              </w:numPr>
              <w:ind w:right="60"/>
              <w:rPr>
                <w:rFonts w:ascii="Verdana" w:eastAsia="Calibri" w:hAnsi="Verdana"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обустройство спортивных и детских площадок, площадок для отдыха</w:t>
            </w:r>
          </w:p>
          <w:p w:rsidR="00AD3DC5" w:rsidRPr="00AD3DC5" w:rsidRDefault="00AD3DC5" w:rsidP="00C10C9A">
            <w:pPr>
              <w:widowControl/>
              <w:numPr>
                <w:ilvl w:val="0"/>
                <w:numId w:val="2"/>
              </w:numPr>
              <w:rPr>
                <w:rFonts w:ascii="Times New Roman" w:eastAsia="Calibri" w:hAnsi="Times New Roman" w:cs="Times New Roman"/>
                <w:color w:val="auto"/>
                <w:sz w:val="20"/>
                <w:szCs w:val="20"/>
                <w:u w:val="single"/>
                <w:lang w:eastAsia="en-US" w:bidi="ar-SA"/>
              </w:rPr>
            </w:pPr>
            <w:r w:rsidRPr="00AD3DC5">
              <w:rPr>
                <w:rFonts w:ascii="Times New Roman" w:eastAsia="Calibri" w:hAnsi="Times New Roman" w:cs="Times New Roman"/>
                <w:color w:val="auto"/>
                <w:sz w:val="20"/>
                <w:szCs w:val="20"/>
                <w:u w:val="single"/>
                <w:shd w:val="clear" w:color="auto" w:fill="FFFFFF"/>
                <w:lang w:eastAsia="en-US" w:bidi="ar-SA"/>
              </w:rPr>
              <w:lastRenderedPageBreak/>
              <w:t>Комментарий:</w:t>
            </w:r>
          </w:p>
          <w:p w:rsidR="00AD3DC5" w:rsidRPr="00AD3DC5" w:rsidRDefault="00AD3DC5" w:rsidP="00C10C9A">
            <w:pPr>
              <w:widowControl/>
              <w:numPr>
                <w:ilvl w:val="0"/>
                <w:numId w:val="2"/>
              </w:numPr>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AD3DC5" w:rsidRPr="00AD3DC5" w:rsidTr="00A6536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lastRenderedPageBreak/>
              <w:t>2.4</w:t>
            </w:r>
          </w:p>
        </w:tc>
        <w:tc>
          <w:tcPr>
            <w:tcW w:w="1985" w:type="dxa"/>
            <w:shd w:val="clear" w:color="auto" w:fill="FFFFFF"/>
            <w:tcMar>
              <w:left w:w="57" w:type="dxa"/>
              <w:right w:w="57" w:type="dxa"/>
            </w:tcMar>
            <w:vAlign w:val="center"/>
            <w:hideMark/>
          </w:tcPr>
          <w:p w:rsidR="00AD3DC5" w:rsidRPr="00AD3DC5" w:rsidRDefault="00AD3DC5" w:rsidP="00C10C9A">
            <w:pPr>
              <w:widowControl/>
              <w:numPr>
                <w:ilvl w:val="0"/>
                <w:numId w:val="2"/>
              </w:numPr>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Передвижное жилье</w:t>
            </w:r>
          </w:p>
        </w:tc>
        <w:tc>
          <w:tcPr>
            <w:tcW w:w="7087" w:type="dxa"/>
            <w:shd w:val="clear" w:color="auto" w:fill="FFFFFF"/>
            <w:tcMar>
              <w:left w:w="57" w:type="dxa"/>
              <w:right w:w="57" w:type="dxa"/>
            </w:tcMar>
            <w:vAlign w:val="center"/>
            <w:hideMark/>
          </w:tcPr>
          <w:p w:rsidR="00AD3DC5" w:rsidRPr="00AD3DC5" w:rsidRDefault="00AD3DC5" w:rsidP="00C10C9A">
            <w:pPr>
              <w:widowControl/>
              <w:numPr>
                <w:ilvl w:val="0"/>
                <w:numId w:val="2"/>
              </w:numPr>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r>
      <w:tr w:rsidR="00AD3DC5" w:rsidRPr="00AD3DC5" w:rsidTr="00A6536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2.5</w:t>
            </w:r>
          </w:p>
        </w:tc>
        <w:tc>
          <w:tcPr>
            <w:tcW w:w="1985" w:type="dxa"/>
            <w:shd w:val="clear" w:color="auto" w:fill="FFFFFF"/>
            <w:tcMar>
              <w:left w:w="57" w:type="dxa"/>
              <w:right w:w="57" w:type="dxa"/>
            </w:tcMar>
            <w:vAlign w:val="center"/>
            <w:hideMark/>
          </w:tcPr>
          <w:p w:rsidR="00AD3DC5" w:rsidRPr="00AD3DC5" w:rsidRDefault="00AD3DC5" w:rsidP="00C10C9A">
            <w:pPr>
              <w:widowControl/>
              <w:numPr>
                <w:ilvl w:val="0"/>
                <w:numId w:val="2"/>
              </w:numPr>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Среднеэтажная жилая застройка</w:t>
            </w:r>
          </w:p>
        </w:tc>
        <w:tc>
          <w:tcPr>
            <w:tcW w:w="7087" w:type="dxa"/>
            <w:shd w:val="clear" w:color="auto" w:fill="FFFFFF"/>
            <w:tcMar>
              <w:left w:w="57" w:type="dxa"/>
              <w:right w:w="57" w:type="dxa"/>
            </w:tcMar>
            <w:vAlign w:val="center"/>
            <w:hideMark/>
          </w:tcPr>
          <w:p w:rsidR="00AD3DC5" w:rsidRPr="00AD3DC5" w:rsidRDefault="00AD3DC5" w:rsidP="00C10C9A">
            <w:pPr>
              <w:widowControl/>
              <w:numPr>
                <w:ilvl w:val="0"/>
                <w:numId w:val="2"/>
              </w:numPr>
              <w:rPr>
                <w:rFonts w:ascii="Times New Roman" w:eastAsia="Calibri" w:hAnsi="Times New Roman" w:cs="Times New Roman"/>
                <w:color w:val="auto"/>
                <w:sz w:val="21"/>
                <w:szCs w:val="21"/>
                <w:lang w:eastAsia="en-US" w:bidi="ar-SA"/>
              </w:rPr>
            </w:pPr>
            <w:bookmarkStart w:id="23" w:name="l88"/>
            <w:bookmarkEnd w:id="23"/>
            <w:r w:rsidRPr="00AD3DC5">
              <w:rPr>
                <w:rFonts w:ascii="Times New Roman" w:eastAsia="Calibri" w:hAnsi="Times New Roman" w:cs="Times New Roman"/>
                <w:color w:val="auto"/>
                <w:sz w:val="20"/>
                <w:szCs w:val="20"/>
                <w:lang w:eastAsia="en-US" w:bidi="ar-SA"/>
              </w:rPr>
              <w:t>Размещение многоквартирных домов этажностью не выше восьми этажей;</w:t>
            </w:r>
          </w:p>
          <w:p w:rsidR="00AD3DC5" w:rsidRPr="00AD3DC5" w:rsidRDefault="00AD3DC5" w:rsidP="00C10C9A">
            <w:pPr>
              <w:widowControl/>
              <w:numPr>
                <w:ilvl w:val="0"/>
                <w:numId w:val="2"/>
              </w:numPr>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благоустройство и озеленение;</w:t>
            </w:r>
          </w:p>
          <w:p w:rsidR="00AD3DC5" w:rsidRPr="00AD3DC5" w:rsidRDefault="00AD3DC5" w:rsidP="00C10C9A">
            <w:pPr>
              <w:widowControl/>
              <w:numPr>
                <w:ilvl w:val="0"/>
                <w:numId w:val="2"/>
              </w:numPr>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подземных гаражей и автостоянок;</w:t>
            </w:r>
          </w:p>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обустройство спортивных и детских площадок, площадок для отдыха;</w:t>
            </w:r>
            <w:r w:rsidRPr="00AD3DC5">
              <w:rPr>
                <w:rFonts w:ascii="Times New Roman" w:eastAsia="Calibri" w:hAnsi="Times New Roman" w:cs="Times New Roman"/>
                <w:color w:val="auto"/>
                <w:sz w:val="20"/>
                <w:szCs w:val="20"/>
                <w:lang w:eastAsia="en-US" w:bidi="ar-SA"/>
              </w:rPr>
              <w:br/>
              <w:t>размещение объектов обслуживания жилой застройки во встроенных, пристроенных и встроенно-пристроенных помещениях </w:t>
            </w:r>
            <w:bookmarkStart w:id="24" w:name="l89"/>
            <w:bookmarkEnd w:id="24"/>
            <w:r w:rsidRPr="00AD3DC5">
              <w:rPr>
                <w:rFonts w:ascii="Times New Roman" w:eastAsia="Calibri" w:hAnsi="Times New Roman" w:cs="Times New Roman"/>
                <w:color w:val="auto"/>
                <w:sz w:val="20"/>
                <w:szCs w:val="20"/>
                <w:lang w:eastAsia="en-US" w:bidi="ar-SA"/>
              </w:rPr>
              <w:t>многоквартирного дома, если общая площадь таких помещений в многоквартирном доме не </w:t>
            </w:r>
            <w:bookmarkStart w:id="25" w:name="l21"/>
            <w:bookmarkEnd w:id="25"/>
            <w:r w:rsidRPr="00AD3DC5">
              <w:rPr>
                <w:rFonts w:ascii="Times New Roman" w:eastAsia="Calibri" w:hAnsi="Times New Roman" w:cs="Times New Roman"/>
                <w:color w:val="auto"/>
                <w:sz w:val="20"/>
                <w:szCs w:val="20"/>
                <w:lang w:eastAsia="en-US" w:bidi="ar-SA"/>
              </w:rPr>
              <w:t>составляет более 20% общей площади помещений дома</w:t>
            </w:r>
          </w:p>
          <w:p w:rsidR="00AD3DC5" w:rsidRPr="00AD3DC5" w:rsidRDefault="00AD3DC5" w:rsidP="00C10C9A">
            <w:pPr>
              <w:widowControl/>
              <w:numPr>
                <w:ilvl w:val="0"/>
                <w:numId w:val="2"/>
              </w:numPr>
              <w:rPr>
                <w:rFonts w:ascii="Times New Roman" w:eastAsia="Calibri" w:hAnsi="Times New Roman" w:cs="Times New Roman"/>
                <w:color w:val="auto"/>
                <w:sz w:val="20"/>
                <w:szCs w:val="20"/>
                <w:u w:val="single"/>
                <w:lang w:eastAsia="en-US" w:bidi="ar-SA"/>
              </w:rPr>
            </w:pPr>
            <w:r w:rsidRPr="00AD3DC5">
              <w:rPr>
                <w:rFonts w:ascii="Times New Roman" w:eastAsia="Calibri" w:hAnsi="Times New Roman" w:cs="Times New Roman"/>
                <w:color w:val="auto"/>
                <w:sz w:val="20"/>
                <w:szCs w:val="20"/>
                <w:u w:val="single"/>
                <w:shd w:val="clear" w:color="auto" w:fill="FFFFFF"/>
                <w:lang w:eastAsia="en-US" w:bidi="ar-SA"/>
              </w:rPr>
              <w:t>Комментарий:</w:t>
            </w:r>
          </w:p>
          <w:p w:rsidR="00AD3DC5" w:rsidRPr="00AD3DC5" w:rsidRDefault="00AD3DC5" w:rsidP="00C10C9A">
            <w:pPr>
              <w:widowControl/>
              <w:numPr>
                <w:ilvl w:val="0"/>
                <w:numId w:val="2"/>
              </w:numPr>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Применительно к настоящим Правилам данный вид разрешенного использования предполагает возможность размещения жилых домов с количеством этажей от пяти до восьми надземных этажей.</w:t>
            </w:r>
          </w:p>
        </w:tc>
      </w:tr>
      <w:tr w:rsidR="00AD3DC5" w:rsidRPr="00AD3DC5" w:rsidTr="00A6536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2.6</w:t>
            </w:r>
          </w:p>
        </w:tc>
        <w:tc>
          <w:tcPr>
            <w:tcW w:w="1985" w:type="dxa"/>
            <w:shd w:val="clear" w:color="auto" w:fill="FFFFFF"/>
            <w:tcMar>
              <w:left w:w="57" w:type="dxa"/>
              <w:right w:w="57" w:type="dxa"/>
            </w:tcMar>
            <w:vAlign w:val="center"/>
            <w:hideMark/>
          </w:tcPr>
          <w:p w:rsidR="00AD3DC5" w:rsidRPr="00AD3DC5" w:rsidRDefault="00AD3DC5" w:rsidP="00C10C9A">
            <w:pPr>
              <w:widowControl/>
              <w:numPr>
                <w:ilvl w:val="0"/>
                <w:numId w:val="2"/>
              </w:numPr>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Многоэтажная жилая застройка (высотная застройка)</w:t>
            </w:r>
          </w:p>
        </w:tc>
        <w:tc>
          <w:tcPr>
            <w:tcW w:w="7087" w:type="dxa"/>
            <w:shd w:val="clear" w:color="auto" w:fill="FFFFFF"/>
            <w:tcMar>
              <w:left w:w="57" w:type="dxa"/>
              <w:right w:w="57" w:type="dxa"/>
            </w:tcMar>
            <w:vAlign w:val="center"/>
            <w:hideMark/>
          </w:tcPr>
          <w:p w:rsidR="00AD3DC5" w:rsidRPr="00AD3DC5" w:rsidRDefault="00AD3DC5" w:rsidP="00C10C9A">
            <w:pPr>
              <w:widowControl/>
              <w:numPr>
                <w:ilvl w:val="0"/>
                <w:numId w:val="2"/>
              </w:numPr>
              <w:jc w:val="both"/>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многоквартирных домов этажностью девять этажей и выше;</w:t>
            </w:r>
          </w:p>
          <w:p w:rsidR="00AD3DC5" w:rsidRPr="00AD3DC5" w:rsidRDefault="00AD3DC5" w:rsidP="00C10C9A">
            <w:pPr>
              <w:widowControl/>
              <w:numPr>
                <w:ilvl w:val="0"/>
                <w:numId w:val="2"/>
              </w:numPr>
              <w:jc w:val="both"/>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благоустройство и озеленение придомовых территорий;</w:t>
            </w:r>
          </w:p>
          <w:p w:rsidR="00AD3DC5" w:rsidRPr="00AD3DC5" w:rsidRDefault="00AD3DC5" w:rsidP="00C10C9A">
            <w:pPr>
              <w:widowControl/>
              <w:numPr>
                <w:ilvl w:val="0"/>
                <w:numId w:val="2"/>
              </w:numPr>
              <w:jc w:val="both"/>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обустройство спортивных и детских площадок, хозяйственных площадок и площадок для отдыха;</w:t>
            </w:r>
          </w:p>
          <w:p w:rsidR="00AD3DC5" w:rsidRPr="00AD3DC5" w:rsidRDefault="00AD3DC5" w:rsidP="00C10C9A">
            <w:pPr>
              <w:widowControl/>
              <w:numPr>
                <w:ilvl w:val="0"/>
                <w:numId w:val="2"/>
              </w:numPr>
              <w:ind w:right="60"/>
              <w:jc w:val="both"/>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p w:rsidR="00AD3DC5" w:rsidRPr="00AD3DC5" w:rsidRDefault="00AD3DC5" w:rsidP="00C10C9A">
            <w:pPr>
              <w:widowControl/>
              <w:numPr>
                <w:ilvl w:val="0"/>
                <w:numId w:val="2"/>
              </w:numPr>
              <w:rPr>
                <w:rFonts w:ascii="Times New Roman" w:eastAsia="Calibri" w:hAnsi="Times New Roman" w:cs="Times New Roman"/>
                <w:color w:val="auto"/>
                <w:sz w:val="20"/>
                <w:szCs w:val="20"/>
                <w:u w:val="single"/>
                <w:lang w:eastAsia="en-US" w:bidi="ar-SA"/>
              </w:rPr>
            </w:pPr>
            <w:r w:rsidRPr="00AD3DC5">
              <w:rPr>
                <w:rFonts w:ascii="Times New Roman" w:eastAsia="Times New Roman" w:hAnsi="Times New Roman" w:cs="Times New Roman"/>
                <w:color w:val="auto"/>
                <w:sz w:val="20"/>
                <w:szCs w:val="20"/>
                <w:lang w:bidi="ar-SA"/>
              </w:rPr>
              <w:t xml:space="preserve"> </w:t>
            </w:r>
            <w:r w:rsidRPr="00AD3DC5">
              <w:rPr>
                <w:rFonts w:ascii="Times New Roman" w:eastAsia="Calibri" w:hAnsi="Times New Roman" w:cs="Times New Roman"/>
                <w:color w:val="auto"/>
                <w:sz w:val="20"/>
                <w:szCs w:val="20"/>
                <w:u w:val="single"/>
                <w:shd w:val="clear" w:color="auto" w:fill="FFFFFF"/>
                <w:lang w:eastAsia="en-US" w:bidi="ar-SA"/>
              </w:rPr>
              <w:t>Комментарий:</w:t>
            </w:r>
          </w:p>
          <w:p w:rsidR="00AD3DC5" w:rsidRPr="00AD3DC5" w:rsidRDefault="00AD3DC5" w:rsidP="00C10C9A">
            <w:pPr>
              <w:widowControl/>
              <w:numPr>
                <w:ilvl w:val="0"/>
                <w:numId w:val="2"/>
              </w:numPr>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Применительно к настоящим Правилам данный вид разрешенного использования предполагает возможность размещения жилых домов с количеством этажей от девяти до двадцати надземных этажей.</w:t>
            </w:r>
          </w:p>
        </w:tc>
      </w:tr>
      <w:tr w:rsidR="00AD3DC5" w:rsidRPr="00AD3DC5" w:rsidTr="00A6536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2.7</w:t>
            </w:r>
          </w:p>
        </w:tc>
        <w:tc>
          <w:tcPr>
            <w:tcW w:w="1985" w:type="dxa"/>
            <w:shd w:val="clear" w:color="auto" w:fill="FFFFFF"/>
            <w:tcMar>
              <w:left w:w="57" w:type="dxa"/>
              <w:right w:w="57" w:type="dxa"/>
            </w:tcMar>
            <w:vAlign w:val="center"/>
            <w:hideMark/>
          </w:tcPr>
          <w:p w:rsidR="00AD3DC5" w:rsidRPr="00AD3DC5" w:rsidRDefault="00AD3DC5" w:rsidP="00C10C9A">
            <w:pPr>
              <w:widowControl/>
              <w:numPr>
                <w:ilvl w:val="0"/>
                <w:numId w:val="2"/>
              </w:numPr>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Обслуживание жилой застройки</w:t>
            </w:r>
          </w:p>
        </w:tc>
        <w:tc>
          <w:tcPr>
            <w:tcW w:w="7087" w:type="dxa"/>
            <w:shd w:val="clear" w:color="auto" w:fill="FFFFFF"/>
            <w:tcMar>
              <w:left w:w="57" w:type="dxa"/>
              <w:right w:w="57" w:type="dxa"/>
            </w:tcMar>
            <w:vAlign w:val="center"/>
            <w:hideMark/>
          </w:tcPr>
          <w:p w:rsidR="00AD3DC5" w:rsidRPr="00AD3DC5" w:rsidRDefault="00AD3DC5" w:rsidP="00C10C9A">
            <w:pPr>
              <w:widowControl/>
              <w:numPr>
                <w:ilvl w:val="0"/>
                <w:numId w:val="2"/>
              </w:numPr>
              <w:tabs>
                <w:tab w:val="num" w:pos="652"/>
              </w:tabs>
              <w:ind w:right="60"/>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r>
      <w:tr w:rsidR="00AD3DC5" w:rsidRPr="00AD3DC5" w:rsidTr="00A6536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2.7.1</w:t>
            </w:r>
          </w:p>
        </w:tc>
        <w:tc>
          <w:tcPr>
            <w:tcW w:w="1985" w:type="dxa"/>
            <w:shd w:val="clear" w:color="auto" w:fill="FFFFFF"/>
            <w:tcMar>
              <w:left w:w="57" w:type="dxa"/>
              <w:right w:w="57" w:type="dxa"/>
            </w:tcMar>
            <w:vAlign w:val="center"/>
            <w:hideMark/>
          </w:tcPr>
          <w:p w:rsidR="00AD3DC5" w:rsidRPr="00AD3DC5" w:rsidRDefault="00AD3DC5" w:rsidP="00C10C9A">
            <w:pPr>
              <w:widowControl/>
              <w:numPr>
                <w:ilvl w:val="0"/>
                <w:numId w:val="2"/>
              </w:numPr>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Хранение автотранспорта</w:t>
            </w:r>
          </w:p>
        </w:tc>
        <w:tc>
          <w:tcPr>
            <w:tcW w:w="7087" w:type="dxa"/>
            <w:shd w:val="clear" w:color="auto" w:fill="FFFFFF"/>
            <w:tcMar>
              <w:left w:w="57" w:type="dxa"/>
              <w:right w:w="57" w:type="dxa"/>
            </w:tcMar>
            <w:vAlign w:val="center"/>
            <w:hideMark/>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r>
      <w:tr w:rsidR="00AD3DC5" w:rsidRPr="00AD3DC5" w:rsidTr="00A6536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2.7.2</w:t>
            </w:r>
          </w:p>
        </w:tc>
        <w:tc>
          <w:tcPr>
            <w:tcW w:w="1985" w:type="dxa"/>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Размещение гаражей для собственных нужд</w:t>
            </w:r>
          </w:p>
        </w:tc>
        <w:tc>
          <w:tcPr>
            <w:tcW w:w="7087" w:type="dxa"/>
            <w:shd w:val="clear" w:color="auto" w:fill="FFFFFF"/>
            <w:tcMar>
              <w:left w:w="57"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3.0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Общественное использование объектов капитального строительства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объектов капитального строительства в целях обеспечения удовлетворения бытовых, социальных и духовных </w:t>
            </w:r>
            <w:bookmarkStart w:id="26" w:name="l145"/>
            <w:bookmarkEnd w:id="26"/>
            <w:r w:rsidRPr="00AD3DC5">
              <w:rPr>
                <w:rFonts w:ascii="Times New Roman" w:eastAsia="Times New Roman" w:hAnsi="Times New Roman" w:cs="Times New Roman"/>
                <w:color w:val="auto"/>
                <w:sz w:val="20"/>
                <w:szCs w:val="20"/>
                <w:lang w:bidi="ar-SA"/>
              </w:rPr>
              <w:t>потребностей </w:t>
            </w:r>
            <w:bookmarkStart w:id="27" w:name="l92"/>
            <w:bookmarkEnd w:id="27"/>
            <w:r w:rsidRPr="00AD3DC5">
              <w:rPr>
                <w:rFonts w:ascii="Times New Roman" w:eastAsia="Times New Roman" w:hAnsi="Times New Roman" w:cs="Times New Roman"/>
                <w:color w:val="auto"/>
                <w:sz w:val="20"/>
                <w:szCs w:val="20"/>
                <w:lang w:bidi="ar-SA"/>
              </w:rPr>
              <w:t>человека. Содержание данного вида </w:t>
            </w:r>
            <w:bookmarkStart w:id="28" w:name="l24"/>
            <w:bookmarkEnd w:id="28"/>
            <w:r w:rsidRPr="00AD3DC5">
              <w:rPr>
                <w:rFonts w:ascii="Times New Roman" w:eastAsia="Times New Roman" w:hAnsi="Times New Roman" w:cs="Times New Roman"/>
                <w:color w:val="auto"/>
                <w:sz w:val="20"/>
                <w:szCs w:val="20"/>
                <w:lang w:bidi="ar-SA"/>
              </w:rPr>
              <w:t>разрешенного использования включает в себя содержание видов разрешенного использования с кодами 3.1 - 3.10.2</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Коммунальное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tabs>
                <w:tab w:val="num" w:pos="1077"/>
              </w:tabs>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3.1.1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Предоставление коммунальных услуг</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tabs>
                <w:tab w:val="num" w:pos="1077"/>
              </w:tabs>
              <w:ind w:right="60"/>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w:t>
            </w:r>
            <w:r w:rsidRPr="00AD3DC5">
              <w:rPr>
                <w:rFonts w:ascii="Times New Roman" w:eastAsia="Calibri" w:hAnsi="Times New Roman" w:cs="Times New Roman"/>
                <w:color w:val="auto"/>
                <w:sz w:val="20"/>
                <w:szCs w:val="20"/>
                <w:lang w:eastAsia="en-US" w:bidi="ar-SA"/>
              </w:rPr>
              <w:lastRenderedPageBreak/>
              <w:t>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lastRenderedPageBreak/>
              <w:t>3.1.2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Административные здания организаций, обеспечивающих предоставление коммунальных услуг</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tabs>
                <w:tab w:val="num" w:pos="1077"/>
              </w:tabs>
              <w:ind w:right="60"/>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Размещение зданий, предназначенных для приема физических и юридических лиц в связи с предоставлением им коммунальных услуг</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3.2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Социальное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tabs>
                <w:tab w:val="num" w:pos="1360"/>
              </w:tabs>
              <w:spacing w:before="100" w:after="100"/>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3.2.1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Дома социального обслуживания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tabs>
                <w:tab w:val="num" w:pos="1360"/>
              </w:tabs>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зданий, предназначенных для размещения домов престарелых, домов ребенка, детских домов, пунктов ночлега для бездомных граждан;</w:t>
            </w:r>
          </w:p>
          <w:p w:rsidR="00AD3DC5" w:rsidRPr="00AD3DC5" w:rsidRDefault="00AD3DC5" w:rsidP="00C10C9A">
            <w:pPr>
              <w:widowControl/>
              <w:numPr>
                <w:ilvl w:val="0"/>
                <w:numId w:val="2"/>
              </w:numPr>
              <w:tabs>
                <w:tab w:val="num" w:pos="1360"/>
              </w:tabs>
              <w:ind w:right="60"/>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размещение объектов капитального строительства для временного размещения вынужденных переселенцев, лиц, признанных беженцами</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3.2.2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Оказание социальной помощи населению</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tabs>
                <w:tab w:val="num" w:pos="1360"/>
              </w:tabs>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AD3DC5" w:rsidRPr="00AD3DC5" w:rsidRDefault="00AD3DC5" w:rsidP="00C10C9A">
            <w:pPr>
              <w:widowControl/>
              <w:numPr>
                <w:ilvl w:val="0"/>
                <w:numId w:val="2"/>
              </w:numPr>
              <w:tabs>
                <w:tab w:val="num" w:pos="1360"/>
              </w:tabs>
              <w:ind w:right="60"/>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некоммерческих фондов, благотворительных организаций, клубов по интересам</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3.2.3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Оказание услуг связи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tabs>
                <w:tab w:val="num" w:pos="1360"/>
              </w:tabs>
              <w:ind w:right="60"/>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3.2.4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Общежития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tabs>
                <w:tab w:val="num" w:pos="1360"/>
              </w:tabs>
              <w:ind w:right="60"/>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3.3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Бытовое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3.4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Здравоохранение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bookmarkStart w:id="29" w:name="l147"/>
            <w:bookmarkEnd w:id="29"/>
            <w:r w:rsidRPr="00AD3DC5">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3.4.1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Амбулаторно-поликлиническое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3.4.2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Стационарное медицинское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Calibri" w:hAnsi="Times New Roman" w:cs="Times New Roman"/>
                <w:color w:val="auto"/>
                <w:sz w:val="21"/>
                <w:szCs w:val="21"/>
                <w:lang w:eastAsia="en-US" w:bidi="ar-SA"/>
              </w:rPr>
            </w:pPr>
            <w:bookmarkStart w:id="30" w:name="l148"/>
            <w:bookmarkEnd w:id="30"/>
            <w:r w:rsidRPr="00AD3DC5">
              <w:rPr>
                <w:rFonts w:ascii="Times New Roman" w:eastAsia="Calibri" w:hAnsi="Times New Roman" w:cs="Times New Roman"/>
                <w:color w:val="auto"/>
                <w:sz w:val="20"/>
                <w:szCs w:val="20"/>
                <w:lang w:eastAsia="en-US" w:bidi="ar-SA"/>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AD3DC5" w:rsidRPr="00AD3DC5" w:rsidRDefault="00AD3DC5" w:rsidP="00C10C9A">
            <w:pPr>
              <w:widowControl/>
              <w:numPr>
                <w:ilvl w:val="0"/>
                <w:numId w:val="2"/>
              </w:numPr>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станций скорой помощи;</w:t>
            </w:r>
          </w:p>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площадок санитарной авиации</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3.4.3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Медицинские организации особого назначения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3.5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Образование и просвещение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tabs>
                <w:tab w:val="num" w:pos="1219"/>
              </w:tabs>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lastRenderedPageBreak/>
              <w:t>3.5.1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Дошкольное, и среднее начальное общее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tabs>
                <w:tab w:val="num" w:pos="1219"/>
              </w:tabs>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3.5.2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bookmarkStart w:id="31" w:name="l150"/>
            <w:bookmarkEnd w:id="31"/>
            <w:r w:rsidRPr="00AD3DC5">
              <w:rPr>
                <w:rFonts w:ascii="Times New Roman" w:eastAsia="Times New Roman" w:hAnsi="Times New Roman" w:cs="Times New Roman"/>
                <w:color w:val="auto"/>
                <w:sz w:val="20"/>
                <w:szCs w:val="20"/>
                <w:lang w:bidi="ar-SA"/>
              </w:rPr>
              <w:t>Среднее и высшее профессиональное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tabs>
                <w:tab w:val="num" w:pos="1219"/>
              </w:tabs>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3.6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bookmarkStart w:id="32" w:name="l182"/>
            <w:bookmarkEnd w:id="32"/>
            <w:r w:rsidRPr="00AD3DC5">
              <w:rPr>
                <w:rFonts w:ascii="Times New Roman" w:eastAsia="Times New Roman" w:hAnsi="Times New Roman" w:cs="Times New Roman"/>
                <w:color w:val="auto"/>
                <w:sz w:val="20"/>
                <w:szCs w:val="20"/>
                <w:lang w:bidi="ar-SA"/>
              </w:rPr>
              <w:t>Культурное развитие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bookmarkStart w:id="33" w:name="l151"/>
            <w:bookmarkEnd w:id="33"/>
            <w:r w:rsidRPr="00AD3DC5">
              <w:rPr>
                <w:rFonts w:ascii="Times New Roman" w:eastAsia="Calibri" w:hAnsi="Times New Roman" w:cs="Times New Roman"/>
                <w:color w:val="auto"/>
                <w:sz w:val="20"/>
                <w:szCs w:val="20"/>
                <w:lang w:eastAsia="en-US" w:bidi="ar-SA"/>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bookmarkStart w:id="34" w:name="l97"/>
        <w:bookmarkEnd w:id="34"/>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3.6.1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tabs>
                <w:tab w:val="num" w:pos="510"/>
              </w:tabs>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Объекты культурно-досуговой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tabs>
                <w:tab w:val="num" w:pos="510"/>
              </w:tabs>
              <w:ind w:right="60"/>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3.6.2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tabs>
                <w:tab w:val="num" w:pos="510"/>
              </w:tabs>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Парки культуры и отдыха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tabs>
                <w:tab w:val="num" w:pos="510"/>
              </w:tabs>
              <w:ind w:right="60"/>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Размещение парков культуры и отдыха</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3.6.3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tabs>
                <w:tab w:val="num" w:pos="510"/>
              </w:tabs>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Цирки и зверинцы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tabs>
                <w:tab w:val="num" w:pos="510"/>
              </w:tabs>
              <w:ind w:right="60"/>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3.7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Религиозное </w:t>
            </w:r>
            <w:bookmarkStart w:id="35" w:name="l30"/>
            <w:bookmarkEnd w:id="35"/>
            <w:r w:rsidRPr="00AD3DC5">
              <w:rPr>
                <w:rFonts w:ascii="Times New Roman" w:eastAsia="Times New Roman" w:hAnsi="Times New Roman" w:cs="Times New Roman"/>
                <w:color w:val="auto"/>
                <w:sz w:val="20"/>
                <w:szCs w:val="20"/>
                <w:lang w:bidi="ar-SA"/>
              </w:rPr>
              <w:t xml:space="preserve"> использование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tabs>
                <w:tab w:val="num" w:pos="510"/>
              </w:tabs>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3.7.1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Осуществление религиозных обрядов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tabs>
                <w:tab w:val="num" w:pos="652"/>
              </w:tabs>
              <w:ind w:right="60"/>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3.7.2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Религиозное управление и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tabs>
                <w:tab w:val="num" w:pos="652"/>
              </w:tabs>
              <w:ind w:right="60"/>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3.8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bookmarkStart w:id="36" w:name="l31"/>
            <w:bookmarkEnd w:id="36"/>
            <w:r w:rsidRPr="00AD3DC5">
              <w:rPr>
                <w:rFonts w:ascii="Times New Roman" w:eastAsia="Times New Roman" w:hAnsi="Times New Roman" w:cs="Times New Roman"/>
                <w:color w:val="auto"/>
                <w:sz w:val="20"/>
                <w:szCs w:val="20"/>
                <w:lang w:bidi="ar-SA"/>
              </w:rPr>
              <w:t>Общественное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3.8.1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Государственное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3.8.2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Представительская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3.9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bookmarkStart w:id="37" w:name="l99"/>
            <w:bookmarkEnd w:id="37"/>
            <w:r w:rsidRPr="00AD3DC5">
              <w:rPr>
                <w:rFonts w:ascii="Times New Roman" w:eastAsia="Times New Roman" w:hAnsi="Times New Roman" w:cs="Times New Roman"/>
                <w:color w:val="auto"/>
                <w:sz w:val="20"/>
                <w:szCs w:val="20"/>
                <w:lang w:bidi="ar-SA"/>
              </w:rPr>
              <w:t>Обеспечение научно</w:t>
            </w:r>
            <w:bookmarkStart w:id="38" w:name="l32"/>
            <w:bookmarkEnd w:id="38"/>
            <w:r w:rsidRPr="00AD3DC5">
              <w:rPr>
                <w:rFonts w:ascii="Times New Roman" w:eastAsia="Times New Roman" w:hAnsi="Times New Roman" w:cs="Times New Roman"/>
                <w:color w:val="auto"/>
                <w:sz w:val="20"/>
                <w:szCs w:val="20"/>
                <w:lang w:bidi="ar-SA"/>
              </w:rPr>
              <w:t>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3.9.1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 xml:space="preserve">Обеспечение деятельности в области гидрометеорологии и </w:t>
            </w:r>
            <w:r w:rsidRPr="00AD3DC5">
              <w:rPr>
                <w:rFonts w:ascii="Times New Roman" w:eastAsia="Times New Roman" w:hAnsi="Times New Roman" w:cs="Times New Roman"/>
                <w:color w:val="auto"/>
                <w:sz w:val="20"/>
                <w:szCs w:val="20"/>
                <w:lang w:bidi="ar-SA"/>
              </w:rPr>
              <w:lastRenderedPageBreak/>
              <w:t>смежных с ней областях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lastRenderedPageBreak/>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w:t>
            </w:r>
            <w:r w:rsidRPr="00AD3DC5">
              <w:rPr>
                <w:rFonts w:ascii="Times New Roman" w:eastAsia="Times New Roman" w:hAnsi="Times New Roman" w:cs="Times New Roman"/>
                <w:color w:val="auto"/>
                <w:sz w:val="20"/>
                <w:szCs w:val="20"/>
                <w:lang w:bidi="ar-SA"/>
              </w:rPr>
              <w:lastRenderedPageBreak/>
              <w:t>гидробиологическим </w:t>
            </w:r>
            <w:bookmarkStart w:id="39" w:name="l153"/>
            <w:bookmarkEnd w:id="39"/>
            <w:r w:rsidRPr="00AD3DC5">
              <w:rPr>
                <w:rFonts w:ascii="Times New Roman" w:eastAsia="Times New Roman" w:hAnsi="Times New Roman" w:cs="Times New Roman"/>
                <w:color w:val="auto"/>
                <w:sz w:val="20"/>
                <w:szCs w:val="20"/>
                <w:lang w:bidi="ar-SA"/>
              </w:rPr>
              <w:t>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lastRenderedPageBreak/>
              <w:t>3.9.2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Проведение научных исследований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3.9.3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Проведение научных испытаний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3.10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Ветеринарное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w:t>
            </w:r>
            <w:bookmarkStart w:id="40" w:name="l183"/>
            <w:bookmarkEnd w:id="40"/>
            <w:r w:rsidRPr="00AD3DC5">
              <w:rPr>
                <w:rFonts w:ascii="Times New Roman" w:eastAsia="Times New Roman" w:hAnsi="Times New Roman" w:cs="Times New Roman"/>
                <w:color w:val="auto"/>
                <w:sz w:val="20"/>
                <w:szCs w:val="20"/>
                <w:lang w:bidi="ar-SA"/>
              </w:rPr>
              <w:t>Содержание данного вида разрешенного использования включает в себя содержание видов </w:t>
            </w:r>
            <w:bookmarkStart w:id="41" w:name="l154"/>
            <w:bookmarkEnd w:id="41"/>
            <w:r w:rsidRPr="00AD3DC5">
              <w:rPr>
                <w:rFonts w:ascii="Times New Roman" w:eastAsia="Times New Roman" w:hAnsi="Times New Roman" w:cs="Times New Roman"/>
                <w:color w:val="auto"/>
                <w:sz w:val="20"/>
                <w:szCs w:val="20"/>
                <w:lang w:bidi="ar-SA"/>
              </w:rPr>
              <w:t>разрешенного использования с кодами 3.10.1 - 3.10.2</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3.10.1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Амбулаторное ветеринарное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ветеринарных услуг без содержания животных</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3.10.2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Приюты для животных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ветеринарных услуг в стационаре; </w:t>
            </w:r>
            <w:r w:rsidRPr="00AD3DC5">
              <w:rPr>
                <w:rFonts w:ascii="Times New Roman" w:eastAsia="Times New Roman" w:hAnsi="Times New Roman" w:cs="Times New Roman"/>
                <w:color w:val="auto"/>
                <w:sz w:val="20"/>
                <w:szCs w:val="20"/>
                <w:lang w:bidi="ar-SA"/>
              </w:rPr>
              <w:br/>
            </w:r>
            <w:bookmarkStart w:id="42" w:name="l155"/>
            <w:bookmarkEnd w:id="42"/>
            <w:r w:rsidRPr="00AD3DC5">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w:t>
            </w:r>
            <w:r w:rsidRPr="00AD3DC5">
              <w:rPr>
                <w:rFonts w:ascii="Times New Roman" w:eastAsia="Times New Roman" w:hAnsi="Times New Roman" w:cs="Times New Roman"/>
                <w:color w:val="auto"/>
                <w:sz w:val="20"/>
                <w:szCs w:val="20"/>
                <w:lang w:bidi="ar-SA"/>
              </w:rPr>
              <w:br/>
              <w:t>размещение объектов капитального строительства, предназначенных для организации гостиниц для животных</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4.0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Предприниматель-ство</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объектов капитального строительства в целях извлечения прибыли на основании торговой, </w:t>
            </w:r>
            <w:bookmarkStart w:id="43" w:name="l184"/>
            <w:bookmarkEnd w:id="43"/>
            <w:r w:rsidRPr="00AD3DC5">
              <w:rPr>
                <w:rFonts w:ascii="Times New Roman" w:eastAsia="Times New Roman" w:hAnsi="Times New Roman" w:cs="Times New Roman"/>
                <w:color w:val="auto"/>
                <w:sz w:val="20"/>
                <w:szCs w:val="20"/>
                <w:lang w:bidi="ar-SA"/>
              </w:rPr>
              <w:t>банковской и иной предпринимательской деятельности. </w:t>
            </w:r>
            <w:r w:rsidRPr="00AD3DC5">
              <w:rPr>
                <w:rFonts w:ascii="Times New Roman" w:eastAsia="Times New Roman" w:hAnsi="Times New Roman" w:cs="Times New Roman"/>
                <w:color w:val="auto"/>
                <w:sz w:val="20"/>
                <w:szCs w:val="20"/>
                <w:lang w:bidi="ar-SA"/>
              </w:rPr>
              <w:br/>
            </w:r>
            <w:bookmarkStart w:id="44" w:name="l101"/>
            <w:bookmarkEnd w:id="44"/>
            <w:r w:rsidRPr="00AD3DC5">
              <w:rPr>
                <w:rFonts w:ascii="Times New Roman" w:eastAsia="Times New Roman" w:hAnsi="Times New Roman" w:cs="Times New Roman"/>
                <w:color w:val="auto"/>
                <w:sz w:val="20"/>
                <w:szCs w:val="20"/>
                <w:lang w:bidi="ar-SA"/>
              </w:rPr>
              <w:t>Содержание данного вида разрешенного использования включает в себя содержание видов </w:t>
            </w:r>
            <w:bookmarkStart w:id="45" w:name="l34"/>
            <w:bookmarkEnd w:id="45"/>
            <w:r w:rsidRPr="00AD3DC5">
              <w:rPr>
                <w:rFonts w:ascii="Times New Roman" w:eastAsia="Times New Roman" w:hAnsi="Times New Roman" w:cs="Times New Roman"/>
                <w:color w:val="auto"/>
                <w:sz w:val="20"/>
                <w:szCs w:val="20"/>
                <w:lang w:bidi="ar-SA"/>
              </w:rPr>
              <w:t>разрешенного использования, предусмотренных кодами 4.1 - 4.10</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4.1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Деловое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w:t>
            </w:r>
            <w:bookmarkStart w:id="46" w:name="l156"/>
            <w:bookmarkEnd w:id="46"/>
            <w:r w:rsidRPr="00AD3DC5">
              <w:rPr>
                <w:rFonts w:ascii="Times New Roman" w:eastAsia="Times New Roman" w:hAnsi="Times New Roman" w:cs="Times New Roman"/>
                <w:color w:val="auto"/>
                <w:sz w:val="20"/>
                <w:szCs w:val="20"/>
                <w:lang w:bidi="ar-SA"/>
              </w:rPr>
              <w:t>страховой деятельности)</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4.2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Объекты торговли (торговые центры, торгово-развлекательные центры (комплексы)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w:t>
            </w:r>
            <w:r w:rsidRPr="00AD3DC5">
              <w:rPr>
                <w:rFonts w:ascii="Times New Roman" w:eastAsia="Times New Roman" w:hAnsi="Times New Roman" w:cs="Times New Roman"/>
                <w:color w:val="auto"/>
                <w:sz w:val="20"/>
                <w:szCs w:val="20"/>
                <w:lang w:bidi="ar-SA"/>
              </w:rPr>
              <w:br/>
              <w:t>размещение гаражей и (или) стоянок для автомобилей сотрудников и посетителей торгового центра</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4.3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Рынки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bookmarkStart w:id="47" w:name="l103"/>
            <w:bookmarkEnd w:id="47"/>
            <w:r w:rsidRPr="00AD3DC5">
              <w:rPr>
                <w:rFonts w:ascii="Times New Roman" w:eastAsia="Times New Roman" w:hAnsi="Times New Roman" w:cs="Times New Roman"/>
                <w:color w:val="auto"/>
                <w:sz w:val="20"/>
                <w:szCs w:val="20"/>
                <w:lang w:bidi="ar-SA"/>
              </w:rPr>
              <w:t>Размещение объектов капитального строительства, сооружений, предназначенных для </w:t>
            </w:r>
            <w:bookmarkStart w:id="48" w:name="l36"/>
            <w:bookmarkEnd w:id="48"/>
            <w:r w:rsidRPr="00AD3DC5">
              <w:rPr>
                <w:rFonts w:ascii="Times New Roman" w:eastAsia="Times New Roman" w:hAnsi="Times New Roman" w:cs="Times New Roman"/>
                <w:color w:val="auto"/>
                <w:sz w:val="20"/>
                <w:szCs w:val="20"/>
                <w:lang w:bidi="ar-SA"/>
              </w:rPr>
              <w:t>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w:t>
            </w:r>
            <w:r w:rsidRPr="00AD3DC5">
              <w:rPr>
                <w:rFonts w:ascii="Times New Roman" w:eastAsia="Times New Roman" w:hAnsi="Times New Roman" w:cs="Times New Roman"/>
                <w:color w:val="auto"/>
                <w:sz w:val="20"/>
                <w:szCs w:val="20"/>
                <w:lang w:bidi="ar-SA"/>
              </w:rPr>
              <w:br/>
              <w:t>размещение гаражей и (или) стоянок для автомобилей сотрудников и посетителей рынка</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4.4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Магазины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4.5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Банковская и страховая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bookmarkStart w:id="49" w:name="l104"/>
            <w:bookmarkEnd w:id="49"/>
            <w:r w:rsidRPr="00AD3DC5">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размещения </w:t>
            </w:r>
            <w:bookmarkStart w:id="50" w:name="l37"/>
            <w:bookmarkEnd w:id="50"/>
            <w:r w:rsidRPr="00AD3DC5">
              <w:rPr>
                <w:rFonts w:ascii="Times New Roman" w:eastAsia="Times New Roman" w:hAnsi="Times New Roman" w:cs="Times New Roman"/>
                <w:color w:val="auto"/>
                <w:sz w:val="20"/>
                <w:szCs w:val="20"/>
                <w:lang w:bidi="ar-SA"/>
              </w:rPr>
              <w:t>организаций, оказывающих банковские и страховые услуги</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lastRenderedPageBreak/>
              <w:t>4.6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Общественное питание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4.7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Гостиничное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гостиниц.</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4.8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Развлечения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bookmarkStart w:id="51" w:name="l105"/>
            <w:bookmarkEnd w:id="51"/>
            <w:r w:rsidRPr="00AD3DC5">
              <w:rPr>
                <w:rFonts w:ascii="Times New Roman" w:eastAsia="Calibri" w:hAnsi="Times New Roman" w:cs="Times New Roman"/>
                <w:color w:val="auto"/>
                <w:sz w:val="20"/>
                <w:szCs w:val="20"/>
                <w:lang w:eastAsia="en-US" w:bidi="ar-SA"/>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4.8.1 - 4.8.3</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4.8.1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Развлекательные мероприятия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4.8.2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Проведение азартных игр</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Размещение зданий и сооружений, предназначенных для размещения букмекерских контор, тотализаторов, их пунктов приема ставок вне игорных зон</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4.8.3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Проведение азартных игр в игорных зонах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4.9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bookmarkStart w:id="52" w:name="l159"/>
            <w:bookmarkEnd w:id="52"/>
            <w:r w:rsidRPr="00AD3DC5">
              <w:rPr>
                <w:rFonts w:ascii="Times New Roman" w:eastAsia="Times New Roman" w:hAnsi="Times New Roman" w:cs="Times New Roman"/>
                <w:color w:val="auto"/>
                <w:sz w:val="20"/>
                <w:szCs w:val="20"/>
                <w:lang w:bidi="ar-SA"/>
              </w:rPr>
              <w:t>Служебные гаражи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4.9.1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Объекты дорожного сервиса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4.9.1.1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Заправка транспортных средств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4.9.1.2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Обеспечение дорожного отдыха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4.9.1.3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Автомобильные мойки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Размещение автомобильных моек, а также размещение магазинов сопутствующей торговли</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4.9.1.4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Ремонт автомобилей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4.10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Выставочно-ярмарочная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5.0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Отдых (рекреация)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Calibri" w:hAnsi="Times New Roman" w:cs="Times New Roman"/>
                <w:color w:val="auto"/>
                <w:sz w:val="21"/>
                <w:szCs w:val="21"/>
                <w:lang w:eastAsia="en-US" w:bidi="ar-SA"/>
              </w:rPr>
            </w:pPr>
            <w:bookmarkStart w:id="53" w:name="l161"/>
            <w:bookmarkEnd w:id="53"/>
            <w:r w:rsidRPr="00AD3DC5">
              <w:rPr>
                <w:rFonts w:ascii="Times New Roman" w:eastAsia="Calibri" w:hAnsi="Times New Roman" w:cs="Times New Roman"/>
                <w:color w:val="auto"/>
                <w:sz w:val="20"/>
                <w:szCs w:val="20"/>
                <w:lang w:eastAsia="en-US" w:bidi="ar-SA"/>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AD3DC5" w:rsidRPr="00AD3DC5" w:rsidRDefault="00AD3DC5" w:rsidP="00C10C9A">
            <w:pPr>
              <w:widowControl/>
              <w:numPr>
                <w:ilvl w:val="0"/>
                <w:numId w:val="2"/>
              </w:numPr>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создание и уход за городскими лесами, скверами, прудами, озерами, водохранилищами, пляжами, а также обустройство мест отдыха в них.</w:t>
            </w:r>
          </w:p>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Содержание данного вида разрешенного использования включает в себя содержание видов разрешенного использования с кодами 5.1 - 5.5</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5.1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5.1.1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Обеспечение спортивно-</w:t>
            </w:r>
            <w:r w:rsidRPr="00AD3DC5">
              <w:rPr>
                <w:rFonts w:ascii="Times New Roman" w:eastAsia="Calibri" w:hAnsi="Times New Roman" w:cs="Times New Roman"/>
                <w:color w:val="auto"/>
                <w:sz w:val="20"/>
                <w:szCs w:val="20"/>
                <w:lang w:eastAsia="en-US" w:bidi="ar-SA"/>
              </w:rPr>
              <w:lastRenderedPageBreak/>
              <w:t>зрелищных мероприятий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lastRenderedPageBreak/>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lastRenderedPageBreak/>
              <w:t>5.1.2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Обеспечение занятий спортом в помещениях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Размещение спортивных клубов, спортивных залов, бассейнов, физкультурно-оздоровительных комплексов в зданиях и сооружениях</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5.1.3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Площадки для занятий спортом</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5.1.4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Оборудованные площадки для занятий спортом</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5.1.5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Водный 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5.1.6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Авиационный 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5.1.7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Спортивные базы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Размещение спортивных баз и лагерей, в которых осуществляется спортивная подготовка длительно проживающих в них лиц</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5.2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Природно-познавательный туризм</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w:t>
            </w:r>
            <w:r w:rsidRPr="00AD3DC5">
              <w:rPr>
                <w:rFonts w:ascii="Times New Roman" w:eastAsia="Times New Roman" w:hAnsi="Times New Roman" w:cs="Times New Roman"/>
                <w:color w:val="auto"/>
                <w:sz w:val="20"/>
                <w:szCs w:val="20"/>
                <w:lang w:bidi="ar-SA"/>
              </w:rPr>
              <w:br/>
            </w:r>
            <w:bookmarkStart w:id="54" w:name="l162"/>
            <w:bookmarkEnd w:id="54"/>
            <w:r w:rsidRPr="00AD3DC5">
              <w:rPr>
                <w:rFonts w:ascii="Times New Roman" w:eastAsia="Times New Roman" w:hAnsi="Times New Roman" w:cs="Times New Roman"/>
                <w:color w:val="auto"/>
                <w:sz w:val="20"/>
                <w:szCs w:val="20"/>
                <w:lang w:bidi="ar-SA"/>
              </w:rPr>
              <w:t>осуществление необходимых природоохранных и природовосстановительных мероприятий</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5.2.1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Туристическое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пансионатов, гостиниц, кемпингов, домов отдыха, не оказывающих услуги по лечению; размещение детских лагерей</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5.3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Охота и рыбалка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bookmarkStart w:id="55" w:name="l108"/>
            <w:bookmarkEnd w:id="55"/>
            <w:r w:rsidRPr="00AD3DC5">
              <w:rPr>
                <w:rFonts w:ascii="Times New Roman" w:eastAsia="Times New Roman" w:hAnsi="Times New Roman" w:cs="Times New Roman"/>
                <w:color w:val="auto"/>
                <w:sz w:val="20"/>
                <w:szCs w:val="20"/>
                <w:lang w:bidi="ar-SA"/>
              </w:rPr>
              <w:t>Обустройство мест охоты и рыбалки, в том числе размещение </w:t>
            </w:r>
            <w:bookmarkStart w:id="56" w:name="l42"/>
            <w:bookmarkEnd w:id="56"/>
            <w:r w:rsidRPr="00AD3DC5">
              <w:rPr>
                <w:rFonts w:ascii="Times New Roman" w:eastAsia="Times New Roman" w:hAnsi="Times New Roman" w:cs="Times New Roman"/>
                <w:color w:val="auto"/>
                <w:sz w:val="20"/>
                <w:szCs w:val="20"/>
                <w:lang w:bidi="ar-SA"/>
              </w:rPr>
              <w:t>дома охотника или рыболова, сооружений, необходимых для восстановления и поддержания поголовья зверей или количества рыбы</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5.4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Причалы для маломерных судов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сооружений, предназначенных для причаливания, хранения и обслуживания яхт, катеров, лодок и других маломерных судов</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5.5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Поля для гольфа или конных прогулок</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Обустройство мест для игры в гольф или осуществления конных прогулок, в том числе осуществление необходимых земляных </w:t>
            </w:r>
            <w:bookmarkStart w:id="57" w:name="l163"/>
            <w:bookmarkEnd w:id="57"/>
            <w:r w:rsidRPr="00AD3DC5">
              <w:rPr>
                <w:rFonts w:ascii="Times New Roman" w:eastAsia="Times New Roman" w:hAnsi="Times New Roman" w:cs="Times New Roman"/>
                <w:color w:val="auto"/>
                <w:sz w:val="20"/>
                <w:szCs w:val="20"/>
                <w:lang w:bidi="ar-SA"/>
              </w:rPr>
              <w:t>работ и размещения вспомогательных сооружений, размещение конноспортивных манежей, не предусматривающих устройство трибун</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6.0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Производственная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объектов капитального строительства в целях добычи полезных ископаемых, их переработки, изготовления вещей промышленным способом</w:t>
            </w:r>
          </w:p>
          <w:p w:rsidR="00AD3DC5" w:rsidRPr="00AD3DC5" w:rsidRDefault="00AD3DC5" w:rsidP="00C10C9A">
            <w:pPr>
              <w:widowControl/>
              <w:numPr>
                <w:ilvl w:val="0"/>
                <w:numId w:val="2"/>
              </w:numPr>
              <w:rPr>
                <w:rFonts w:ascii="Times New Roman" w:eastAsia="Calibri" w:hAnsi="Times New Roman" w:cs="Times New Roman"/>
                <w:color w:val="auto"/>
                <w:sz w:val="20"/>
                <w:szCs w:val="20"/>
                <w:u w:val="single"/>
                <w:lang w:eastAsia="en-US" w:bidi="ar-SA"/>
              </w:rPr>
            </w:pPr>
            <w:r w:rsidRPr="00AD3DC5">
              <w:rPr>
                <w:rFonts w:ascii="Times New Roman" w:eastAsia="Calibri" w:hAnsi="Times New Roman" w:cs="Times New Roman"/>
                <w:color w:val="auto"/>
                <w:sz w:val="20"/>
                <w:szCs w:val="20"/>
                <w:u w:val="single"/>
                <w:shd w:val="clear" w:color="auto" w:fill="FFFFFF"/>
                <w:lang w:eastAsia="en-US" w:bidi="ar-SA"/>
              </w:rPr>
              <w:t>Комментарий:</w:t>
            </w:r>
          </w:p>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Данный вид разрешенного использования следует применять в случае наличия в пределах территориальной зоны промышленных объектов, не соответствующих тематике указанной территориальной зоны.</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6.1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Недропользование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tabs>
                <w:tab w:val="num" w:pos="-7287"/>
              </w:tabs>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Осуществление геологических изысканий;</w:t>
            </w:r>
          </w:p>
          <w:p w:rsidR="00AD3DC5" w:rsidRPr="00AD3DC5" w:rsidRDefault="00AD3DC5" w:rsidP="00C10C9A">
            <w:pPr>
              <w:widowControl/>
              <w:numPr>
                <w:ilvl w:val="0"/>
                <w:numId w:val="2"/>
              </w:numPr>
              <w:tabs>
                <w:tab w:val="num" w:pos="-7287"/>
              </w:tabs>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добыча полезных ископаемых открытым (карьеры, отвалы) и закрытым (шахты, скважины) способами;</w:t>
            </w:r>
          </w:p>
          <w:p w:rsidR="00AD3DC5" w:rsidRPr="00AD3DC5" w:rsidRDefault="00AD3DC5" w:rsidP="00C10C9A">
            <w:pPr>
              <w:widowControl/>
              <w:numPr>
                <w:ilvl w:val="0"/>
                <w:numId w:val="2"/>
              </w:numPr>
              <w:tabs>
                <w:tab w:val="num" w:pos="-7287"/>
              </w:tabs>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объектов капитального строительства, в том числе подземных, в целях добычи полезных ископаемых;</w:t>
            </w:r>
          </w:p>
          <w:p w:rsidR="00AD3DC5" w:rsidRPr="00AD3DC5" w:rsidRDefault="00AD3DC5" w:rsidP="00C10C9A">
            <w:pPr>
              <w:widowControl/>
              <w:numPr>
                <w:ilvl w:val="0"/>
                <w:numId w:val="2"/>
              </w:numPr>
              <w:tabs>
                <w:tab w:val="num" w:pos="-7287"/>
              </w:tabs>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объектов капитального строительства, необходимых для подготовки сырья к транспортировке и (или) промышленной переработке;</w:t>
            </w:r>
          </w:p>
          <w:p w:rsidR="00AD3DC5" w:rsidRPr="00AD3DC5" w:rsidRDefault="00AD3DC5" w:rsidP="00C10C9A">
            <w:pPr>
              <w:widowControl/>
              <w:numPr>
                <w:ilvl w:val="0"/>
                <w:numId w:val="2"/>
              </w:numPr>
              <w:tabs>
                <w:tab w:val="num" w:pos="-7287"/>
              </w:tabs>
              <w:ind w:right="60"/>
              <w:rPr>
                <w:rFonts w:ascii="Verdana" w:eastAsia="Calibri" w:hAnsi="Verdana"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6.2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Тяжелая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объектов капитального строительства горно-обогатительной и горно-перерабатывающей, металлургической, </w:t>
            </w:r>
            <w:bookmarkStart w:id="58" w:name="l110"/>
            <w:bookmarkEnd w:id="58"/>
            <w:r w:rsidRPr="00AD3DC5">
              <w:rPr>
                <w:rFonts w:ascii="Times New Roman" w:eastAsia="Times New Roman" w:hAnsi="Times New Roman" w:cs="Times New Roman"/>
                <w:color w:val="auto"/>
                <w:sz w:val="20"/>
                <w:szCs w:val="20"/>
                <w:lang w:bidi="ar-SA"/>
              </w:rPr>
              <w:t>машиностроительной промышленности, а также </w:t>
            </w:r>
            <w:bookmarkStart w:id="59" w:name="l45"/>
            <w:bookmarkEnd w:id="59"/>
            <w:r w:rsidRPr="00AD3DC5">
              <w:rPr>
                <w:rFonts w:ascii="Times New Roman" w:eastAsia="Times New Roman" w:hAnsi="Times New Roman" w:cs="Times New Roman"/>
                <w:color w:val="auto"/>
                <w:sz w:val="20"/>
                <w:szCs w:val="20"/>
                <w:lang w:bidi="ar-SA"/>
              </w:rPr>
              <w:t xml:space="preserve">изготовления и ремонта продукции судостроения, </w:t>
            </w:r>
            <w:r w:rsidRPr="00AD3DC5">
              <w:rPr>
                <w:rFonts w:ascii="Times New Roman" w:eastAsia="Times New Roman" w:hAnsi="Times New Roman" w:cs="Times New Roman"/>
                <w:color w:val="auto"/>
                <w:sz w:val="20"/>
                <w:szCs w:val="20"/>
                <w:lang w:bidi="ar-SA"/>
              </w:rPr>
              <w:lastRenderedPageBreak/>
              <w:t>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lastRenderedPageBreak/>
              <w:t>6.2.1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Автомобилестрои-тельная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bookmarkStart w:id="60" w:name="l164"/>
            <w:bookmarkEnd w:id="60"/>
            <w:r w:rsidRPr="00AD3DC5">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6.3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Легкая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bookmarkStart w:id="61" w:name="l186"/>
            <w:bookmarkEnd w:id="61"/>
            <w:r w:rsidRPr="00AD3DC5">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текстильной, фарфоро-фаянсовой, электронной промышленности</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6.3.1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Фармацевтическая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6.4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Пищевая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объектов пищевой промышленности, по переработке сельскохозяйственной продукции способом, приводящим к </w:t>
            </w:r>
            <w:bookmarkStart w:id="62" w:name="l165"/>
            <w:bookmarkEnd w:id="62"/>
            <w:r w:rsidRPr="00AD3DC5">
              <w:rPr>
                <w:rFonts w:ascii="Times New Roman" w:eastAsia="Times New Roman" w:hAnsi="Times New Roman" w:cs="Times New Roman"/>
                <w:color w:val="auto"/>
                <w:sz w:val="20"/>
                <w:szCs w:val="20"/>
                <w:lang w:bidi="ar-SA"/>
              </w:rPr>
              <w:t>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6.5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Нефтехимическая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переработки углеводородного сырья, изготовления удобрений, </w:t>
            </w:r>
            <w:bookmarkStart w:id="63" w:name="l112"/>
            <w:bookmarkEnd w:id="63"/>
            <w:r w:rsidRPr="00AD3DC5">
              <w:rPr>
                <w:rFonts w:ascii="Times New Roman" w:eastAsia="Times New Roman" w:hAnsi="Times New Roman" w:cs="Times New Roman"/>
                <w:color w:val="auto"/>
                <w:sz w:val="20"/>
                <w:szCs w:val="20"/>
                <w:lang w:bidi="ar-SA"/>
              </w:rPr>
              <w:t>полимеров, химической продукции </w:t>
            </w:r>
            <w:bookmarkStart w:id="64" w:name="l47"/>
            <w:bookmarkEnd w:id="64"/>
            <w:r w:rsidRPr="00AD3DC5">
              <w:rPr>
                <w:rFonts w:ascii="Times New Roman" w:eastAsia="Times New Roman" w:hAnsi="Times New Roman" w:cs="Times New Roman"/>
                <w:color w:val="auto"/>
                <w:sz w:val="20"/>
                <w:szCs w:val="20"/>
                <w:lang w:bidi="ar-SA"/>
              </w:rPr>
              <w:t>бытового назначения и подобной продукции, а также другие подобные промышленные предприятия</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6.6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Строительная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6.7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Энергетика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bookmarkStart w:id="65" w:name="l166"/>
            <w:bookmarkEnd w:id="65"/>
            <w:r w:rsidRPr="00AD3DC5">
              <w:rPr>
                <w:rFonts w:ascii="Times New Roman" w:eastAsia="Times New Roman" w:hAnsi="Times New Roman" w:cs="Times New Roman"/>
                <w:color w:val="auto"/>
                <w:sz w:val="20"/>
                <w:szCs w:val="20"/>
                <w:lang w:bidi="ar-SA"/>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6.7.1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Атомная энергетика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6.8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Связь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bookmarkStart w:id="66" w:name="l114"/>
            <w:bookmarkEnd w:id="66"/>
            <w:r w:rsidRPr="00AD3DC5">
              <w:rPr>
                <w:rFonts w:ascii="Times New Roman" w:eastAsia="Times New Roman" w:hAnsi="Times New Roman" w:cs="Times New Roman"/>
                <w:color w:val="auto"/>
                <w:sz w:val="20"/>
                <w:szCs w:val="20"/>
                <w:lang w:bidi="ar-SA"/>
              </w:rPr>
              <w:t>Размещение объектов связи, радиовещания, телевидения, включая воздушные </w:t>
            </w:r>
            <w:bookmarkStart w:id="67" w:name="l49"/>
            <w:bookmarkEnd w:id="67"/>
            <w:r w:rsidRPr="00AD3DC5">
              <w:rPr>
                <w:rFonts w:ascii="Times New Roman" w:eastAsia="Times New Roman" w:hAnsi="Times New Roman" w:cs="Times New Roman"/>
                <w:color w:val="auto"/>
                <w:sz w:val="20"/>
                <w:szCs w:val="20"/>
                <w:lang w:bidi="ar-SA"/>
              </w:rPr>
              <w:t xml:space="preserve">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w:t>
            </w:r>
          </w:p>
          <w:p w:rsidR="00AD3DC5" w:rsidRPr="00AD3DC5" w:rsidRDefault="00AD3DC5" w:rsidP="00C10C9A">
            <w:pPr>
              <w:widowControl/>
              <w:numPr>
                <w:ilvl w:val="0"/>
                <w:numId w:val="2"/>
              </w:numPr>
              <w:ind w:right="60"/>
              <w:rPr>
                <w:rFonts w:ascii="Verdana" w:eastAsia="Calibri" w:hAnsi="Verdana"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видов разрешенного использования с кодами 3.1.1, 3.2.3</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6.9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Склады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сооружений, имеющих назначение по временному хранению, распределению и перевалке грузов (за исключением хранения </w:t>
            </w:r>
            <w:bookmarkStart w:id="68" w:name="l115"/>
            <w:bookmarkEnd w:id="68"/>
            <w:r w:rsidRPr="00AD3DC5">
              <w:rPr>
                <w:rFonts w:ascii="Times New Roman" w:eastAsia="Times New Roman" w:hAnsi="Times New Roman" w:cs="Times New Roman"/>
                <w:color w:val="auto"/>
                <w:sz w:val="20"/>
                <w:szCs w:val="20"/>
                <w:lang w:bidi="ar-SA"/>
              </w:rPr>
              <w:t>стратегических запасов), не являющихся частями производственных комплексов, на </w:t>
            </w:r>
            <w:bookmarkStart w:id="69" w:name="l50"/>
            <w:bookmarkEnd w:id="69"/>
            <w:r w:rsidRPr="00AD3DC5">
              <w:rPr>
                <w:rFonts w:ascii="Times New Roman" w:eastAsia="Times New Roman" w:hAnsi="Times New Roman" w:cs="Times New Roman"/>
                <w:color w:val="auto"/>
                <w:sz w:val="20"/>
                <w:szCs w:val="20"/>
                <w:lang w:bidi="ar-SA"/>
              </w:rPr>
              <w:t>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6.9.1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Складские площадки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Временное хранение, распределение и перевалка грузов (за исключением хранения стратегических запасов) на открытом воздухе</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lastRenderedPageBreak/>
              <w:t>6.10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Обеспечение космической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космодромов, стартовых комплексов и пусковых установок, командно-измерительных комплексов, центров и пунктов </w:t>
            </w:r>
            <w:bookmarkStart w:id="70" w:name="l116"/>
            <w:bookmarkEnd w:id="70"/>
            <w:r w:rsidRPr="00AD3DC5">
              <w:rPr>
                <w:rFonts w:ascii="Times New Roman" w:eastAsia="Times New Roman" w:hAnsi="Times New Roman" w:cs="Times New Roman"/>
                <w:color w:val="auto"/>
                <w:sz w:val="20"/>
                <w:szCs w:val="20"/>
                <w:lang w:bidi="ar-SA"/>
              </w:rPr>
              <w:t>управления полетами космических объектов, пунктов приема, </w:t>
            </w:r>
            <w:bookmarkStart w:id="71" w:name="l51"/>
            <w:bookmarkEnd w:id="71"/>
            <w:r w:rsidRPr="00AD3DC5">
              <w:rPr>
                <w:rFonts w:ascii="Times New Roman" w:eastAsia="Times New Roman" w:hAnsi="Times New Roman" w:cs="Times New Roman"/>
                <w:color w:val="auto"/>
                <w:sz w:val="20"/>
                <w:szCs w:val="20"/>
                <w:lang w:bidi="ar-SA"/>
              </w:rPr>
              <w:t>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6.11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Целлюлозно-бумажная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целлюлозно-бумажного производства, производства </w:t>
            </w:r>
            <w:bookmarkStart w:id="72" w:name="l167"/>
            <w:bookmarkEnd w:id="72"/>
            <w:r w:rsidRPr="00AD3DC5">
              <w:rPr>
                <w:rFonts w:ascii="Times New Roman" w:eastAsia="Times New Roman" w:hAnsi="Times New Roman" w:cs="Times New Roman"/>
                <w:color w:val="auto"/>
                <w:sz w:val="20"/>
                <w:szCs w:val="20"/>
                <w:lang w:bidi="ar-SA"/>
              </w:rPr>
              <w:t>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6.12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Научно-производственная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технологических, промышленных, агропромышленных парков, бизнес-инкубаторов</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7.0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различного рода путей сообщения и сооружений, используемых для перевозки людей или грузов либо передачи веществ. </w:t>
            </w:r>
            <w:r w:rsidRPr="00AD3DC5">
              <w:rPr>
                <w:rFonts w:ascii="Times New Roman" w:eastAsia="Times New Roman" w:hAnsi="Times New Roman" w:cs="Times New Roman"/>
                <w:color w:val="auto"/>
                <w:sz w:val="20"/>
                <w:szCs w:val="20"/>
                <w:lang w:bidi="ar-SA"/>
              </w:rPr>
              <w:br/>
            </w:r>
            <w:bookmarkStart w:id="73" w:name="l117"/>
            <w:bookmarkEnd w:id="73"/>
            <w:r w:rsidRPr="00AD3DC5">
              <w:rPr>
                <w:rFonts w:ascii="Times New Roman" w:eastAsia="Times New Roman" w:hAnsi="Times New Roman" w:cs="Times New Roman"/>
                <w:color w:val="auto"/>
                <w:sz w:val="20"/>
                <w:szCs w:val="20"/>
                <w:lang w:bidi="ar-SA"/>
              </w:rPr>
              <w:t>Содержание данного вида разрешенного использования включает в себя содержание видов </w:t>
            </w:r>
            <w:bookmarkStart w:id="74" w:name="l52"/>
            <w:bookmarkEnd w:id="74"/>
            <w:r w:rsidRPr="00AD3DC5">
              <w:rPr>
                <w:rFonts w:ascii="Times New Roman" w:eastAsia="Times New Roman" w:hAnsi="Times New Roman" w:cs="Times New Roman"/>
                <w:color w:val="auto"/>
                <w:sz w:val="20"/>
                <w:szCs w:val="20"/>
                <w:lang w:bidi="ar-SA"/>
              </w:rPr>
              <w:t>разрешенного использования с кодами 7.1 - 7.5</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Железнодорожный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7.1.1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Железнодорожные пути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Размещение железнодорожных путей</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7.1.2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Обслуживание железнодорожных перевозок</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AD3DC5" w:rsidRPr="00AD3DC5" w:rsidRDefault="00AD3DC5" w:rsidP="00C10C9A">
            <w:pPr>
              <w:widowControl/>
              <w:numPr>
                <w:ilvl w:val="0"/>
                <w:numId w:val="2"/>
              </w:numPr>
              <w:ind w:right="60"/>
              <w:rPr>
                <w:rFonts w:ascii="Times New Roman" w:eastAsia="Calibri" w:hAnsi="Times New Roman" w:cs="Times New Roman"/>
                <w:color w:val="auto"/>
                <w:sz w:val="20"/>
                <w:szCs w:val="20"/>
                <w:lang w:eastAsia="en-US" w:bidi="ar-SA"/>
              </w:rPr>
            </w:pPr>
            <w:r w:rsidRPr="00AD3DC5">
              <w:rPr>
                <w:rFonts w:ascii="Times New Roman" w:eastAsia="Calibri" w:hAnsi="Times New Roman" w:cs="Times New Roman"/>
                <w:color w:val="auto"/>
                <w:sz w:val="20"/>
                <w:szCs w:val="20"/>
                <w:lang w:eastAsia="en-US" w:bidi="ar-SA"/>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7.2</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Автомобильный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hideMark/>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7.2.1</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автомобильных дорог</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AD3DC5" w:rsidRPr="00AD3DC5" w:rsidRDefault="00AD3DC5" w:rsidP="00C10C9A">
            <w:pPr>
              <w:widowControl/>
              <w:numPr>
                <w:ilvl w:val="0"/>
                <w:numId w:val="2"/>
              </w:numPr>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AD3DC5" w:rsidRPr="00AD3DC5" w:rsidRDefault="00AD3DC5" w:rsidP="00C10C9A">
            <w:pPr>
              <w:widowControl/>
              <w:numPr>
                <w:ilvl w:val="0"/>
                <w:numId w:val="2"/>
              </w:numPr>
              <w:ind w:right="60"/>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7.2.2</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Обслуживание перевозок пассажиров</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7.2.3</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Стоянки транспорта общего пользования</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Размещение стоянок транспортных средств, осуществляющих перевозки людей по установленному маршруту</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7.3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Водный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ind w:right="60"/>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w:t>
            </w:r>
            <w:bookmarkStart w:id="75" w:name="l171"/>
            <w:bookmarkEnd w:id="75"/>
            <w:r w:rsidRPr="00AD3DC5">
              <w:rPr>
                <w:rFonts w:ascii="Times New Roman" w:eastAsia="Times New Roman" w:hAnsi="Times New Roman" w:cs="Times New Roman"/>
                <w:color w:val="auto"/>
                <w:sz w:val="20"/>
                <w:szCs w:val="20"/>
                <w:lang w:bidi="ar-SA"/>
              </w:rPr>
              <w:t xml:space="preserve">судоходства </w:t>
            </w:r>
            <w:r w:rsidRPr="00AD3DC5">
              <w:rPr>
                <w:rFonts w:ascii="Times New Roman" w:eastAsia="Calibri" w:hAnsi="Times New Roman" w:cs="Times New Roman"/>
                <w:color w:val="auto"/>
                <w:sz w:val="20"/>
                <w:szCs w:val="20"/>
                <w:lang w:eastAsia="en-US" w:bidi="ar-SA"/>
              </w:rPr>
              <w:t>и водных перевозок, заправки водного транспорта</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lastRenderedPageBreak/>
              <w:t>7.4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Воздушный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w:t>
            </w:r>
            <w:bookmarkStart w:id="76" w:name="l172"/>
            <w:bookmarkEnd w:id="76"/>
            <w:r w:rsidRPr="00AD3DC5">
              <w:rPr>
                <w:rFonts w:ascii="Times New Roman" w:eastAsia="Times New Roman" w:hAnsi="Times New Roman" w:cs="Times New Roman"/>
                <w:color w:val="auto"/>
                <w:sz w:val="20"/>
                <w:szCs w:val="20"/>
                <w:lang w:bidi="ar-SA"/>
              </w:rPr>
              <w:t>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7.5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Трубопроводный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bookmarkStart w:id="77" w:name="l121"/>
            <w:bookmarkEnd w:id="77"/>
            <w:r w:rsidRPr="00AD3DC5">
              <w:rPr>
                <w:rFonts w:ascii="Times New Roman" w:eastAsia="Times New Roman" w:hAnsi="Times New Roman" w:cs="Times New Roman"/>
                <w:color w:val="auto"/>
                <w:sz w:val="20"/>
                <w:szCs w:val="20"/>
                <w:lang w:bidi="ar-SA"/>
              </w:rPr>
              <w:t>Размещение нефтепроводов, водопроводов, газопроводов и иных трубопроводов, а также иных </w:t>
            </w:r>
            <w:bookmarkStart w:id="78" w:name="l56"/>
            <w:bookmarkEnd w:id="78"/>
            <w:r w:rsidRPr="00AD3DC5">
              <w:rPr>
                <w:rFonts w:ascii="Times New Roman" w:eastAsia="Times New Roman" w:hAnsi="Times New Roman" w:cs="Times New Roman"/>
                <w:color w:val="auto"/>
                <w:sz w:val="20"/>
                <w:szCs w:val="20"/>
                <w:lang w:bidi="ar-SA"/>
              </w:rPr>
              <w:t>зданий и сооружений, необходимых для эксплуатации названных трубопроводов</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7.6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spacing w:before="100"/>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Внеуличный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tabs>
                <w:tab w:val="num" w:pos="-4594"/>
              </w:tabs>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w:t>
            </w:r>
          </w:p>
          <w:p w:rsidR="00AD3DC5" w:rsidRPr="00AD3DC5" w:rsidRDefault="00AD3DC5" w:rsidP="00C10C9A">
            <w:pPr>
              <w:widowControl/>
              <w:numPr>
                <w:ilvl w:val="0"/>
                <w:numId w:val="2"/>
              </w:numPr>
              <w:tabs>
                <w:tab w:val="num" w:pos="-4594"/>
              </w:tabs>
              <w:ind w:right="60"/>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размещение наземных сооружений иных видов внеуличного транспорта (монорельсового транспорта, подвесных канатных дорог, фуникулеров)</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8.0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Обеспечение обороны и безопасности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w:t>
            </w:r>
            <w:bookmarkStart w:id="79" w:name="l122"/>
            <w:bookmarkEnd w:id="79"/>
            <w:r w:rsidRPr="00AD3DC5">
              <w:rPr>
                <w:rFonts w:ascii="Times New Roman" w:eastAsia="Times New Roman" w:hAnsi="Times New Roman" w:cs="Times New Roman"/>
                <w:color w:val="auto"/>
                <w:sz w:val="20"/>
                <w:szCs w:val="20"/>
                <w:lang w:bidi="ar-SA"/>
              </w:rPr>
              <w:t>обеспечение боевой готовности воинских частей; </w:t>
            </w:r>
            <w:r w:rsidRPr="00AD3DC5">
              <w:rPr>
                <w:rFonts w:ascii="Times New Roman" w:eastAsia="Times New Roman" w:hAnsi="Times New Roman" w:cs="Times New Roman"/>
                <w:color w:val="auto"/>
                <w:sz w:val="20"/>
                <w:szCs w:val="20"/>
                <w:lang w:bidi="ar-SA"/>
              </w:rPr>
              <w:br/>
            </w:r>
            <w:bookmarkStart w:id="80" w:name="l57"/>
            <w:bookmarkEnd w:id="80"/>
            <w:r w:rsidRPr="00AD3DC5">
              <w:rPr>
                <w:rFonts w:ascii="Times New Roman" w:eastAsia="Times New Roman" w:hAnsi="Times New Roman" w:cs="Times New Roman"/>
                <w:color w:val="auto"/>
                <w:sz w:val="20"/>
                <w:szCs w:val="20"/>
                <w:lang w:bidi="ar-SA"/>
              </w:rPr>
              <w:t>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p w:rsidR="00AD3DC5" w:rsidRPr="00AD3DC5" w:rsidRDefault="00AD3DC5" w:rsidP="00C10C9A">
            <w:pPr>
              <w:widowControl/>
              <w:numPr>
                <w:ilvl w:val="0"/>
                <w:numId w:val="2"/>
              </w:numPr>
              <w:rPr>
                <w:rFonts w:ascii="Times New Roman" w:eastAsia="Calibri" w:hAnsi="Times New Roman" w:cs="Times New Roman"/>
                <w:color w:val="auto"/>
                <w:sz w:val="20"/>
                <w:szCs w:val="20"/>
                <w:u w:val="single"/>
                <w:lang w:eastAsia="en-US" w:bidi="ar-SA"/>
              </w:rPr>
            </w:pPr>
            <w:r w:rsidRPr="00AD3DC5">
              <w:rPr>
                <w:rFonts w:ascii="Times New Roman" w:eastAsia="Calibri" w:hAnsi="Times New Roman" w:cs="Times New Roman"/>
                <w:color w:val="auto"/>
                <w:sz w:val="20"/>
                <w:szCs w:val="20"/>
                <w:u w:val="single"/>
                <w:shd w:val="clear" w:color="auto" w:fill="FFFFFF"/>
                <w:lang w:eastAsia="en-US" w:bidi="ar-SA"/>
              </w:rPr>
              <w:t>Комментарий:</w:t>
            </w:r>
          </w:p>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в том числе военкоматов, призывных пунктов, подразделений гражданской обороны и чрезвычайных ситуаций.</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8.1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Обеспечение вооруженных сил</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w:t>
            </w:r>
            <w:r w:rsidRPr="00AD3DC5">
              <w:rPr>
                <w:rFonts w:ascii="Times New Roman" w:eastAsia="Times New Roman" w:hAnsi="Times New Roman" w:cs="Times New Roman"/>
                <w:color w:val="auto"/>
                <w:sz w:val="20"/>
                <w:szCs w:val="20"/>
                <w:lang w:bidi="ar-SA"/>
              </w:rPr>
              <w:br/>
            </w:r>
            <w:bookmarkStart w:id="81" w:name="l173"/>
            <w:bookmarkEnd w:id="81"/>
            <w:r w:rsidRPr="00AD3DC5">
              <w:rPr>
                <w:rFonts w:ascii="Times New Roman" w:eastAsia="Times New Roman" w:hAnsi="Times New Roman" w:cs="Times New Roman"/>
                <w:color w:val="auto"/>
                <w:sz w:val="20"/>
                <w:szCs w:val="20"/>
                <w:lang w:bidi="ar-SA"/>
              </w:rPr>
              <w:t>обустройство земельных участков в качестве испытательных полигонов, мест уничтожения вооружения и захоронения отходов, возникающих </w:t>
            </w:r>
            <w:bookmarkStart w:id="82" w:name="l123"/>
            <w:bookmarkEnd w:id="82"/>
            <w:r w:rsidRPr="00AD3DC5">
              <w:rPr>
                <w:rFonts w:ascii="Times New Roman" w:eastAsia="Times New Roman" w:hAnsi="Times New Roman" w:cs="Times New Roman"/>
                <w:color w:val="auto"/>
                <w:sz w:val="20"/>
                <w:szCs w:val="20"/>
                <w:lang w:bidi="ar-SA"/>
              </w:rPr>
              <w:t>в связи с использованием, производством, ремонтом или уничтожением вооружений или боеприпасов; </w:t>
            </w:r>
            <w:r w:rsidRPr="00AD3DC5">
              <w:rPr>
                <w:rFonts w:ascii="Times New Roman" w:eastAsia="Times New Roman" w:hAnsi="Times New Roman" w:cs="Times New Roman"/>
                <w:color w:val="auto"/>
                <w:sz w:val="20"/>
                <w:szCs w:val="20"/>
                <w:lang w:bidi="ar-SA"/>
              </w:rPr>
              <w:br/>
            </w:r>
            <w:bookmarkStart w:id="83" w:name="l58"/>
            <w:bookmarkEnd w:id="83"/>
            <w:r w:rsidRPr="00AD3DC5">
              <w:rPr>
                <w:rFonts w:ascii="Times New Roman" w:eastAsia="Times New Roman" w:hAnsi="Times New Roman" w:cs="Times New Roman"/>
                <w:color w:val="auto"/>
                <w:sz w:val="20"/>
                <w:szCs w:val="20"/>
                <w:lang w:bidi="ar-SA"/>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 </w:t>
            </w:r>
            <w:r w:rsidRPr="00AD3DC5">
              <w:rPr>
                <w:rFonts w:ascii="Times New Roman" w:eastAsia="Times New Roman" w:hAnsi="Times New Roman" w:cs="Times New Roman"/>
                <w:color w:val="auto"/>
                <w:sz w:val="20"/>
                <w:szCs w:val="20"/>
                <w:lang w:bidi="ar-SA"/>
              </w:rPr>
              <w:br/>
              <w:t>размещение объектов, для обеспечения безопасности которых были созданы закрытые административно-территориальные образования</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8.2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Охрана Государственной границы Российской Федерации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инженерных сооружений и заграждений, пограничных знаков, коммуникаций и других объектов, необходимых для обеспечения </w:t>
            </w:r>
            <w:bookmarkStart w:id="84" w:name="l124"/>
            <w:bookmarkEnd w:id="84"/>
            <w:r w:rsidRPr="00AD3DC5">
              <w:rPr>
                <w:rFonts w:ascii="Times New Roman" w:eastAsia="Times New Roman" w:hAnsi="Times New Roman" w:cs="Times New Roman"/>
                <w:color w:val="auto"/>
                <w:sz w:val="20"/>
                <w:szCs w:val="20"/>
                <w:lang w:bidi="ar-SA"/>
              </w:rPr>
              <w:t>защиты и охраны </w:t>
            </w:r>
            <w:bookmarkStart w:id="85" w:name="l59"/>
            <w:bookmarkEnd w:id="85"/>
            <w:r w:rsidRPr="00AD3DC5">
              <w:rPr>
                <w:rFonts w:ascii="Times New Roman" w:eastAsia="Times New Roman" w:hAnsi="Times New Roman" w:cs="Times New Roman"/>
                <w:color w:val="auto"/>
                <w:sz w:val="20"/>
                <w:szCs w:val="20"/>
                <w:lang w:bidi="ar-SA"/>
              </w:rPr>
              <w:t>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8.3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Обеспечение внутреннего правопорядка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ind w:right="60"/>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 xml:space="preserve">Размещение объектов капитального строительства, необходимых для подготовки и поддержания в готовности органов внутренних </w:t>
            </w:r>
            <w:r w:rsidRPr="00AD3DC5">
              <w:rPr>
                <w:rFonts w:ascii="Times New Roman" w:eastAsia="Calibri" w:hAnsi="Times New Roman" w:cs="Times New Roman"/>
                <w:color w:val="auto"/>
                <w:sz w:val="20"/>
                <w:szCs w:val="20"/>
                <w:lang w:eastAsia="en-US" w:bidi="ar-SA"/>
              </w:rPr>
              <w:t>дел, Росгвардии и спасательных служб,</w:t>
            </w:r>
            <w:r w:rsidRPr="00AD3DC5">
              <w:rPr>
                <w:rFonts w:ascii="Times New Roman" w:eastAsia="Times New Roman" w:hAnsi="Times New Roman" w:cs="Times New Roman"/>
                <w:color w:val="auto"/>
                <w:sz w:val="20"/>
                <w:szCs w:val="20"/>
                <w:lang w:bidi="ar-SA"/>
              </w:rPr>
              <w:t xml:space="preserve"> в которых существует военизированная служба; размещение объектов </w:t>
            </w:r>
            <w:bookmarkStart w:id="86" w:name="l60"/>
            <w:bookmarkEnd w:id="86"/>
            <w:r w:rsidRPr="00AD3DC5">
              <w:rPr>
                <w:rFonts w:ascii="Times New Roman" w:eastAsia="Times New Roman" w:hAnsi="Times New Roman" w:cs="Times New Roman"/>
                <w:color w:val="auto"/>
                <w:sz w:val="20"/>
                <w:szCs w:val="20"/>
                <w:lang w:bidi="ar-SA"/>
              </w:rPr>
              <w:t>гражданской обороны, за исключением объектов гражданской обороны, являющихся частями производственных зданий</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8.4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Обеспечение деятельности по исполнению наказаний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объектов капитального строительства для создания мест лишения свободы (следственные изоляторы, тюрьмы, поселения)</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lastRenderedPageBreak/>
              <w:t>9.0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Деятельность по особой охране и изучению природы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Сохранение и изучение растительного и животного мира путем создания особо охраняемых природных территорий, в границах которых </w:t>
            </w:r>
            <w:bookmarkStart w:id="87" w:name="l126"/>
            <w:bookmarkEnd w:id="87"/>
            <w:r w:rsidRPr="00AD3DC5">
              <w:rPr>
                <w:rFonts w:ascii="Times New Roman" w:eastAsia="Times New Roman" w:hAnsi="Times New Roman" w:cs="Times New Roman"/>
                <w:color w:val="auto"/>
                <w:sz w:val="20"/>
                <w:szCs w:val="20"/>
                <w:lang w:bidi="ar-SA"/>
              </w:rPr>
              <w:t>хозяйственная деятельность, кроме деятельности, </w:t>
            </w:r>
            <w:bookmarkStart w:id="88" w:name="l61"/>
            <w:bookmarkEnd w:id="88"/>
            <w:r w:rsidRPr="00AD3DC5">
              <w:rPr>
                <w:rFonts w:ascii="Times New Roman" w:eastAsia="Times New Roman" w:hAnsi="Times New Roman" w:cs="Times New Roman"/>
                <w:color w:val="auto"/>
                <w:sz w:val="20"/>
                <w:szCs w:val="20"/>
                <w:lang w:bidi="ar-SA"/>
              </w:rPr>
              <w:t>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Охрана природных территорий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w:t>
            </w:r>
            <w:bookmarkStart w:id="89" w:name="l127"/>
            <w:bookmarkEnd w:id="89"/>
            <w:r w:rsidRPr="00AD3DC5">
              <w:rPr>
                <w:rFonts w:ascii="Times New Roman" w:eastAsia="Times New Roman" w:hAnsi="Times New Roman" w:cs="Times New Roman"/>
                <w:color w:val="auto"/>
                <w:sz w:val="20"/>
                <w:szCs w:val="20"/>
                <w:lang w:bidi="ar-SA"/>
              </w:rPr>
              <w:t>лесопарках, и иная хозяйственная деятельность, разрешенная в </w:t>
            </w:r>
            <w:bookmarkStart w:id="90" w:name="l62"/>
            <w:bookmarkEnd w:id="90"/>
            <w:r w:rsidRPr="00AD3DC5">
              <w:rPr>
                <w:rFonts w:ascii="Times New Roman" w:eastAsia="Times New Roman" w:hAnsi="Times New Roman" w:cs="Times New Roman"/>
                <w:color w:val="auto"/>
                <w:sz w:val="20"/>
                <w:szCs w:val="20"/>
                <w:lang w:bidi="ar-SA"/>
              </w:rPr>
              <w:t>защитных лесах, соблюдение режима использования природных ресурсов в заказниках, сохранение свойств земель, являющихся особо ценными</w:t>
            </w:r>
          </w:p>
          <w:p w:rsidR="00AD3DC5" w:rsidRPr="00AD3DC5" w:rsidRDefault="00AD3DC5" w:rsidP="00C10C9A">
            <w:pPr>
              <w:widowControl/>
              <w:numPr>
                <w:ilvl w:val="0"/>
                <w:numId w:val="2"/>
              </w:numPr>
              <w:rPr>
                <w:rFonts w:ascii="Times New Roman" w:eastAsia="Calibri" w:hAnsi="Times New Roman" w:cs="Times New Roman"/>
                <w:color w:val="auto"/>
                <w:sz w:val="20"/>
                <w:szCs w:val="20"/>
                <w:u w:val="single"/>
                <w:lang w:eastAsia="en-US" w:bidi="ar-SA"/>
              </w:rPr>
            </w:pPr>
            <w:r w:rsidRPr="00AD3DC5">
              <w:rPr>
                <w:rFonts w:ascii="Times New Roman" w:eastAsia="Calibri" w:hAnsi="Times New Roman" w:cs="Times New Roman"/>
                <w:color w:val="auto"/>
                <w:sz w:val="20"/>
                <w:szCs w:val="20"/>
                <w:u w:val="single"/>
                <w:shd w:val="clear" w:color="auto" w:fill="FFFFFF"/>
                <w:lang w:eastAsia="en-US" w:bidi="ar-SA"/>
              </w:rPr>
              <w:t>Комментарий:</w:t>
            </w:r>
          </w:p>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Данный вид разрешенного использования следует применять в пределах территорий, в которых намеренно не предусматривается хозяйственная деятельность, влекущая за собой нарушение природных территорий, за исключением организации территорий общего пользования.</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9.1.1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Сохранение и репродукция редких и (или) находящихся под угрозой исчезновения видов животных</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9.2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Курортная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w:t>
            </w:r>
            <w:bookmarkStart w:id="91" w:name="l128"/>
            <w:bookmarkEnd w:id="91"/>
            <w:r w:rsidRPr="00AD3DC5">
              <w:rPr>
                <w:rFonts w:ascii="Times New Roman" w:eastAsia="Times New Roman" w:hAnsi="Times New Roman" w:cs="Times New Roman"/>
                <w:color w:val="auto"/>
                <w:sz w:val="20"/>
                <w:szCs w:val="20"/>
                <w:lang w:bidi="ar-SA"/>
              </w:rPr>
              <w:t>могут использоваться для профилактики и лечения заболеваний человека), а также охрана лечебных ресурсов </w:t>
            </w:r>
            <w:bookmarkStart w:id="92" w:name="l63"/>
            <w:bookmarkEnd w:id="92"/>
            <w:r w:rsidRPr="00AD3DC5">
              <w:rPr>
                <w:rFonts w:ascii="Times New Roman" w:eastAsia="Times New Roman" w:hAnsi="Times New Roman" w:cs="Times New Roman"/>
                <w:color w:val="auto"/>
                <w:sz w:val="20"/>
                <w:szCs w:val="20"/>
                <w:lang w:bidi="ar-SA"/>
              </w:rPr>
              <w:t>от истощения и уничтожения в границах первой зоны округа горно-санитарной или санитарной охраны лечебно-оздоровительных местностей и курорта</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9.2.1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Санаторная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ind w:right="60"/>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 xml:space="preserve">Размещение </w:t>
            </w:r>
            <w:r w:rsidRPr="00AD3DC5">
              <w:rPr>
                <w:rFonts w:ascii="Times New Roman" w:eastAsia="Calibri" w:hAnsi="Times New Roman" w:cs="Times New Roman"/>
                <w:color w:val="auto"/>
                <w:sz w:val="20"/>
                <w:szCs w:val="20"/>
                <w:lang w:eastAsia="en-US" w:bidi="ar-SA"/>
              </w:rPr>
              <w:t xml:space="preserve">санаториев, профилакториев, бальнеологических лечебниц, грязелечебниц, обеспечивающих </w:t>
            </w:r>
            <w:r w:rsidRPr="00AD3DC5">
              <w:rPr>
                <w:rFonts w:ascii="Times New Roman" w:eastAsia="Times New Roman" w:hAnsi="Times New Roman" w:cs="Times New Roman"/>
                <w:color w:val="auto"/>
                <w:sz w:val="20"/>
                <w:szCs w:val="20"/>
                <w:lang w:bidi="ar-SA"/>
              </w:rPr>
              <w:t>оказание услуги по лечению и оздоровлению населения; </w:t>
            </w:r>
            <w:r w:rsidRPr="00AD3DC5">
              <w:rPr>
                <w:rFonts w:ascii="Times New Roman" w:eastAsia="Times New Roman" w:hAnsi="Times New Roman" w:cs="Times New Roman"/>
                <w:color w:val="auto"/>
                <w:sz w:val="20"/>
                <w:szCs w:val="20"/>
                <w:lang w:bidi="ar-SA"/>
              </w:rPr>
              <w:br/>
              <w:t>обустройство лечебно-оздоровительных местностей (пляжи, бюветы, места добычи целебной грязи); </w:t>
            </w:r>
            <w:r w:rsidRPr="00AD3DC5">
              <w:rPr>
                <w:rFonts w:ascii="Times New Roman" w:eastAsia="Times New Roman" w:hAnsi="Times New Roman" w:cs="Times New Roman"/>
                <w:color w:val="auto"/>
                <w:sz w:val="20"/>
                <w:szCs w:val="20"/>
                <w:lang w:bidi="ar-SA"/>
              </w:rPr>
              <w:br/>
              <w:t>размещение лечебно-оздоровительных лагерей</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9.3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bookmarkStart w:id="93" w:name="l174"/>
            <w:bookmarkEnd w:id="93"/>
            <w:r w:rsidRPr="00AD3DC5">
              <w:rPr>
                <w:rFonts w:ascii="Times New Roman" w:eastAsia="Times New Roman" w:hAnsi="Times New Roman" w:cs="Times New Roman"/>
                <w:color w:val="auto"/>
                <w:sz w:val="20"/>
                <w:szCs w:val="20"/>
                <w:lang w:bidi="ar-SA"/>
              </w:rPr>
              <w:t>Историко-культурная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w:t>
            </w:r>
            <w:bookmarkStart w:id="94" w:name="l129"/>
            <w:bookmarkEnd w:id="94"/>
            <w:r w:rsidRPr="00AD3DC5">
              <w:rPr>
                <w:rFonts w:ascii="Times New Roman" w:eastAsia="Times New Roman" w:hAnsi="Times New Roman" w:cs="Times New Roman"/>
                <w:color w:val="auto"/>
                <w:sz w:val="20"/>
                <w:szCs w:val="20"/>
                <w:lang w:bidi="ar-SA"/>
              </w:rPr>
              <w:t>недействующих военных и гражданских захоронений, объектов культурного наследия, хозяйственная деятельность, являющаяся историческим </w:t>
            </w:r>
            <w:bookmarkStart w:id="95" w:name="l64"/>
            <w:bookmarkEnd w:id="95"/>
            <w:r w:rsidRPr="00AD3DC5">
              <w:rPr>
                <w:rFonts w:ascii="Times New Roman" w:eastAsia="Times New Roman" w:hAnsi="Times New Roman" w:cs="Times New Roman"/>
                <w:color w:val="auto"/>
                <w:sz w:val="20"/>
                <w:szCs w:val="20"/>
                <w:lang w:bidi="ar-SA"/>
              </w:rPr>
              <w:t>промыслом или ремеслом, а также хозяйственная деятельность, обеспечивающая познавательный туризм</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10.0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Использование лесов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10.1 - 10.4</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bookmarkStart w:id="96" w:name="l175"/>
            <w:bookmarkEnd w:id="96"/>
            <w:r w:rsidRPr="00AD3DC5">
              <w:rPr>
                <w:rFonts w:ascii="Times New Roman" w:eastAsia="Times New Roman" w:hAnsi="Times New Roman" w:cs="Times New Roman"/>
                <w:color w:val="auto"/>
                <w:sz w:val="20"/>
                <w:szCs w:val="20"/>
                <w:lang w:bidi="ar-SA"/>
              </w:rPr>
              <w:t>Заготовка древесины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bookmarkStart w:id="97" w:name="l130"/>
            <w:bookmarkEnd w:id="97"/>
            <w:r w:rsidRPr="00AD3DC5">
              <w:rPr>
                <w:rFonts w:ascii="Times New Roman" w:eastAsia="Times New Roman" w:hAnsi="Times New Roman" w:cs="Times New Roman"/>
                <w:color w:val="auto"/>
                <w:sz w:val="20"/>
                <w:szCs w:val="20"/>
                <w:lang w:bidi="ar-SA"/>
              </w:rPr>
              <w:t>Рубка лесных насаждений, выросших в природных условиях, в том числе гражданами для собственных нужд, частичная переработка, </w:t>
            </w:r>
            <w:bookmarkStart w:id="98" w:name="l65"/>
            <w:bookmarkEnd w:id="98"/>
            <w:r w:rsidRPr="00AD3DC5">
              <w:rPr>
                <w:rFonts w:ascii="Times New Roman" w:eastAsia="Times New Roman" w:hAnsi="Times New Roman" w:cs="Times New Roman"/>
                <w:color w:val="auto"/>
                <w:sz w:val="20"/>
                <w:szCs w:val="20"/>
                <w:lang w:bidi="ar-SA"/>
              </w:rPr>
              <w:t>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Лесные плантации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lastRenderedPageBreak/>
              <w:t>10.3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Заготовка лесных ресурсов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bookmarkStart w:id="99" w:name="l131"/>
            <w:bookmarkEnd w:id="99"/>
            <w:r w:rsidRPr="00AD3DC5">
              <w:rPr>
                <w:rFonts w:ascii="Times New Roman" w:eastAsia="Times New Roman" w:hAnsi="Times New Roman" w:cs="Times New Roman"/>
                <w:color w:val="auto"/>
                <w:sz w:val="20"/>
                <w:szCs w:val="20"/>
                <w:lang w:bidi="ar-SA"/>
              </w:rPr>
              <w:t>Заготовка живицы, сбор недревесных лесных </w:t>
            </w:r>
            <w:bookmarkStart w:id="100" w:name="l66"/>
            <w:bookmarkEnd w:id="100"/>
            <w:r w:rsidRPr="00AD3DC5">
              <w:rPr>
                <w:rFonts w:ascii="Times New Roman" w:eastAsia="Times New Roman" w:hAnsi="Times New Roman" w:cs="Times New Roman"/>
                <w:color w:val="auto"/>
                <w:sz w:val="20"/>
                <w:szCs w:val="20"/>
                <w:lang w:bidi="ar-SA"/>
              </w:rPr>
              <w:t>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10.4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Резервные леса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Деятельность, связанная с охраной лесов</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Водные объекты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Ледники, снежники, ручьи, реки, озера, болота, территориальные моря и другие поверхностные водные объекты</w:t>
            </w:r>
          </w:p>
        </w:tc>
        <w:bookmarkStart w:id="101" w:name="l132"/>
        <w:bookmarkEnd w:id="101"/>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bookmarkStart w:id="102" w:name="l67"/>
            <w:bookmarkEnd w:id="102"/>
            <w:r w:rsidRPr="00AD3DC5">
              <w:rPr>
                <w:rFonts w:ascii="Times New Roman" w:eastAsia="Times New Roman" w:hAnsi="Times New Roman" w:cs="Times New Roman"/>
                <w:color w:val="auto"/>
                <w:sz w:val="20"/>
                <w:szCs w:val="20"/>
                <w:lang w:bidi="ar-SA"/>
              </w:rPr>
              <w:t>Общее пользование водными объектами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w:t>
            </w:r>
            <w:bookmarkStart w:id="103" w:name="l133"/>
            <w:bookmarkEnd w:id="103"/>
            <w:r w:rsidRPr="00AD3DC5">
              <w:rPr>
                <w:rFonts w:ascii="Times New Roman" w:eastAsia="Times New Roman" w:hAnsi="Times New Roman" w:cs="Times New Roman"/>
                <w:color w:val="auto"/>
                <w:sz w:val="20"/>
                <w:szCs w:val="20"/>
                <w:lang w:bidi="ar-SA"/>
              </w:rPr>
              <w:t>средств, предназначенных для отдыха на водных объектах, водопой, если соответствующие запреты не установлены </w:t>
            </w:r>
            <w:bookmarkStart w:id="104" w:name="l68"/>
            <w:bookmarkEnd w:id="104"/>
            <w:r w:rsidRPr="00AD3DC5">
              <w:rPr>
                <w:rFonts w:ascii="Times New Roman" w:eastAsia="Times New Roman" w:hAnsi="Times New Roman" w:cs="Times New Roman"/>
                <w:color w:val="auto"/>
                <w:sz w:val="20"/>
                <w:szCs w:val="20"/>
                <w:lang w:bidi="ar-SA"/>
              </w:rPr>
              <w:t>законодательством)</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Специальное пользование водными объектами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11.3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Гидротехнические сооружения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bookmarkStart w:id="105" w:name="l134"/>
            <w:bookmarkEnd w:id="105"/>
            <w:r w:rsidRPr="00AD3DC5">
              <w:rPr>
                <w:rFonts w:ascii="Times New Roman" w:eastAsia="Times New Roman" w:hAnsi="Times New Roman" w:cs="Times New Roman"/>
                <w:color w:val="auto"/>
                <w:sz w:val="20"/>
                <w:szCs w:val="20"/>
                <w:lang w:bidi="ar-SA"/>
              </w:rPr>
              <w:t>Размещение гидротехнических сооружений, необходимых для эксплуатации водохранилищ </w:t>
            </w:r>
            <w:bookmarkStart w:id="106" w:name="l69"/>
            <w:bookmarkEnd w:id="106"/>
            <w:r w:rsidRPr="00AD3DC5">
              <w:rPr>
                <w:rFonts w:ascii="Times New Roman" w:eastAsia="Times New Roman" w:hAnsi="Times New Roman" w:cs="Times New Roman"/>
                <w:color w:val="auto"/>
                <w:sz w:val="20"/>
                <w:szCs w:val="20"/>
                <w:lang w:bidi="ar-SA"/>
              </w:rPr>
              <w:t>(плотин,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12.0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Земельные участки (территории) общего пользования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rsidR="00AD3DC5" w:rsidRPr="00AD3DC5" w:rsidRDefault="00AD3DC5" w:rsidP="00C10C9A">
            <w:pPr>
              <w:widowControl/>
              <w:numPr>
                <w:ilvl w:val="0"/>
                <w:numId w:val="2"/>
              </w:numPr>
              <w:rPr>
                <w:rFonts w:ascii="Times New Roman" w:eastAsia="Calibri" w:hAnsi="Times New Roman" w:cs="Times New Roman"/>
                <w:color w:val="auto"/>
                <w:sz w:val="20"/>
                <w:szCs w:val="20"/>
                <w:u w:val="single"/>
                <w:lang w:eastAsia="en-US" w:bidi="ar-SA"/>
              </w:rPr>
            </w:pPr>
            <w:r w:rsidRPr="00AD3DC5">
              <w:rPr>
                <w:rFonts w:ascii="Times New Roman" w:eastAsia="Calibri" w:hAnsi="Times New Roman" w:cs="Times New Roman"/>
                <w:color w:val="auto"/>
                <w:sz w:val="20"/>
                <w:szCs w:val="20"/>
                <w:u w:val="single"/>
                <w:shd w:val="clear" w:color="auto" w:fill="FFFFFF"/>
                <w:lang w:eastAsia="en-US" w:bidi="ar-SA"/>
              </w:rPr>
              <w:t>Комментарий:</w:t>
            </w:r>
          </w:p>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Применительно к настоящим Правилам данный вид разрешенного использования следует предусматривать в пределах территорий, образованных путем установления красных линий.</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12.0.1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Улично-дорожная сеть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rPr>
                <w:rFonts w:ascii="Times New Roman" w:eastAsia="Calibri" w:hAnsi="Times New Roman" w:cs="Times New Roman"/>
                <w:color w:val="auto"/>
                <w:sz w:val="21"/>
                <w:szCs w:val="21"/>
                <w:lang w:eastAsia="en-US" w:bidi="ar-SA"/>
              </w:rPr>
            </w:pPr>
            <w:bookmarkStart w:id="107" w:name="l135"/>
            <w:bookmarkEnd w:id="107"/>
            <w:r w:rsidRPr="00AD3DC5">
              <w:rPr>
                <w:rFonts w:ascii="Times New Roman" w:eastAsia="Calibri" w:hAnsi="Times New Roman" w:cs="Times New Roman"/>
                <w:color w:val="auto"/>
                <w:sz w:val="20"/>
                <w:szCs w:val="20"/>
                <w:lang w:eastAsia="en-US" w:bidi="ar-SA"/>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AD3DC5" w:rsidRPr="00AD3DC5" w:rsidRDefault="00AD3DC5" w:rsidP="00C10C9A">
            <w:pPr>
              <w:widowControl/>
              <w:numPr>
                <w:ilvl w:val="0"/>
                <w:numId w:val="2"/>
              </w:numPr>
              <w:ind w:right="60"/>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12.0.2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Благоустройство территории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Ритуальная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кладбищ, крематориев и мест захоронения;</w:t>
            </w:r>
          </w:p>
          <w:p w:rsidR="00AD3DC5" w:rsidRPr="00AD3DC5" w:rsidRDefault="00AD3DC5" w:rsidP="00C10C9A">
            <w:pPr>
              <w:widowControl/>
              <w:numPr>
                <w:ilvl w:val="0"/>
                <w:numId w:val="2"/>
              </w:numPr>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размещение соответствующих культовых сооружений;</w:t>
            </w:r>
          </w:p>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осуществление деятельности по производству продукции ритуально-обрядового назначения</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12.2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Специальная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w:t>
            </w:r>
            <w:bookmarkStart w:id="108" w:name="l177"/>
            <w:bookmarkEnd w:id="108"/>
            <w:r w:rsidRPr="00AD3DC5">
              <w:rPr>
                <w:rFonts w:ascii="Times New Roman" w:eastAsia="Times New Roman" w:hAnsi="Times New Roman" w:cs="Times New Roman"/>
                <w:color w:val="auto"/>
                <w:sz w:val="20"/>
                <w:szCs w:val="20"/>
                <w:lang w:bidi="ar-SA"/>
              </w:rPr>
              <w:t>сортировке бытового мусора и отходов, мест сбора вещей для их вторичной переработки)</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12.3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Запас</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Отсутствие хозяйственной деятельности</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lastRenderedPageBreak/>
              <w:t>13.0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22272F"/>
                <w:sz w:val="20"/>
                <w:szCs w:val="20"/>
                <w:shd w:val="clear" w:color="auto" w:fill="FFFFFF"/>
                <w:lang w:eastAsia="en-US" w:bidi="ar-SA"/>
              </w:rPr>
              <w:t>Земельные участки общего назначения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bCs/>
                <w:sz w:val="20"/>
                <w:szCs w:val="20"/>
                <w:shd w:val="clear" w:color="auto" w:fill="FFFFFF"/>
                <w:lang w:eastAsia="en-US" w:bidi="ar-SA"/>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Ведение огородничества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Calibri" w:hAnsi="Times New Roman" w:cs="Times New Roman"/>
                <w:color w:val="auto"/>
                <w:sz w:val="20"/>
                <w:szCs w:val="20"/>
                <w:u w:val="single"/>
                <w:lang w:eastAsia="en-US" w:bidi="ar-SA"/>
              </w:rPr>
            </w:pPr>
            <w:r w:rsidRPr="00AD3DC5">
              <w:rPr>
                <w:rFonts w:ascii="Times New Roman" w:eastAsia="Calibri" w:hAnsi="Times New Roman" w:cs="Times New Roman"/>
                <w:bCs/>
                <w:sz w:val="20"/>
                <w:szCs w:val="20"/>
                <w:shd w:val="clear" w:color="auto" w:fill="FFFFFF"/>
                <w:lang w:eastAsia="en-US" w:bidi="ar-SA"/>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r w:rsidRPr="00AD3DC5">
              <w:rPr>
                <w:rFonts w:ascii="Times New Roman" w:eastAsia="Calibri" w:hAnsi="Times New Roman" w:cs="Times New Roman"/>
                <w:bCs/>
                <w:sz w:val="20"/>
                <w:szCs w:val="20"/>
                <w:lang w:eastAsia="en-US" w:bidi="ar-SA"/>
              </w:rPr>
              <w:br/>
            </w:r>
            <w:r w:rsidRPr="00AD3DC5">
              <w:rPr>
                <w:rFonts w:ascii="Times New Roman" w:eastAsia="Calibri" w:hAnsi="Times New Roman" w:cs="Times New Roman"/>
                <w:color w:val="auto"/>
                <w:sz w:val="20"/>
                <w:szCs w:val="20"/>
                <w:u w:val="single"/>
                <w:shd w:val="clear" w:color="auto" w:fill="FFFFFF"/>
                <w:lang w:eastAsia="en-US" w:bidi="ar-SA"/>
              </w:rPr>
              <w:t>Комментарий:</w:t>
            </w:r>
          </w:p>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Применительно к настоящим Правилам данный вид разрешенного использования не предполагает размещение никаких объектов капитального строительства.</w:t>
            </w:r>
          </w:p>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Данный вид разрешенного использования, в отличии от вида разрешенного использования «Ведение личного подсобного хозяйства на полевых участках» (код 1.16), применяется для земельных участков, правообладателями которых являются физические лица.</w:t>
            </w:r>
          </w:p>
        </w:tc>
        <w:bookmarkStart w:id="109" w:name="l178"/>
        <w:bookmarkEnd w:id="109"/>
      </w:tr>
      <w:tr w:rsidR="00AD3DC5" w:rsidRPr="00AD3DC5" w:rsidTr="00A6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13.2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Times New Roman" w:hAnsi="Times New Roman" w:cs="Times New Roman"/>
                <w:color w:val="auto"/>
                <w:sz w:val="20"/>
                <w:szCs w:val="20"/>
                <w:lang w:bidi="ar-SA"/>
              </w:rPr>
              <w:t>Ведение садоводства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AD3DC5" w:rsidRPr="00AD3DC5" w:rsidRDefault="00AD3DC5" w:rsidP="00C10C9A">
            <w:pPr>
              <w:widowControl/>
              <w:numPr>
                <w:ilvl w:val="0"/>
                <w:numId w:val="2"/>
              </w:numPr>
              <w:ind w:right="60"/>
              <w:rPr>
                <w:rFonts w:ascii="Times New Roman" w:eastAsia="Calibri" w:hAnsi="Times New Roman" w:cs="Times New Roman"/>
                <w:color w:val="auto"/>
                <w:sz w:val="21"/>
                <w:szCs w:val="21"/>
                <w:lang w:eastAsia="en-US" w:bidi="ar-SA"/>
              </w:rPr>
            </w:pPr>
            <w:r w:rsidRPr="00AD3DC5">
              <w:rPr>
                <w:rFonts w:ascii="Times New Roman" w:eastAsia="Calibri" w:hAnsi="Times New Roman" w:cs="Times New Roman"/>
                <w:color w:val="auto"/>
                <w:sz w:val="20"/>
                <w:szCs w:val="20"/>
                <w:lang w:eastAsia="en-US" w:bidi="ar-SA"/>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p w:rsidR="00AD3DC5" w:rsidRPr="00AD3DC5" w:rsidRDefault="00AD3DC5" w:rsidP="00C10C9A">
            <w:pPr>
              <w:widowControl/>
              <w:numPr>
                <w:ilvl w:val="0"/>
                <w:numId w:val="2"/>
              </w:numPr>
              <w:rPr>
                <w:rFonts w:ascii="Times New Roman" w:eastAsia="Calibri" w:hAnsi="Times New Roman" w:cs="Times New Roman"/>
                <w:color w:val="auto"/>
                <w:sz w:val="20"/>
                <w:szCs w:val="20"/>
                <w:u w:val="single"/>
                <w:lang w:eastAsia="en-US" w:bidi="ar-SA"/>
              </w:rPr>
            </w:pPr>
            <w:r w:rsidRPr="00AD3DC5">
              <w:rPr>
                <w:rFonts w:ascii="Times New Roman" w:eastAsia="Calibri" w:hAnsi="Times New Roman" w:cs="Times New Roman"/>
                <w:color w:val="auto"/>
                <w:sz w:val="20"/>
                <w:szCs w:val="20"/>
                <w:u w:val="single"/>
                <w:shd w:val="clear" w:color="auto" w:fill="FFFFFF"/>
                <w:lang w:eastAsia="en-US" w:bidi="ar-SA"/>
              </w:rPr>
              <w:t>Комментарий:</w:t>
            </w:r>
          </w:p>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Садовым домом является дом, не предполагающий круглогодичного проживания и обеспечения инженерной инфраструктурой.</w:t>
            </w:r>
          </w:p>
          <w:p w:rsidR="00AD3DC5" w:rsidRPr="00AD3DC5" w:rsidRDefault="00AD3DC5" w:rsidP="00C10C9A">
            <w:pPr>
              <w:widowControl/>
              <w:numPr>
                <w:ilvl w:val="0"/>
                <w:numId w:val="2"/>
              </w:numPr>
              <w:rPr>
                <w:rFonts w:ascii="Times New Roman" w:eastAsia="Times New Roman" w:hAnsi="Times New Roman" w:cs="Times New Roman"/>
                <w:color w:val="auto"/>
                <w:sz w:val="20"/>
                <w:szCs w:val="20"/>
                <w:lang w:bidi="ar-SA"/>
              </w:rPr>
            </w:pPr>
            <w:r w:rsidRPr="00AD3DC5">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помимо садового или жилого дома, ограждений, выгребных ям, туалетов, сараев и прочих дворовых построек.</w:t>
            </w:r>
          </w:p>
        </w:tc>
      </w:tr>
    </w:tbl>
    <w:p w:rsidR="00AD3DC5" w:rsidRPr="00AD3DC5" w:rsidRDefault="00AD3DC5" w:rsidP="00C10C9A">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AD3DC5">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p>
    <w:p w:rsidR="00AD3DC5" w:rsidRPr="00AD3DC5" w:rsidRDefault="00AD3DC5" w:rsidP="00C10C9A">
      <w:pPr>
        <w:widowControl/>
        <w:numPr>
          <w:ilvl w:val="0"/>
          <w:numId w:val="2"/>
        </w:numPr>
        <w:suppressAutoHyphens/>
        <w:ind w:firstLine="720"/>
        <w:jc w:val="both"/>
        <w:rPr>
          <w:rFonts w:ascii="Times New Roman" w:eastAsia="Calibri" w:hAnsi="Times New Roman" w:cs="Times New Roman"/>
          <w:color w:val="auto"/>
          <w:lang w:eastAsia="en-US" w:bidi="ar-SA"/>
        </w:rPr>
      </w:pPr>
    </w:p>
    <w:p w:rsidR="00AD3DC5" w:rsidRPr="00AD3DC5" w:rsidRDefault="00AD3DC5" w:rsidP="00C10C9A">
      <w:pPr>
        <w:keepNext/>
        <w:widowControl/>
        <w:numPr>
          <w:ilvl w:val="0"/>
          <w:numId w:val="2"/>
        </w:numPr>
        <w:ind w:firstLine="709"/>
        <w:jc w:val="both"/>
        <w:outlineLvl w:val="1"/>
        <w:rPr>
          <w:rFonts w:ascii="Times New Roman" w:eastAsia="Calibri" w:hAnsi="Times New Roman" w:cs="Times New Roman"/>
          <w:b/>
          <w:bCs/>
          <w:iCs/>
          <w:lang w:bidi="ar-SA"/>
        </w:rPr>
      </w:pPr>
    </w:p>
    <w:p w:rsidR="00AD3DC5" w:rsidRPr="00AD3DC5" w:rsidRDefault="00AD3DC5" w:rsidP="00C10C9A">
      <w:pPr>
        <w:widowControl/>
        <w:numPr>
          <w:ilvl w:val="0"/>
          <w:numId w:val="2"/>
        </w:numPr>
        <w:jc w:val="right"/>
        <w:rPr>
          <w:rFonts w:ascii="Times New Roman" w:eastAsia="Times New Roman" w:hAnsi="Times New Roman" w:cs="Arial"/>
          <w:color w:val="auto"/>
          <w:lang w:bidi="ar-SA"/>
        </w:rPr>
      </w:pPr>
    </w:p>
    <w:p w:rsidR="00AD3DC5" w:rsidRPr="00AD3DC5" w:rsidRDefault="00AD3DC5" w:rsidP="00C10C9A">
      <w:pPr>
        <w:widowControl/>
        <w:numPr>
          <w:ilvl w:val="0"/>
          <w:numId w:val="2"/>
        </w:numPr>
        <w:jc w:val="right"/>
        <w:rPr>
          <w:rFonts w:ascii="Times New Roman" w:eastAsia="Times New Roman" w:hAnsi="Times New Roman" w:cs="Arial"/>
          <w:color w:val="auto"/>
          <w:lang w:bidi="ar-SA"/>
        </w:rPr>
      </w:pPr>
    </w:p>
    <w:p w:rsidR="00AD3DC5" w:rsidRPr="00AD3DC5" w:rsidRDefault="00AD3DC5" w:rsidP="00C10C9A">
      <w:pPr>
        <w:widowControl/>
        <w:numPr>
          <w:ilvl w:val="0"/>
          <w:numId w:val="2"/>
        </w:numPr>
        <w:jc w:val="right"/>
        <w:rPr>
          <w:rFonts w:ascii="Times New Roman" w:eastAsia="Times New Roman" w:hAnsi="Times New Roman" w:cs="Arial"/>
          <w:color w:val="auto"/>
          <w:lang w:bidi="ar-SA"/>
        </w:rPr>
      </w:pPr>
    </w:p>
    <w:p w:rsidR="00AD3DC5" w:rsidRPr="00AD3DC5" w:rsidRDefault="00AD3DC5" w:rsidP="00C10C9A">
      <w:pPr>
        <w:widowControl/>
        <w:numPr>
          <w:ilvl w:val="0"/>
          <w:numId w:val="2"/>
        </w:numPr>
        <w:jc w:val="right"/>
        <w:rPr>
          <w:rFonts w:ascii="Times New Roman" w:eastAsia="Times New Roman" w:hAnsi="Times New Roman" w:cs="Arial"/>
          <w:color w:val="auto"/>
          <w:lang w:bidi="ar-SA"/>
        </w:rPr>
      </w:pPr>
    </w:p>
    <w:p w:rsidR="00AD3DC5" w:rsidRPr="00AD3DC5" w:rsidRDefault="00AD3DC5" w:rsidP="00C10C9A">
      <w:pPr>
        <w:widowControl/>
        <w:numPr>
          <w:ilvl w:val="0"/>
          <w:numId w:val="2"/>
        </w:numPr>
        <w:jc w:val="right"/>
        <w:rPr>
          <w:rFonts w:ascii="Times New Roman" w:eastAsia="Times New Roman" w:hAnsi="Times New Roman" w:cs="Arial"/>
          <w:color w:val="auto"/>
          <w:lang w:bidi="ar-SA"/>
        </w:rPr>
      </w:pPr>
    </w:p>
    <w:p w:rsidR="00AD3DC5" w:rsidRPr="00AD3DC5" w:rsidRDefault="00AD3DC5" w:rsidP="00C10C9A">
      <w:pPr>
        <w:widowControl/>
        <w:numPr>
          <w:ilvl w:val="0"/>
          <w:numId w:val="2"/>
        </w:numPr>
        <w:jc w:val="right"/>
        <w:rPr>
          <w:rFonts w:ascii="Times New Roman" w:eastAsia="Times New Roman" w:hAnsi="Times New Roman" w:cs="Arial"/>
          <w:color w:val="auto"/>
          <w:lang w:bidi="ar-SA"/>
        </w:rPr>
      </w:pPr>
    </w:p>
    <w:p w:rsidR="00AD3DC5" w:rsidRPr="00AD3DC5" w:rsidRDefault="00AD3DC5" w:rsidP="00C10C9A">
      <w:pPr>
        <w:widowControl/>
        <w:numPr>
          <w:ilvl w:val="0"/>
          <w:numId w:val="2"/>
        </w:numPr>
        <w:jc w:val="right"/>
        <w:rPr>
          <w:rFonts w:ascii="Times New Roman" w:eastAsia="Times New Roman" w:hAnsi="Times New Roman" w:cs="Arial"/>
          <w:color w:val="auto"/>
          <w:lang w:bidi="ar-SA"/>
        </w:rPr>
      </w:pPr>
    </w:p>
    <w:p w:rsidR="00AD3DC5" w:rsidRPr="00AD3DC5" w:rsidRDefault="00AD3DC5" w:rsidP="00C10C9A">
      <w:pPr>
        <w:widowControl/>
        <w:numPr>
          <w:ilvl w:val="0"/>
          <w:numId w:val="2"/>
        </w:numPr>
        <w:jc w:val="right"/>
        <w:rPr>
          <w:rFonts w:ascii="Times New Roman" w:eastAsia="Times New Roman" w:hAnsi="Times New Roman" w:cs="Arial"/>
          <w:color w:val="auto"/>
          <w:lang w:bidi="ar-SA"/>
        </w:rPr>
      </w:pPr>
    </w:p>
    <w:p w:rsidR="00AD3DC5" w:rsidRPr="00AD3DC5" w:rsidRDefault="00AD3DC5" w:rsidP="00C10C9A">
      <w:pPr>
        <w:widowControl/>
        <w:numPr>
          <w:ilvl w:val="0"/>
          <w:numId w:val="2"/>
        </w:numPr>
        <w:jc w:val="right"/>
        <w:rPr>
          <w:rFonts w:ascii="Times New Roman" w:eastAsia="Times New Roman" w:hAnsi="Times New Roman" w:cs="Arial"/>
          <w:color w:val="auto"/>
          <w:lang w:bidi="ar-SA"/>
        </w:rPr>
      </w:pPr>
    </w:p>
    <w:p w:rsidR="00AD3DC5" w:rsidRPr="00AD3DC5" w:rsidRDefault="00AD3DC5" w:rsidP="00C10C9A">
      <w:pPr>
        <w:widowControl/>
        <w:numPr>
          <w:ilvl w:val="0"/>
          <w:numId w:val="2"/>
        </w:numPr>
        <w:jc w:val="right"/>
        <w:rPr>
          <w:rFonts w:ascii="Times New Roman" w:eastAsia="Times New Roman" w:hAnsi="Times New Roman" w:cs="Arial"/>
          <w:color w:val="auto"/>
          <w:lang w:bidi="ar-SA"/>
        </w:rPr>
      </w:pPr>
    </w:p>
    <w:p w:rsidR="00AD3DC5" w:rsidRPr="00AD3DC5" w:rsidRDefault="00AD3DC5" w:rsidP="00C10C9A">
      <w:pPr>
        <w:widowControl/>
        <w:numPr>
          <w:ilvl w:val="0"/>
          <w:numId w:val="2"/>
        </w:numPr>
        <w:jc w:val="right"/>
        <w:rPr>
          <w:rFonts w:ascii="Times New Roman" w:eastAsia="Times New Roman" w:hAnsi="Times New Roman" w:cs="Arial"/>
          <w:color w:val="auto"/>
          <w:lang w:bidi="ar-SA"/>
        </w:rPr>
      </w:pPr>
    </w:p>
    <w:p w:rsidR="00AD3DC5" w:rsidRPr="00AD3DC5" w:rsidRDefault="00AD3DC5" w:rsidP="00C10C9A">
      <w:pPr>
        <w:widowControl/>
        <w:numPr>
          <w:ilvl w:val="0"/>
          <w:numId w:val="2"/>
        </w:numPr>
        <w:jc w:val="right"/>
        <w:rPr>
          <w:rFonts w:ascii="Times New Roman" w:eastAsia="Times New Roman" w:hAnsi="Times New Roman" w:cs="Arial"/>
          <w:color w:val="auto"/>
          <w:lang w:bidi="ar-SA"/>
        </w:rPr>
      </w:pPr>
    </w:p>
    <w:p w:rsidR="00AD3DC5" w:rsidRPr="00AD3DC5" w:rsidRDefault="00AD3DC5" w:rsidP="00C10C9A">
      <w:pPr>
        <w:widowControl/>
        <w:numPr>
          <w:ilvl w:val="0"/>
          <w:numId w:val="2"/>
        </w:numPr>
        <w:jc w:val="right"/>
        <w:rPr>
          <w:rFonts w:ascii="Times New Roman" w:eastAsia="Times New Roman" w:hAnsi="Times New Roman" w:cs="Arial"/>
          <w:color w:val="auto"/>
          <w:lang w:bidi="ar-SA"/>
        </w:rPr>
      </w:pPr>
    </w:p>
    <w:p w:rsidR="00AD3DC5" w:rsidRPr="00AD3DC5" w:rsidRDefault="00AD3DC5" w:rsidP="00C10C9A">
      <w:pPr>
        <w:widowControl/>
        <w:numPr>
          <w:ilvl w:val="0"/>
          <w:numId w:val="2"/>
        </w:numPr>
        <w:jc w:val="right"/>
        <w:rPr>
          <w:rFonts w:ascii="Times New Roman" w:eastAsia="Times New Roman" w:hAnsi="Times New Roman" w:cs="Arial"/>
          <w:color w:val="auto"/>
          <w:lang w:bidi="ar-SA"/>
        </w:rPr>
      </w:pPr>
    </w:p>
    <w:p w:rsidR="00AD3DC5" w:rsidRPr="00AD3DC5" w:rsidRDefault="00AD3DC5" w:rsidP="00C10C9A">
      <w:pPr>
        <w:widowControl/>
        <w:numPr>
          <w:ilvl w:val="0"/>
          <w:numId w:val="2"/>
        </w:numPr>
        <w:jc w:val="right"/>
        <w:rPr>
          <w:rFonts w:ascii="Times New Roman" w:eastAsia="Times New Roman" w:hAnsi="Times New Roman" w:cs="Arial"/>
          <w:color w:val="auto"/>
          <w:lang w:bidi="ar-SA"/>
        </w:rPr>
      </w:pPr>
    </w:p>
    <w:p w:rsidR="00AD3DC5" w:rsidRPr="00AD3DC5" w:rsidRDefault="00AD3DC5" w:rsidP="00C10C9A">
      <w:pPr>
        <w:widowControl/>
        <w:numPr>
          <w:ilvl w:val="0"/>
          <w:numId w:val="2"/>
        </w:numPr>
        <w:jc w:val="right"/>
        <w:rPr>
          <w:rFonts w:ascii="Times New Roman" w:eastAsia="Times New Roman" w:hAnsi="Times New Roman" w:cs="Arial"/>
          <w:color w:val="auto"/>
          <w:lang w:bidi="ar-SA"/>
        </w:rPr>
      </w:pPr>
    </w:p>
    <w:p w:rsidR="00AD3DC5" w:rsidRPr="00AD3DC5" w:rsidRDefault="00AD3DC5" w:rsidP="00C10C9A">
      <w:pPr>
        <w:widowControl/>
        <w:numPr>
          <w:ilvl w:val="0"/>
          <w:numId w:val="2"/>
        </w:numPr>
        <w:jc w:val="right"/>
        <w:rPr>
          <w:rFonts w:ascii="Times New Roman" w:eastAsia="Times New Roman" w:hAnsi="Times New Roman" w:cs="Arial"/>
          <w:color w:val="auto"/>
          <w:lang w:bidi="ar-SA"/>
        </w:rPr>
      </w:pPr>
    </w:p>
    <w:p w:rsidR="00AD3DC5" w:rsidRPr="00AD3DC5" w:rsidRDefault="00AD3DC5" w:rsidP="00C10C9A">
      <w:pPr>
        <w:widowControl/>
        <w:numPr>
          <w:ilvl w:val="0"/>
          <w:numId w:val="2"/>
        </w:numPr>
        <w:jc w:val="right"/>
        <w:rPr>
          <w:rFonts w:ascii="Times New Roman" w:eastAsia="Times New Roman" w:hAnsi="Times New Roman" w:cs="Arial"/>
          <w:color w:val="auto"/>
          <w:lang w:bidi="ar-SA"/>
        </w:rPr>
      </w:pPr>
    </w:p>
    <w:p w:rsidR="00AD3DC5" w:rsidRPr="00AD3DC5" w:rsidRDefault="00AD3DC5" w:rsidP="00C10C9A">
      <w:pPr>
        <w:widowControl/>
        <w:numPr>
          <w:ilvl w:val="0"/>
          <w:numId w:val="2"/>
        </w:numPr>
        <w:jc w:val="right"/>
        <w:rPr>
          <w:rFonts w:ascii="Times New Roman" w:eastAsia="Times New Roman" w:hAnsi="Times New Roman" w:cs="Arial"/>
          <w:color w:val="auto"/>
          <w:lang w:bidi="ar-SA"/>
        </w:rPr>
      </w:pPr>
    </w:p>
    <w:p w:rsidR="00553F5A" w:rsidRDefault="00553F5A" w:rsidP="00553F5A">
      <w:pPr>
        <w:widowControl/>
        <w:suppressAutoHyphens/>
        <w:jc w:val="both"/>
        <w:rPr>
          <w:rFonts w:ascii="Times New Roman" w:eastAsia="Calibri" w:hAnsi="Times New Roman" w:cs="Times New Roman"/>
          <w:color w:val="auto"/>
          <w:lang w:eastAsia="en-US" w:bidi="ar-SA"/>
        </w:rPr>
      </w:pPr>
    </w:p>
    <w:p w:rsidR="00BD08DA" w:rsidRDefault="00BD08DA" w:rsidP="00553F5A">
      <w:pPr>
        <w:widowControl/>
        <w:suppressAutoHyphens/>
        <w:jc w:val="both"/>
        <w:rPr>
          <w:rFonts w:ascii="Times New Roman" w:eastAsia="Calibri" w:hAnsi="Times New Roman" w:cs="Times New Roman"/>
          <w:color w:val="auto"/>
          <w:lang w:eastAsia="en-US" w:bidi="ar-SA"/>
        </w:rPr>
      </w:pPr>
    </w:p>
    <w:p w:rsidR="00BD08DA" w:rsidRDefault="00BD08DA" w:rsidP="00553F5A">
      <w:pPr>
        <w:widowControl/>
        <w:suppressAutoHyphens/>
        <w:jc w:val="both"/>
        <w:rPr>
          <w:rFonts w:ascii="Times New Roman" w:eastAsia="Calibri" w:hAnsi="Times New Roman" w:cs="Times New Roman"/>
          <w:color w:val="auto"/>
          <w:lang w:eastAsia="en-US" w:bidi="ar-SA"/>
        </w:rPr>
      </w:pPr>
    </w:p>
    <w:p w:rsidR="00BD08DA" w:rsidRPr="00553F5A" w:rsidRDefault="00BD08DA" w:rsidP="00BD08DA">
      <w:pPr>
        <w:widowControl/>
        <w:suppressAutoHyphens/>
        <w:jc w:val="center"/>
        <w:rPr>
          <w:rFonts w:ascii="Times New Roman" w:eastAsia="Calibri" w:hAnsi="Times New Roman" w:cs="Times New Roman"/>
          <w:color w:val="auto"/>
          <w:lang w:eastAsia="en-US" w:bidi="ar-SA"/>
        </w:rPr>
      </w:pPr>
      <w:r>
        <w:rPr>
          <w:rFonts w:ascii="Times New Roman" w:eastAsia="Calibri" w:hAnsi="Times New Roman" w:cs="Times New Roman"/>
          <w:noProof/>
          <w:color w:val="auto"/>
          <w:lang w:bidi="ar-SA"/>
        </w:rPr>
        <w:lastRenderedPageBreak/>
        <w:drawing>
          <wp:inline distT="0" distB="0" distL="0" distR="0">
            <wp:extent cx="4802627" cy="975487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1327" cy="9792854"/>
                    </a:xfrm>
                    <a:prstGeom prst="rect">
                      <a:avLst/>
                    </a:prstGeom>
                    <a:noFill/>
                    <a:ln>
                      <a:noFill/>
                    </a:ln>
                  </pic:spPr>
                </pic:pic>
              </a:graphicData>
            </a:graphic>
          </wp:inline>
        </w:drawing>
      </w:r>
    </w:p>
    <w:p w:rsidR="007A6599" w:rsidRDefault="00BD08DA" w:rsidP="00BD08DA">
      <w:pPr>
        <w:autoSpaceDE w:val="0"/>
        <w:autoSpaceDN w:val="0"/>
        <w:adjustRightInd w:val="0"/>
        <w:jc w:val="center"/>
        <w:rPr>
          <w:rFonts w:ascii="Times New Roman" w:hAnsi="Times New Roman" w:cs="Times New Roman"/>
        </w:rPr>
      </w:pPr>
      <w:r>
        <w:rPr>
          <w:rFonts w:ascii="Times New Roman" w:hAnsi="Times New Roman" w:cs="Times New Roman"/>
          <w:noProof/>
          <w:lang w:bidi="ar-SA"/>
        </w:rPr>
        <w:lastRenderedPageBreak/>
        <w:drawing>
          <wp:inline distT="0" distB="0" distL="0" distR="0">
            <wp:extent cx="4926347" cy="9806940"/>
            <wp:effectExtent l="0" t="0" r="762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5201" cy="9864380"/>
                    </a:xfrm>
                    <a:prstGeom prst="rect">
                      <a:avLst/>
                    </a:prstGeom>
                    <a:noFill/>
                    <a:ln>
                      <a:noFill/>
                    </a:ln>
                  </pic:spPr>
                </pic:pic>
              </a:graphicData>
            </a:graphic>
          </wp:inline>
        </w:drawing>
      </w:r>
    </w:p>
    <w:sectPr w:rsidR="007A6599" w:rsidSect="00C7184A">
      <w:type w:val="continuous"/>
      <w:pgSz w:w="11900" w:h="16840"/>
      <w:pgMar w:top="1134" w:right="567" w:bottom="1134"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1AB" w:rsidRDefault="009371AB">
      <w:r>
        <w:separator/>
      </w:r>
    </w:p>
  </w:endnote>
  <w:endnote w:type="continuationSeparator" w:id="0">
    <w:p w:rsidR="009371AB" w:rsidRDefault="0093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1AB" w:rsidRDefault="009371AB"/>
  </w:footnote>
  <w:footnote w:type="continuationSeparator" w:id="0">
    <w:p w:rsidR="009371AB" w:rsidRDefault="009371A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EAA8F2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C1B261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3"/>
    <w:multiLevelType w:val="multilevel"/>
    <w:tmpl w:val="00000003"/>
    <w:name w:val="WWNum4"/>
    <w:lvl w:ilvl="0">
      <w:start w:val="1"/>
      <w:numFmt w:val="none"/>
      <w:pStyle w:val="2"/>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4"/>
    <w:multiLevelType w:val="multilevel"/>
    <w:tmpl w:val="00000004"/>
    <w:name w:val="WWNum24"/>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5" w15:restartNumberingAfterBreak="0">
    <w:nsid w:val="00000006"/>
    <w:multiLevelType w:val="multilevel"/>
    <w:tmpl w:val="00000006"/>
    <w:name w:val="WWNum28"/>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6" w15:restartNumberingAfterBreak="0">
    <w:nsid w:val="00000007"/>
    <w:multiLevelType w:val="multilevel"/>
    <w:tmpl w:val="00000007"/>
    <w:name w:val="WWNum29"/>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7" w15:restartNumberingAfterBreak="0">
    <w:nsid w:val="00000008"/>
    <w:multiLevelType w:val="multilevel"/>
    <w:tmpl w:val="00000008"/>
    <w:name w:val="WWNum31"/>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8" w15:restartNumberingAfterBreak="0">
    <w:nsid w:val="00000009"/>
    <w:multiLevelType w:val="multilevel"/>
    <w:tmpl w:val="00000009"/>
    <w:name w:val="WWNum32"/>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9" w15:restartNumberingAfterBreak="0">
    <w:nsid w:val="07823594"/>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0A616349"/>
    <w:multiLevelType w:val="hybridMultilevel"/>
    <w:tmpl w:val="80B2C434"/>
    <w:lvl w:ilvl="0" w:tplc="AFC4637C">
      <w:start w:val="29"/>
      <w:numFmt w:val="bullet"/>
      <w:lvlText w:val="-"/>
      <w:lvlJc w:val="left"/>
      <w:pPr>
        <w:tabs>
          <w:tab w:val="num" w:pos="2329"/>
        </w:tabs>
        <w:ind w:left="2329" w:hanging="900"/>
      </w:pPr>
      <w:rPr>
        <w:rFonts w:ascii="Times New Roman" w:eastAsia="Times New Roman" w:hAnsi="Times New Roman" w:cs="Times New Roman" w:hint="default"/>
      </w:rPr>
    </w:lvl>
    <w:lvl w:ilvl="1" w:tplc="0419000F">
      <w:start w:val="1"/>
      <w:numFmt w:val="decimal"/>
      <w:lvlText w:val="%2."/>
      <w:lvlJc w:val="left"/>
      <w:pPr>
        <w:tabs>
          <w:tab w:val="num" w:pos="2160"/>
        </w:tabs>
        <w:ind w:left="2160" w:hanging="360"/>
      </w:p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1C97CE7"/>
    <w:multiLevelType w:val="hybridMultilevel"/>
    <w:tmpl w:val="1E16B062"/>
    <w:lvl w:ilvl="0" w:tplc="5D10B30C">
      <w:start w:val="1"/>
      <w:numFmt w:val="bullet"/>
      <w:lvlText w:val="-"/>
      <w:lvlJc w:val="left"/>
      <w:pPr>
        <w:tabs>
          <w:tab w:val="num" w:pos="1702"/>
        </w:tabs>
        <w:ind w:left="851" w:firstLine="851"/>
      </w:pPr>
      <w:rPr>
        <w:rFonts w:ascii="Arial" w:hAnsi="Aria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24E35FA4"/>
    <w:multiLevelType w:val="hybridMultilevel"/>
    <w:tmpl w:val="26608F22"/>
    <w:lvl w:ilvl="0" w:tplc="86D63410">
      <w:start w:val="1"/>
      <w:numFmt w:val="bullet"/>
      <w:pStyle w:val="1"/>
      <w:lvlText w:val=""/>
      <w:lvlJc w:val="left"/>
      <w:pPr>
        <w:ind w:left="4876" w:hanging="556"/>
      </w:pPr>
      <w:rPr>
        <w:rFonts w:ascii="Symbol" w:hAnsi="Symbol" w:hint="default"/>
        <w:color w:val="000000"/>
      </w:rPr>
    </w:lvl>
    <w:lvl w:ilvl="1" w:tplc="04190003">
      <w:start w:val="1"/>
      <w:numFmt w:val="bullet"/>
      <w:pStyle w:val="a0"/>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306716"/>
    <w:multiLevelType w:val="hybridMultilevel"/>
    <w:tmpl w:val="8648D9CE"/>
    <w:lvl w:ilvl="0" w:tplc="8A426DE8">
      <w:start w:val="1"/>
      <w:numFmt w:val="decimal"/>
      <w:pStyle w:val="123"/>
      <w:lvlText w:val="%1)"/>
      <w:lvlJc w:val="right"/>
      <w:pPr>
        <w:tabs>
          <w:tab w:val="num" w:pos="1003"/>
        </w:tabs>
        <w:ind w:left="1003" w:hanging="283"/>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4" w15:restartNumberingAfterBreak="0">
    <w:nsid w:val="361571EF"/>
    <w:multiLevelType w:val="multilevel"/>
    <w:tmpl w:val="731ECB50"/>
    <w:lvl w:ilvl="0">
      <w:start w:val="10"/>
      <w:numFmt w:val="decimal"/>
      <w:lvlText w:val="%1........"/>
      <w:lvlJc w:val="left"/>
      <w:pPr>
        <w:ind w:left="2160" w:hanging="2160"/>
      </w:pPr>
      <w:rPr>
        <w:rFonts w:hint="default"/>
        <w:color w:val="auto"/>
        <w:sz w:val="2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112" w:hanging="1440"/>
      </w:pPr>
      <w:rPr>
        <w:rFonts w:hint="default"/>
        <w:color w:val="auto"/>
        <w:sz w:val="28"/>
      </w:rPr>
    </w:lvl>
  </w:abstractNum>
  <w:abstractNum w:abstractNumId="15" w15:restartNumberingAfterBreak="0">
    <w:nsid w:val="3B4A3C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E551EF"/>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E1C0059"/>
    <w:multiLevelType w:val="hybridMultilevel"/>
    <w:tmpl w:val="7A72C282"/>
    <w:lvl w:ilvl="0" w:tplc="C7D824E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0C638F9"/>
    <w:multiLevelType w:val="multilevel"/>
    <w:tmpl w:val="CDC6DFFA"/>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41E93D87"/>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46044DA6"/>
    <w:multiLevelType w:val="multilevel"/>
    <w:tmpl w:val="F3A0DED4"/>
    <w:lvl w:ilvl="0">
      <w:start w:val="1"/>
      <w:numFmt w:val="decimal"/>
      <w:lvlText w:val="%1."/>
      <w:lvlJc w:val="left"/>
      <w:pPr>
        <w:tabs>
          <w:tab w:val="num" w:pos="709"/>
        </w:tabs>
        <w:ind w:left="1134" w:hanging="425"/>
      </w:pPr>
      <w:rPr>
        <w:rFonts w:hint="default"/>
      </w:rPr>
    </w:lvl>
    <w:lvl w:ilvl="1">
      <w:start w:val="1"/>
      <w:numFmt w:val="decimal"/>
      <w:lvlText w:val="%1.%2."/>
      <w:lvlJc w:val="left"/>
      <w:pPr>
        <w:tabs>
          <w:tab w:val="num" w:pos="1418"/>
        </w:tabs>
        <w:ind w:left="1134" w:hanging="425"/>
      </w:pPr>
      <w:rPr>
        <w:rFonts w:hint="default"/>
      </w:rPr>
    </w:lvl>
    <w:lvl w:ilvl="2">
      <w:start w:val="1"/>
      <w:numFmt w:val="decimal"/>
      <w:lvlText w:val="%1.%2.%3."/>
      <w:lvlJc w:val="left"/>
      <w:pPr>
        <w:tabs>
          <w:tab w:val="num" w:pos="4242"/>
        </w:tabs>
        <w:ind w:left="3845" w:hanging="425"/>
      </w:pPr>
      <w:rPr>
        <w:rFonts w:hint="default"/>
      </w:rPr>
    </w:lvl>
    <w:lvl w:ilvl="3">
      <w:start w:val="1"/>
      <w:numFmt w:val="decimal"/>
      <w:lvlText w:val="%1.%2.%3.%4."/>
      <w:lvlJc w:val="left"/>
      <w:pPr>
        <w:tabs>
          <w:tab w:val="num" w:pos="1277"/>
        </w:tabs>
        <w:ind w:left="1419" w:hanging="851"/>
      </w:pPr>
      <w:rPr>
        <w:rFonts w:hint="default"/>
      </w:rPr>
    </w:lvl>
    <w:lvl w:ilvl="4">
      <w:start w:val="1"/>
      <w:numFmt w:val="decimal"/>
      <w:lvlText w:val="%1.%2.%3.%4.%5"/>
      <w:lvlJc w:val="left"/>
      <w:pPr>
        <w:tabs>
          <w:tab w:val="num" w:pos="709"/>
        </w:tabs>
        <w:ind w:left="1134" w:hanging="425"/>
      </w:pPr>
      <w:rPr>
        <w:rFonts w:hint="default"/>
      </w:rPr>
    </w:lvl>
    <w:lvl w:ilvl="5">
      <w:start w:val="1"/>
      <w:numFmt w:val="decimal"/>
      <w:lvlText w:val="%1.%2.%3.%4.%5.%6"/>
      <w:lvlJc w:val="left"/>
      <w:pPr>
        <w:tabs>
          <w:tab w:val="num" w:pos="709"/>
        </w:tabs>
        <w:ind w:left="1134" w:hanging="425"/>
      </w:pPr>
      <w:rPr>
        <w:rFonts w:hint="default"/>
      </w:rPr>
    </w:lvl>
    <w:lvl w:ilvl="6">
      <w:start w:val="1"/>
      <w:numFmt w:val="decimal"/>
      <w:lvlText w:val="%1.%2.%3.%4.%5.%6.%7"/>
      <w:lvlJc w:val="left"/>
      <w:pPr>
        <w:tabs>
          <w:tab w:val="num" w:pos="709"/>
        </w:tabs>
        <w:ind w:left="1134" w:hanging="425"/>
      </w:pPr>
      <w:rPr>
        <w:rFonts w:hint="default"/>
      </w:rPr>
    </w:lvl>
    <w:lvl w:ilvl="7">
      <w:start w:val="1"/>
      <w:numFmt w:val="decimal"/>
      <w:lvlText w:val="%1.%2.%3.%4.%5.%6.%7.%8"/>
      <w:lvlJc w:val="left"/>
      <w:pPr>
        <w:tabs>
          <w:tab w:val="num" w:pos="709"/>
        </w:tabs>
        <w:ind w:left="1134" w:hanging="425"/>
      </w:pPr>
      <w:rPr>
        <w:rFonts w:hint="default"/>
      </w:rPr>
    </w:lvl>
    <w:lvl w:ilvl="8">
      <w:start w:val="1"/>
      <w:numFmt w:val="decimal"/>
      <w:lvlText w:val="%1.%2.%3.%4.%5.%6.%7.%8.%9"/>
      <w:lvlJc w:val="left"/>
      <w:pPr>
        <w:tabs>
          <w:tab w:val="num" w:pos="709"/>
        </w:tabs>
        <w:ind w:left="1134" w:hanging="425"/>
      </w:pPr>
      <w:rPr>
        <w:rFonts w:hint="default"/>
      </w:rPr>
    </w:lvl>
  </w:abstractNum>
  <w:abstractNum w:abstractNumId="21" w15:restartNumberingAfterBreak="0">
    <w:nsid w:val="477A6361"/>
    <w:multiLevelType w:val="hybridMultilevel"/>
    <w:tmpl w:val="A12C9E34"/>
    <w:lvl w:ilvl="0" w:tplc="FFFFFFFF">
      <w:start w:val="1"/>
      <w:numFmt w:val="bullet"/>
      <w:lvlText w:val=""/>
      <w:lvlJc w:val="left"/>
      <w:pPr>
        <w:tabs>
          <w:tab w:val="num" w:pos="2541"/>
        </w:tabs>
        <w:ind w:left="2541" w:hanging="360"/>
      </w:pPr>
      <w:rPr>
        <w:rFonts w:ascii="Symbol" w:hAnsi="Symbol" w:hint="default"/>
      </w:rPr>
    </w:lvl>
    <w:lvl w:ilvl="1" w:tplc="FFFFFFFF" w:tentative="1">
      <w:start w:val="1"/>
      <w:numFmt w:val="bullet"/>
      <w:lvlText w:val="o"/>
      <w:lvlJc w:val="left"/>
      <w:pPr>
        <w:tabs>
          <w:tab w:val="num" w:pos="1870"/>
        </w:tabs>
        <w:ind w:left="1870" w:hanging="360"/>
      </w:pPr>
      <w:rPr>
        <w:rFonts w:ascii="Courier New" w:hAnsi="Courier New" w:cs="Courier New" w:hint="default"/>
      </w:rPr>
    </w:lvl>
    <w:lvl w:ilvl="2" w:tplc="FFFFFFFF" w:tentative="1">
      <w:start w:val="1"/>
      <w:numFmt w:val="bullet"/>
      <w:lvlText w:val=""/>
      <w:lvlJc w:val="left"/>
      <w:pPr>
        <w:tabs>
          <w:tab w:val="num" w:pos="2590"/>
        </w:tabs>
        <w:ind w:left="2590" w:hanging="360"/>
      </w:pPr>
      <w:rPr>
        <w:rFonts w:ascii="Wingdings" w:hAnsi="Wingdings" w:hint="default"/>
      </w:rPr>
    </w:lvl>
    <w:lvl w:ilvl="3" w:tplc="FFFFFFFF" w:tentative="1">
      <w:start w:val="1"/>
      <w:numFmt w:val="bullet"/>
      <w:lvlText w:val=""/>
      <w:lvlJc w:val="left"/>
      <w:pPr>
        <w:tabs>
          <w:tab w:val="num" w:pos="3310"/>
        </w:tabs>
        <w:ind w:left="3310" w:hanging="360"/>
      </w:pPr>
      <w:rPr>
        <w:rFonts w:ascii="Symbol" w:hAnsi="Symbol" w:hint="default"/>
      </w:rPr>
    </w:lvl>
    <w:lvl w:ilvl="4" w:tplc="FFFFFFFF" w:tentative="1">
      <w:start w:val="1"/>
      <w:numFmt w:val="bullet"/>
      <w:lvlText w:val="o"/>
      <w:lvlJc w:val="left"/>
      <w:pPr>
        <w:tabs>
          <w:tab w:val="num" w:pos="4030"/>
        </w:tabs>
        <w:ind w:left="4030" w:hanging="360"/>
      </w:pPr>
      <w:rPr>
        <w:rFonts w:ascii="Courier New" w:hAnsi="Courier New" w:cs="Courier New" w:hint="default"/>
      </w:rPr>
    </w:lvl>
    <w:lvl w:ilvl="5" w:tplc="FFFFFFFF" w:tentative="1">
      <w:start w:val="1"/>
      <w:numFmt w:val="bullet"/>
      <w:lvlText w:val=""/>
      <w:lvlJc w:val="left"/>
      <w:pPr>
        <w:tabs>
          <w:tab w:val="num" w:pos="4750"/>
        </w:tabs>
        <w:ind w:left="4750" w:hanging="360"/>
      </w:pPr>
      <w:rPr>
        <w:rFonts w:ascii="Wingdings" w:hAnsi="Wingdings" w:hint="default"/>
      </w:rPr>
    </w:lvl>
    <w:lvl w:ilvl="6" w:tplc="FFFFFFFF" w:tentative="1">
      <w:start w:val="1"/>
      <w:numFmt w:val="bullet"/>
      <w:lvlText w:val=""/>
      <w:lvlJc w:val="left"/>
      <w:pPr>
        <w:tabs>
          <w:tab w:val="num" w:pos="5470"/>
        </w:tabs>
        <w:ind w:left="5470" w:hanging="360"/>
      </w:pPr>
      <w:rPr>
        <w:rFonts w:ascii="Symbol" w:hAnsi="Symbol" w:hint="default"/>
      </w:rPr>
    </w:lvl>
    <w:lvl w:ilvl="7" w:tplc="FFFFFFFF" w:tentative="1">
      <w:start w:val="1"/>
      <w:numFmt w:val="bullet"/>
      <w:lvlText w:val="o"/>
      <w:lvlJc w:val="left"/>
      <w:pPr>
        <w:tabs>
          <w:tab w:val="num" w:pos="6190"/>
        </w:tabs>
        <w:ind w:left="6190" w:hanging="360"/>
      </w:pPr>
      <w:rPr>
        <w:rFonts w:ascii="Courier New" w:hAnsi="Courier New" w:cs="Courier New" w:hint="default"/>
      </w:rPr>
    </w:lvl>
    <w:lvl w:ilvl="8" w:tplc="FFFFFFFF" w:tentative="1">
      <w:start w:val="1"/>
      <w:numFmt w:val="bullet"/>
      <w:lvlText w:val=""/>
      <w:lvlJc w:val="left"/>
      <w:pPr>
        <w:tabs>
          <w:tab w:val="num" w:pos="6910"/>
        </w:tabs>
        <w:ind w:left="6910" w:hanging="360"/>
      </w:pPr>
      <w:rPr>
        <w:rFonts w:ascii="Wingdings" w:hAnsi="Wingdings" w:hint="default"/>
      </w:rPr>
    </w:lvl>
  </w:abstractNum>
  <w:abstractNum w:abstractNumId="22" w15:restartNumberingAfterBreak="0">
    <w:nsid w:val="50C43183"/>
    <w:multiLevelType w:val="hybridMultilevel"/>
    <w:tmpl w:val="73701EE8"/>
    <w:lvl w:ilvl="0" w:tplc="04190001">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574228"/>
    <w:multiLevelType w:val="hybridMultilevel"/>
    <w:tmpl w:val="799005E6"/>
    <w:lvl w:ilvl="0" w:tplc="AFC4637C">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987429"/>
    <w:multiLevelType w:val="multilevel"/>
    <w:tmpl w:val="67C42A74"/>
    <w:lvl w:ilvl="0">
      <w:start w:val="1"/>
      <w:numFmt w:val="decimal"/>
      <w:lvlText w:val="%1."/>
      <w:lvlJc w:val="left"/>
      <w:pPr>
        <w:ind w:left="920" w:hanging="360"/>
      </w:pPr>
      <w:rPr>
        <w:rFonts w:hint="default"/>
      </w:rPr>
    </w:lvl>
    <w:lvl w:ilvl="1">
      <w:start w:val="1"/>
      <w:numFmt w:val="decimal"/>
      <w:isLgl/>
      <w:lvlText w:val="%1.%2."/>
      <w:lvlJc w:val="left"/>
      <w:pPr>
        <w:ind w:left="920" w:hanging="360"/>
      </w:pPr>
      <w:rPr>
        <w:rFonts w:hint="default"/>
        <w:b w:val="0"/>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25" w15:restartNumberingAfterBreak="0">
    <w:nsid w:val="5D27776D"/>
    <w:multiLevelType w:val="hybridMultilevel"/>
    <w:tmpl w:val="5A2A639E"/>
    <w:lvl w:ilvl="0" w:tplc="04190001">
      <w:start w:val="1"/>
      <w:numFmt w:val="bullet"/>
      <w:pStyle w:val="20"/>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603D3CBB"/>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0C77B16"/>
    <w:multiLevelType w:val="multilevel"/>
    <w:tmpl w:val="102226C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4D338E8"/>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A2D07D7"/>
    <w:multiLevelType w:val="hybridMultilevel"/>
    <w:tmpl w:val="17D47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5BD344E"/>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78744C2F"/>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571DB5"/>
    <w:multiLevelType w:val="multilevel"/>
    <w:tmpl w:val="109A4C66"/>
    <w:lvl w:ilvl="0">
      <w:start w:val="1"/>
      <w:numFmt w:val="decimal"/>
      <w:lvlText w:val="%1."/>
      <w:lvlJc w:val="left"/>
      <w:pPr>
        <w:ind w:left="1080" w:hanging="360"/>
      </w:pPr>
      <w:rPr>
        <w:rFonts w:hint="default"/>
        <w:b w:val="0"/>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7F397928"/>
    <w:multiLevelType w:val="hybridMultilevel"/>
    <w:tmpl w:val="C73CC792"/>
    <w:lvl w:ilvl="0" w:tplc="151AE0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12"/>
  </w:num>
  <w:num w:numId="5">
    <w:abstractNumId w:val="13"/>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3"/>
  </w:num>
  <w:num w:numId="12">
    <w:abstractNumId w:val="22"/>
  </w:num>
  <w:num w:numId="13">
    <w:abstractNumId w:val="29"/>
  </w:num>
  <w:num w:numId="14">
    <w:abstractNumId w:val="18"/>
  </w:num>
  <w:num w:numId="15">
    <w:abstractNumId w:val="33"/>
  </w:num>
  <w:num w:numId="16">
    <w:abstractNumId w:val="11"/>
  </w:num>
  <w:num w:numId="17">
    <w:abstractNumId w:val="17"/>
  </w:num>
  <w:num w:numId="18">
    <w:abstractNumId w:val="21"/>
  </w:num>
  <w:num w:numId="19">
    <w:abstractNumId w:val="24"/>
  </w:num>
  <w:num w:numId="20">
    <w:abstractNumId w:val="14"/>
  </w:num>
  <w:num w:numId="21">
    <w:abstractNumId w:val="31"/>
  </w:num>
  <w:num w:numId="22">
    <w:abstractNumId w:val="9"/>
  </w:num>
  <w:num w:numId="23">
    <w:abstractNumId w:val="15"/>
  </w:num>
  <w:num w:numId="24">
    <w:abstractNumId w:val="16"/>
  </w:num>
  <w:num w:numId="25">
    <w:abstractNumId w:val="30"/>
  </w:num>
  <w:num w:numId="26">
    <w:abstractNumId w:val="19"/>
  </w:num>
  <w:num w:numId="27">
    <w:abstractNumId w:val="28"/>
  </w:num>
  <w:num w:numId="28">
    <w:abstractNumId w:val="32"/>
  </w:num>
  <w:num w:numId="29">
    <w:abstractNumId w:val="26"/>
  </w:num>
  <w:num w:numId="30">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10421D"/>
    <w:rsid w:val="001929DD"/>
    <w:rsid w:val="001A7829"/>
    <w:rsid w:val="001C3BE8"/>
    <w:rsid w:val="001D5C71"/>
    <w:rsid w:val="001E75D7"/>
    <w:rsid w:val="00205A0B"/>
    <w:rsid w:val="00235874"/>
    <w:rsid w:val="0024064F"/>
    <w:rsid w:val="00246F40"/>
    <w:rsid w:val="0028542B"/>
    <w:rsid w:val="002A18CD"/>
    <w:rsid w:val="002A72F0"/>
    <w:rsid w:val="00342D6F"/>
    <w:rsid w:val="003D5469"/>
    <w:rsid w:val="004304D5"/>
    <w:rsid w:val="00430B57"/>
    <w:rsid w:val="00456F2F"/>
    <w:rsid w:val="00493CD3"/>
    <w:rsid w:val="00545378"/>
    <w:rsid w:val="00553F5A"/>
    <w:rsid w:val="0055469A"/>
    <w:rsid w:val="00562CA4"/>
    <w:rsid w:val="005656CC"/>
    <w:rsid w:val="00581023"/>
    <w:rsid w:val="005C4EB7"/>
    <w:rsid w:val="00645A92"/>
    <w:rsid w:val="00645BDA"/>
    <w:rsid w:val="006A0138"/>
    <w:rsid w:val="006B5A45"/>
    <w:rsid w:val="006C6B00"/>
    <w:rsid w:val="006F25AE"/>
    <w:rsid w:val="007356DD"/>
    <w:rsid w:val="00747B73"/>
    <w:rsid w:val="00776320"/>
    <w:rsid w:val="007A6599"/>
    <w:rsid w:val="007C46C1"/>
    <w:rsid w:val="007D2FA8"/>
    <w:rsid w:val="007E2067"/>
    <w:rsid w:val="00814B4E"/>
    <w:rsid w:val="008169DB"/>
    <w:rsid w:val="008252BD"/>
    <w:rsid w:val="00842119"/>
    <w:rsid w:val="008778B0"/>
    <w:rsid w:val="009371AB"/>
    <w:rsid w:val="00972534"/>
    <w:rsid w:val="009B36D9"/>
    <w:rsid w:val="00A24B6D"/>
    <w:rsid w:val="00A6536E"/>
    <w:rsid w:val="00A67526"/>
    <w:rsid w:val="00A8035F"/>
    <w:rsid w:val="00AA74C4"/>
    <w:rsid w:val="00AC5495"/>
    <w:rsid w:val="00AD3DC5"/>
    <w:rsid w:val="00AE5FEC"/>
    <w:rsid w:val="00B6354C"/>
    <w:rsid w:val="00B74AE5"/>
    <w:rsid w:val="00BD08DA"/>
    <w:rsid w:val="00BF2D8F"/>
    <w:rsid w:val="00C108B7"/>
    <w:rsid w:val="00C10C9A"/>
    <w:rsid w:val="00C264D9"/>
    <w:rsid w:val="00C7184A"/>
    <w:rsid w:val="00C71F08"/>
    <w:rsid w:val="00C8677E"/>
    <w:rsid w:val="00C907A7"/>
    <w:rsid w:val="00D64CA2"/>
    <w:rsid w:val="00DF110C"/>
    <w:rsid w:val="00E05789"/>
    <w:rsid w:val="00E51AC8"/>
    <w:rsid w:val="00EA71CE"/>
    <w:rsid w:val="00EE3FF9"/>
    <w:rsid w:val="00F01108"/>
    <w:rsid w:val="00F0468F"/>
    <w:rsid w:val="00F2115D"/>
    <w:rsid w:val="00F362BD"/>
    <w:rsid w:val="00F57DC8"/>
    <w:rsid w:val="00F97CE1"/>
    <w:rsid w:val="00FC1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B9370"/>
  <w15:docId w15:val="{6DEE23DE-434E-4716-ADB1-5712C89F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Pr>
      <w:color w:val="000000"/>
    </w:rPr>
  </w:style>
  <w:style w:type="paragraph" w:styleId="10">
    <w:name w:val="heading 1"/>
    <w:aliases w:val="Заголовок 1 Знак Знак Знак,Заголовок 1 Знак Знак"/>
    <w:basedOn w:val="a1"/>
    <w:next w:val="a1"/>
    <w:link w:val="11"/>
    <w:uiPriority w:val="9"/>
    <w:qFormat/>
    <w:rsid w:val="004304D5"/>
    <w:pPr>
      <w:keepNext/>
      <w:widowControl/>
      <w:spacing w:before="240" w:after="60"/>
      <w:outlineLvl w:val="0"/>
    </w:pPr>
    <w:rPr>
      <w:rFonts w:ascii="Calibri Light" w:eastAsia="Times New Roman" w:hAnsi="Calibri Light" w:cs="Times New Roman"/>
      <w:b/>
      <w:bCs/>
      <w:color w:val="auto"/>
      <w:kern w:val="32"/>
      <w:sz w:val="32"/>
      <w:szCs w:val="32"/>
      <w:lang w:bidi="ar-SA"/>
    </w:rPr>
  </w:style>
  <w:style w:type="paragraph" w:styleId="21">
    <w:name w:val="heading 2"/>
    <w:basedOn w:val="a1"/>
    <w:link w:val="22"/>
    <w:autoRedefine/>
    <w:uiPriority w:val="9"/>
    <w:qFormat/>
    <w:rsid w:val="004304D5"/>
    <w:pPr>
      <w:pageBreakBefore/>
      <w:widowControl/>
      <w:suppressAutoHyphens/>
      <w:ind w:firstLine="567"/>
      <w:jc w:val="both"/>
      <w:outlineLvl w:val="1"/>
    </w:pPr>
    <w:rPr>
      <w:rFonts w:ascii="Times New Roman" w:eastAsia="Calibri" w:hAnsi="Times New Roman" w:cs="Times New Roman"/>
      <w:b/>
      <w:iCs/>
      <w:szCs w:val="23"/>
      <w:lang w:eastAsia="en-US" w:bidi="ar-SA"/>
    </w:rPr>
  </w:style>
  <w:style w:type="paragraph" w:styleId="3">
    <w:name w:val="heading 3"/>
    <w:aliases w:val="ПодЗаголовок"/>
    <w:basedOn w:val="a1"/>
    <w:next w:val="a1"/>
    <w:link w:val="31"/>
    <w:qFormat/>
    <w:rsid w:val="004304D5"/>
    <w:pPr>
      <w:keepNext/>
      <w:widowControl/>
      <w:spacing w:before="240" w:after="60"/>
      <w:outlineLvl w:val="2"/>
    </w:pPr>
    <w:rPr>
      <w:rFonts w:ascii="Calibri Light" w:eastAsia="Times New Roman" w:hAnsi="Calibri Light" w:cs="Times New Roman"/>
      <w:b/>
      <w:bCs/>
      <w:color w:val="auto"/>
      <w:sz w:val="26"/>
      <w:szCs w:val="26"/>
      <w:lang w:bidi="ar-SA"/>
    </w:rPr>
  </w:style>
  <w:style w:type="paragraph" w:styleId="4">
    <w:name w:val="heading 4"/>
    <w:basedOn w:val="3"/>
    <w:next w:val="a1"/>
    <w:link w:val="40"/>
    <w:uiPriority w:val="9"/>
    <w:qFormat/>
    <w:rsid w:val="00553F5A"/>
    <w:pPr>
      <w:tabs>
        <w:tab w:val="num" w:pos="1277"/>
        <w:tab w:val="left" w:pos="1701"/>
        <w:tab w:val="left" w:pos="2835"/>
      </w:tabs>
      <w:spacing w:after="120" w:line="312" w:lineRule="auto"/>
      <w:ind w:left="1419" w:hanging="851"/>
      <w:outlineLvl w:val="3"/>
    </w:pPr>
    <w:rPr>
      <w:rFonts w:ascii="Calibri" w:eastAsia="Calibri" w:hAnsi="Calibri"/>
      <w:bCs w:val="0"/>
      <w:szCs w:val="28"/>
    </w:rPr>
  </w:style>
  <w:style w:type="paragraph" w:styleId="5">
    <w:name w:val="heading 5"/>
    <w:basedOn w:val="a1"/>
    <w:next w:val="a1"/>
    <w:link w:val="50"/>
    <w:uiPriority w:val="9"/>
    <w:qFormat/>
    <w:rsid w:val="004304D5"/>
    <w:pPr>
      <w:widowControl/>
      <w:spacing w:before="240" w:after="60"/>
      <w:outlineLvl w:val="4"/>
    </w:pPr>
    <w:rPr>
      <w:rFonts w:ascii="Calibri" w:eastAsia="Times New Roman" w:hAnsi="Calibri" w:cs="Times New Roman"/>
      <w:b/>
      <w:bCs/>
      <w:i/>
      <w:iCs/>
      <w:color w:val="auto"/>
      <w:sz w:val="26"/>
      <w:szCs w:val="26"/>
      <w:lang w:bidi="ar-SA"/>
    </w:rPr>
  </w:style>
  <w:style w:type="paragraph" w:styleId="6">
    <w:name w:val="heading 6"/>
    <w:basedOn w:val="a1"/>
    <w:next w:val="a1"/>
    <w:link w:val="60"/>
    <w:uiPriority w:val="9"/>
    <w:qFormat/>
    <w:rsid w:val="00553F5A"/>
    <w:pPr>
      <w:keepNext/>
      <w:widowControl/>
      <w:tabs>
        <w:tab w:val="num" w:pos="709"/>
      </w:tabs>
      <w:spacing w:before="120" w:after="240"/>
      <w:ind w:left="1134" w:hanging="425"/>
      <w:outlineLvl w:val="5"/>
    </w:pPr>
    <w:rPr>
      <w:rFonts w:ascii="Calibri" w:eastAsia="Calibri" w:hAnsi="Calibri" w:cs="Times New Roman"/>
      <w:bCs/>
      <w:i/>
      <w:color w:val="auto"/>
      <w:lang w:eastAsia="en-US"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rPr>
      <w:color w:val="0066CC"/>
      <w:u w:val="single"/>
    </w:rPr>
  </w:style>
  <w:style w:type="character" w:customStyle="1" w:styleId="30">
    <w:name w:val="Основной текст (3)_"/>
    <w:basedOn w:val="a2"/>
    <w:link w:val="32"/>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2"/>
    <w:rPr>
      <w:rFonts w:ascii="Palatino Linotype" w:eastAsia="Palatino Linotype" w:hAnsi="Palatino Linotype" w:cs="Palatino Linotype"/>
      <w:b w:val="0"/>
      <w:bCs w:val="0"/>
      <w:i w:val="0"/>
      <w:iCs w:val="0"/>
      <w:smallCaps w:val="0"/>
      <w:strike w:val="0"/>
      <w:sz w:val="18"/>
      <w:szCs w:val="18"/>
      <w:u w:val="none"/>
    </w:rPr>
  </w:style>
  <w:style w:type="character" w:customStyle="1" w:styleId="23">
    <w:name w:val="Основной текст (2)_"/>
    <w:basedOn w:val="a2"/>
    <w:link w:val="24"/>
    <w:rPr>
      <w:rFonts w:ascii="Palatino Linotype" w:eastAsia="Palatino Linotype" w:hAnsi="Palatino Linotype" w:cs="Palatino Linotype"/>
      <w:b w:val="0"/>
      <w:bCs w:val="0"/>
      <w:i w:val="0"/>
      <w:iCs w:val="0"/>
      <w:smallCaps w:val="0"/>
      <w:strike w:val="0"/>
      <w:sz w:val="18"/>
      <w:szCs w:val="18"/>
      <w:u w:val="none"/>
    </w:rPr>
  </w:style>
  <w:style w:type="character" w:customStyle="1" w:styleId="41">
    <w:name w:val="Основной текст (4)_"/>
    <w:basedOn w:val="a2"/>
    <w:link w:val="42"/>
    <w:rPr>
      <w:b w:val="0"/>
      <w:bCs w:val="0"/>
      <w:i w:val="0"/>
      <w:iCs w:val="0"/>
      <w:smallCaps w:val="0"/>
      <w:strike w:val="0"/>
      <w:sz w:val="18"/>
      <w:szCs w:val="18"/>
      <w:u w:val="none"/>
    </w:rPr>
  </w:style>
  <w:style w:type="paragraph" w:customStyle="1" w:styleId="32">
    <w:name w:val="Основной текст (3)"/>
    <w:basedOn w:val="a1"/>
    <w:link w:val="30"/>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4">
    <w:name w:val="Основной текст (2)"/>
    <w:basedOn w:val="a1"/>
    <w:link w:val="23"/>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2">
    <w:name w:val="Основной текст (4)"/>
    <w:basedOn w:val="a1"/>
    <w:link w:val="41"/>
    <w:pPr>
      <w:shd w:val="clear" w:color="auto" w:fill="FFFFFF"/>
      <w:spacing w:before="480" w:after="180" w:line="0" w:lineRule="atLeast"/>
    </w:pPr>
    <w:rPr>
      <w:sz w:val="18"/>
      <w:szCs w:val="18"/>
    </w:rPr>
  </w:style>
  <w:style w:type="paragraph" w:styleId="a6">
    <w:name w:val="header"/>
    <w:aliases w:val="ВерхКолонтитул,??????? ??????????,header-first,HeaderPort,??????? ?????????? Знак,??????? ??????????1,??????? ??????????2,??????? ??????????3,??????? ??????????11,??????? ??????????21,??????? ??????????4,??????? ??????????5"/>
    <w:basedOn w:val="a1"/>
    <w:link w:val="a7"/>
    <w:uiPriority w:val="99"/>
    <w:unhideWhenUsed/>
    <w:rsid w:val="00C7184A"/>
    <w:pPr>
      <w:tabs>
        <w:tab w:val="center" w:pos="4677"/>
        <w:tab w:val="right" w:pos="9355"/>
      </w:tabs>
    </w:pPr>
  </w:style>
  <w:style w:type="character" w:customStyle="1" w:styleId="a7">
    <w:name w:val="Верхний колонтитул Знак"/>
    <w:aliases w:val="ВерхКолонтитул Знак,??????? ?????????? Знак1,header-first Знак,HeaderPort Знак,??????? ?????????? Знак Знак,??????? ??????????1 Знак,??????? ??????????2 Знак,??????? ??????????3 Знак,??????? ??????????11 Знак"/>
    <w:basedOn w:val="a2"/>
    <w:link w:val="a6"/>
    <w:uiPriority w:val="99"/>
    <w:rsid w:val="00C7184A"/>
    <w:rPr>
      <w:color w:val="000000"/>
    </w:rPr>
  </w:style>
  <w:style w:type="paragraph" w:styleId="a8">
    <w:name w:val="footer"/>
    <w:basedOn w:val="a1"/>
    <w:link w:val="a9"/>
    <w:uiPriority w:val="99"/>
    <w:unhideWhenUsed/>
    <w:rsid w:val="00C7184A"/>
    <w:pPr>
      <w:tabs>
        <w:tab w:val="center" w:pos="4677"/>
        <w:tab w:val="right" w:pos="9355"/>
      </w:tabs>
    </w:pPr>
  </w:style>
  <w:style w:type="character" w:customStyle="1" w:styleId="a9">
    <w:name w:val="Нижний колонтитул Знак"/>
    <w:basedOn w:val="a2"/>
    <w:link w:val="a8"/>
    <w:uiPriority w:val="99"/>
    <w:rsid w:val="00C7184A"/>
    <w:rPr>
      <w:color w:val="000000"/>
    </w:rPr>
  </w:style>
  <w:style w:type="paragraph" w:styleId="aa">
    <w:name w:val="Balloon Text"/>
    <w:basedOn w:val="a1"/>
    <w:link w:val="ab"/>
    <w:uiPriority w:val="99"/>
    <w:semiHidden/>
    <w:unhideWhenUsed/>
    <w:rsid w:val="001929DD"/>
    <w:rPr>
      <w:rFonts w:ascii="Segoe UI" w:hAnsi="Segoe UI" w:cs="Segoe UI"/>
      <w:sz w:val="18"/>
      <w:szCs w:val="18"/>
    </w:rPr>
  </w:style>
  <w:style w:type="character" w:customStyle="1" w:styleId="ab">
    <w:name w:val="Текст выноски Знак"/>
    <w:basedOn w:val="a2"/>
    <w:link w:val="aa"/>
    <w:uiPriority w:val="99"/>
    <w:semiHidden/>
    <w:rsid w:val="001929DD"/>
    <w:rPr>
      <w:rFonts w:ascii="Segoe UI" w:hAnsi="Segoe UI" w:cs="Segoe UI"/>
      <w:color w:val="000000"/>
      <w:sz w:val="18"/>
      <w:szCs w:val="18"/>
    </w:rPr>
  </w:style>
  <w:style w:type="character" w:styleId="ac">
    <w:name w:val="Strong"/>
    <w:basedOn w:val="a2"/>
    <w:uiPriority w:val="22"/>
    <w:qFormat/>
    <w:rsid w:val="00246F40"/>
    <w:rPr>
      <w:b/>
      <w:bCs/>
    </w:rPr>
  </w:style>
  <w:style w:type="paragraph" w:styleId="ad">
    <w:name w:val="List Paragraph"/>
    <w:basedOn w:val="a1"/>
    <w:link w:val="ae"/>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f">
    <w:name w:val="Normal (Web)"/>
    <w:basedOn w:val="a1"/>
    <w:rsid w:val="0055469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11">
    <w:name w:val="Заголовок 1 Знак"/>
    <w:aliases w:val="Заголовок 1 Знак Знак Знак Знак,Заголовок 1 Знак Знак Знак1"/>
    <w:basedOn w:val="a2"/>
    <w:link w:val="10"/>
    <w:uiPriority w:val="9"/>
    <w:rsid w:val="004304D5"/>
    <w:rPr>
      <w:rFonts w:ascii="Calibri Light" w:eastAsia="Times New Roman" w:hAnsi="Calibri Light" w:cs="Times New Roman"/>
      <w:b/>
      <w:bCs/>
      <w:kern w:val="32"/>
      <w:sz w:val="32"/>
      <w:szCs w:val="32"/>
      <w:lang w:bidi="ar-SA"/>
    </w:rPr>
  </w:style>
  <w:style w:type="character" w:customStyle="1" w:styleId="22">
    <w:name w:val="Заголовок 2 Знак"/>
    <w:basedOn w:val="a2"/>
    <w:link w:val="21"/>
    <w:uiPriority w:val="9"/>
    <w:rsid w:val="004304D5"/>
    <w:rPr>
      <w:rFonts w:ascii="Times New Roman" w:eastAsia="Calibri" w:hAnsi="Times New Roman" w:cs="Times New Roman"/>
      <w:b/>
      <w:iCs/>
      <w:color w:val="000000"/>
      <w:szCs w:val="23"/>
      <w:lang w:eastAsia="en-US" w:bidi="ar-SA"/>
    </w:rPr>
  </w:style>
  <w:style w:type="character" w:customStyle="1" w:styleId="33">
    <w:name w:val="Заголовок 3 Знак"/>
    <w:aliases w:val="ПодЗаголовок Знак,!Главы документа Знак"/>
    <w:basedOn w:val="a2"/>
    <w:rsid w:val="004304D5"/>
    <w:rPr>
      <w:rFonts w:asciiTheme="majorHAnsi" w:eastAsiaTheme="majorEastAsia" w:hAnsiTheme="majorHAnsi" w:cstheme="majorBidi"/>
      <w:color w:val="1F3763" w:themeColor="accent1" w:themeShade="7F"/>
    </w:rPr>
  </w:style>
  <w:style w:type="character" w:customStyle="1" w:styleId="50">
    <w:name w:val="Заголовок 5 Знак"/>
    <w:basedOn w:val="a2"/>
    <w:link w:val="5"/>
    <w:uiPriority w:val="9"/>
    <w:rsid w:val="004304D5"/>
    <w:rPr>
      <w:rFonts w:ascii="Calibri" w:eastAsia="Times New Roman" w:hAnsi="Calibri" w:cs="Times New Roman"/>
      <w:b/>
      <w:bCs/>
      <w:i/>
      <w:iCs/>
      <w:sz w:val="26"/>
      <w:szCs w:val="26"/>
      <w:lang w:bidi="ar-SA"/>
    </w:rPr>
  </w:style>
  <w:style w:type="numbering" w:customStyle="1" w:styleId="12">
    <w:name w:val="Нет списка1"/>
    <w:next w:val="a4"/>
    <w:uiPriority w:val="99"/>
    <w:semiHidden/>
    <w:rsid w:val="004304D5"/>
  </w:style>
  <w:style w:type="paragraph" w:customStyle="1" w:styleId="XML">
    <w:name w:val="XML_заголовок_таблицы"/>
    <w:basedOn w:val="af0"/>
    <w:rsid w:val="004304D5"/>
    <w:pPr>
      <w:jc w:val="center"/>
    </w:pPr>
    <w:rPr>
      <w:rFonts w:ascii="Times New Roman" w:hAnsi="Times New Roman" w:cs="Times New Roman"/>
      <w:b/>
      <w:sz w:val="22"/>
      <w:szCs w:val="22"/>
    </w:rPr>
  </w:style>
  <w:style w:type="paragraph" w:styleId="af0">
    <w:name w:val="Plain Text"/>
    <w:basedOn w:val="a1"/>
    <w:link w:val="af1"/>
    <w:rsid w:val="004304D5"/>
    <w:pPr>
      <w:widowControl/>
    </w:pPr>
    <w:rPr>
      <w:rFonts w:ascii="Courier New" w:eastAsia="Times New Roman" w:hAnsi="Courier New" w:cs="Courier New"/>
      <w:color w:val="auto"/>
      <w:sz w:val="20"/>
      <w:szCs w:val="20"/>
      <w:lang w:bidi="ar-SA"/>
    </w:rPr>
  </w:style>
  <w:style w:type="character" w:customStyle="1" w:styleId="af1">
    <w:name w:val="Текст Знак"/>
    <w:basedOn w:val="a2"/>
    <w:link w:val="af0"/>
    <w:rsid w:val="004304D5"/>
    <w:rPr>
      <w:rFonts w:ascii="Courier New" w:eastAsia="Times New Roman" w:hAnsi="Courier New" w:cs="Courier New"/>
      <w:sz w:val="20"/>
      <w:szCs w:val="20"/>
      <w:lang w:bidi="ar-SA"/>
    </w:rPr>
  </w:style>
  <w:style w:type="table" w:customStyle="1" w:styleId="XML0">
    <w:name w:val="XML_таблица"/>
    <w:basedOn w:val="a3"/>
    <w:rsid w:val="004304D5"/>
    <w:pPr>
      <w:widowControl/>
      <w:jc w:val="center"/>
    </w:pPr>
    <w:rPr>
      <w:rFonts w:ascii="Times New Roman" w:eastAsia="Times New Roman" w:hAnsi="Times New Roman" w:cs="Times New Roman"/>
      <w:sz w:val="22"/>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sz w:val="22"/>
      </w:rPr>
    </w:tblStylePr>
  </w:style>
  <w:style w:type="character" w:customStyle="1" w:styleId="apple-style-span">
    <w:name w:val="apple-style-span"/>
    <w:basedOn w:val="a2"/>
    <w:rsid w:val="004304D5"/>
  </w:style>
  <w:style w:type="paragraph" w:customStyle="1" w:styleId="51">
    <w:name w:val="5_текст"/>
    <w:basedOn w:val="af2"/>
    <w:link w:val="52"/>
    <w:qFormat/>
    <w:rsid w:val="004304D5"/>
    <w:pPr>
      <w:suppressAutoHyphens/>
      <w:spacing w:after="0"/>
      <w:ind w:firstLine="720"/>
      <w:jc w:val="both"/>
    </w:pPr>
    <w:rPr>
      <w:rFonts w:eastAsia="Calibri"/>
      <w:sz w:val="24"/>
      <w:szCs w:val="24"/>
      <w:lang w:eastAsia="en-US"/>
    </w:rPr>
  </w:style>
  <w:style w:type="paragraph" w:styleId="af2">
    <w:name w:val="Body Text"/>
    <w:aliases w:val="Основной текст Знак Знак"/>
    <w:basedOn w:val="a1"/>
    <w:link w:val="af3"/>
    <w:qFormat/>
    <w:rsid w:val="004304D5"/>
    <w:pPr>
      <w:widowControl/>
      <w:spacing w:after="120"/>
    </w:pPr>
    <w:rPr>
      <w:rFonts w:ascii="Times New Roman" w:eastAsia="Times New Roman" w:hAnsi="Times New Roman" w:cs="Times New Roman"/>
      <w:color w:val="auto"/>
      <w:sz w:val="22"/>
      <w:szCs w:val="22"/>
      <w:lang w:bidi="ar-SA"/>
    </w:rPr>
  </w:style>
  <w:style w:type="character" w:customStyle="1" w:styleId="af3">
    <w:name w:val="Основной текст Знак"/>
    <w:aliases w:val="Основной текст Знак Знак Знак"/>
    <w:basedOn w:val="a2"/>
    <w:link w:val="af2"/>
    <w:rsid w:val="004304D5"/>
    <w:rPr>
      <w:rFonts w:ascii="Times New Roman" w:eastAsia="Times New Roman" w:hAnsi="Times New Roman" w:cs="Times New Roman"/>
      <w:sz w:val="22"/>
      <w:szCs w:val="22"/>
      <w:lang w:bidi="ar-SA"/>
    </w:rPr>
  </w:style>
  <w:style w:type="paragraph" w:customStyle="1" w:styleId="af4">
    <w:name w:val="Прижатый влево"/>
    <w:basedOn w:val="a1"/>
    <w:next w:val="a1"/>
    <w:uiPriority w:val="99"/>
    <w:rsid w:val="004304D5"/>
    <w:pPr>
      <w:autoSpaceDE w:val="0"/>
      <w:autoSpaceDN w:val="0"/>
      <w:adjustRightInd w:val="0"/>
    </w:pPr>
    <w:rPr>
      <w:rFonts w:ascii="Times New Roman CYR" w:eastAsia="Times New Roman" w:hAnsi="Times New Roman CYR" w:cs="Times New Roman CYR"/>
      <w:color w:val="auto"/>
      <w:lang w:bidi="ar-SA"/>
    </w:rPr>
  </w:style>
  <w:style w:type="paragraph" w:customStyle="1" w:styleId="34">
    <w:name w:val="3_Подраздел"/>
    <w:basedOn w:val="af0"/>
    <w:link w:val="35"/>
    <w:qFormat/>
    <w:rsid w:val="004304D5"/>
    <w:pPr>
      <w:suppressAutoHyphens/>
      <w:ind w:firstLine="709"/>
      <w:contextualSpacing/>
      <w:jc w:val="both"/>
    </w:pPr>
    <w:rPr>
      <w:rFonts w:ascii="Times New Roman" w:eastAsia="Calibri" w:hAnsi="Times New Roman" w:cs="Times New Roman"/>
      <w:b/>
      <w:i/>
      <w:sz w:val="24"/>
      <w:szCs w:val="24"/>
      <w:lang w:eastAsia="en-US"/>
    </w:rPr>
  </w:style>
  <w:style w:type="paragraph" w:customStyle="1" w:styleId="13">
    <w:name w:val="1_ЧАСТЬ"/>
    <w:basedOn w:val="10"/>
    <w:link w:val="14"/>
    <w:qFormat/>
    <w:rsid w:val="004304D5"/>
    <w:pPr>
      <w:pageBreakBefore/>
      <w:suppressAutoHyphens/>
      <w:spacing w:before="0" w:after="240"/>
      <w:ind w:left="709"/>
      <w:jc w:val="both"/>
    </w:pPr>
    <w:rPr>
      <w:rFonts w:ascii="Times New Roman" w:eastAsia="Calibri" w:hAnsi="Times New Roman"/>
      <w:caps/>
      <w:kern w:val="1"/>
      <w:sz w:val="28"/>
      <w:lang w:eastAsia="en-US"/>
    </w:rPr>
  </w:style>
  <w:style w:type="paragraph" w:customStyle="1" w:styleId="25">
    <w:name w:val="2_Раздел"/>
    <w:basedOn w:val="21"/>
    <w:qFormat/>
    <w:rsid w:val="004304D5"/>
  </w:style>
  <w:style w:type="paragraph" w:customStyle="1" w:styleId="s1">
    <w:name w:val="s_1"/>
    <w:basedOn w:val="a1"/>
    <w:rsid w:val="004304D5"/>
    <w:pPr>
      <w:widowControl/>
      <w:suppressAutoHyphens/>
      <w:spacing w:before="280" w:after="280"/>
    </w:pPr>
    <w:rPr>
      <w:rFonts w:ascii="Times New Roman" w:eastAsia="Times New Roman" w:hAnsi="Times New Roman" w:cs="Times New Roman"/>
      <w:color w:val="auto"/>
      <w:lang w:bidi="ar-SA"/>
    </w:rPr>
  </w:style>
  <w:style w:type="table" w:styleId="af5">
    <w:name w:val="Table Grid"/>
    <w:basedOn w:val="a3"/>
    <w:uiPriority w:val="39"/>
    <w:rsid w:val="004304D5"/>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rsid w:val="004304D5"/>
  </w:style>
  <w:style w:type="paragraph" w:customStyle="1" w:styleId="formattext">
    <w:name w:val="formattext"/>
    <w:basedOn w:val="a1"/>
    <w:rsid w:val="004304D5"/>
    <w:pPr>
      <w:widowControl/>
      <w:suppressAutoHyphens/>
      <w:spacing w:before="280" w:after="280"/>
    </w:pPr>
    <w:rPr>
      <w:rFonts w:ascii="Times New Roman" w:eastAsia="Times New Roman" w:hAnsi="Times New Roman" w:cs="Times New Roman"/>
      <w:color w:val="auto"/>
      <w:lang w:bidi="ar-SA"/>
    </w:rPr>
  </w:style>
  <w:style w:type="paragraph" w:customStyle="1" w:styleId="s16">
    <w:name w:val="s_16"/>
    <w:basedOn w:val="a1"/>
    <w:rsid w:val="004304D5"/>
    <w:pPr>
      <w:widowControl/>
      <w:suppressAutoHyphens/>
      <w:spacing w:before="280" w:after="280"/>
    </w:pPr>
    <w:rPr>
      <w:rFonts w:ascii="Times New Roman" w:eastAsia="Times New Roman" w:hAnsi="Times New Roman" w:cs="Times New Roman"/>
      <w:color w:val="auto"/>
      <w:lang w:bidi="ar-SA"/>
    </w:rPr>
  </w:style>
  <w:style w:type="paragraph" w:customStyle="1" w:styleId="af6">
    <w:name w:val="Нормальный (таблица)"/>
    <w:basedOn w:val="a1"/>
    <w:next w:val="a1"/>
    <w:uiPriority w:val="99"/>
    <w:rsid w:val="004304D5"/>
    <w:pPr>
      <w:autoSpaceDE w:val="0"/>
      <w:autoSpaceDN w:val="0"/>
      <w:adjustRightInd w:val="0"/>
      <w:jc w:val="both"/>
    </w:pPr>
    <w:rPr>
      <w:rFonts w:ascii="Times New Roman CYR" w:eastAsia="Times New Roman" w:hAnsi="Times New Roman CYR" w:cs="Times New Roman CYR"/>
      <w:color w:val="auto"/>
      <w:lang w:bidi="ar-SA"/>
    </w:rPr>
  </w:style>
  <w:style w:type="character" w:customStyle="1" w:styleId="af7">
    <w:name w:val="Гипертекстовая ссылка"/>
    <w:uiPriority w:val="99"/>
    <w:rsid w:val="004304D5"/>
    <w:rPr>
      <w:rFonts w:cs="Times New Roman"/>
      <w:b w:val="0"/>
      <w:color w:val="106BBE"/>
    </w:rPr>
  </w:style>
  <w:style w:type="character" w:customStyle="1" w:styleId="26">
    <w:name w:val="2_Раздел Знак"/>
    <w:rsid w:val="004304D5"/>
    <w:rPr>
      <w:rFonts w:ascii="Times New Roman" w:eastAsia="Calibri" w:hAnsi="Times New Roman"/>
      <w:b/>
      <w:bCs/>
      <w:iCs/>
      <w:color w:val="000000"/>
      <w:sz w:val="24"/>
      <w:szCs w:val="24"/>
      <w:lang w:val="ru-RU" w:eastAsia="ru-RU" w:bidi="ar-SA"/>
    </w:rPr>
  </w:style>
  <w:style w:type="paragraph" w:customStyle="1" w:styleId="Default">
    <w:name w:val="Default"/>
    <w:rsid w:val="004304D5"/>
    <w:pPr>
      <w:widowControl/>
      <w:autoSpaceDE w:val="0"/>
      <w:autoSpaceDN w:val="0"/>
      <w:adjustRightInd w:val="0"/>
    </w:pPr>
    <w:rPr>
      <w:rFonts w:ascii="Times New Roman" w:eastAsia="Times New Roman" w:hAnsi="Times New Roman" w:cs="Times New Roman"/>
      <w:color w:val="000000"/>
      <w:lang w:bidi="ar-SA"/>
    </w:rPr>
  </w:style>
  <w:style w:type="paragraph" w:styleId="af8">
    <w:name w:val="TOC Heading"/>
    <w:basedOn w:val="10"/>
    <w:next w:val="a1"/>
    <w:uiPriority w:val="39"/>
    <w:qFormat/>
    <w:rsid w:val="004304D5"/>
    <w:pPr>
      <w:keepLines/>
      <w:spacing w:after="0" w:line="259" w:lineRule="auto"/>
      <w:outlineLvl w:val="9"/>
    </w:pPr>
    <w:rPr>
      <w:b w:val="0"/>
      <w:bCs w:val="0"/>
      <w:color w:val="2E74B5"/>
      <w:kern w:val="0"/>
    </w:rPr>
  </w:style>
  <w:style w:type="paragraph" w:styleId="15">
    <w:name w:val="toc 1"/>
    <w:basedOn w:val="a1"/>
    <w:next w:val="a1"/>
    <w:autoRedefine/>
    <w:uiPriority w:val="39"/>
    <w:unhideWhenUsed/>
    <w:qFormat/>
    <w:rsid w:val="004304D5"/>
    <w:pPr>
      <w:widowControl/>
    </w:pPr>
    <w:rPr>
      <w:rFonts w:ascii="Times New Roman" w:eastAsia="Times New Roman" w:hAnsi="Times New Roman" w:cs="Times New Roman"/>
      <w:color w:val="auto"/>
      <w:sz w:val="22"/>
      <w:szCs w:val="22"/>
      <w:lang w:bidi="ar-SA"/>
    </w:rPr>
  </w:style>
  <w:style w:type="paragraph" w:styleId="27">
    <w:name w:val="toc 2"/>
    <w:basedOn w:val="a1"/>
    <w:next w:val="a1"/>
    <w:autoRedefine/>
    <w:uiPriority w:val="39"/>
    <w:unhideWhenUsed/>
    <w:qFormat/>
    <w:rsid w:val="004304D5"/>
    <w:pPr>
      <w:widowControl/>
      <w:ind w:left="220"/>
    </w:pPr>
    <w:rPr>
      <w:rFonts w:ascii="Times New Roman" w:eastAsia="Times New Roman" w:hAnsi="Times New Roman" w:cs="Times New Roman"/>
      <w:color w:val="auto"/>
      <w:sz w:val="22"/>
      <w:szCs w:val="22"/>
      <w:lang w:bidi="ar-SA"/>
    </w:rPr>
  </w:style>
  <w:style w:type="paragraph" w:styleId="36">
    <w:name w:val="toc 3"/>
    <w:basedOn w:val="a1"/>
    <w:next w:val="a1"/>
    <w:autoRedefine/>
    <w:uiPriority w:val="39"/>
    <w:unhideWhenUsed/>
    <w:qFormat/>
    <w:rsid w:val="004304D5"/>
    <w:pPr>
      <w:widowControl/>
      <w:ind w:left="440"/>
    </w:pPr>
    <w:rPr>
      <w:rFonts w:ascii="Times New Roman" w:eastAsia="Times New Roman" w:hAnsi="Times New Roman" w:cs="Times New Roman"/>
      <w:color w:val="auto"/>
      <w:sz w:val="22"/>
      <w:szCs w:val="22"/>
      <w:lang w:bidi="ar-SA"/>
    </w:rPr>
  </w:style>
  <w:style w:type="character" w:customStyle="1" w:styleId="31">
    <w:name w:val="Заголовок 3 Знак1"/>
    <w:aliases w:val="ПодЗаголовок Знак1"/>
    <w:link w:val="3"/>
    <w:uiPriority w:val="9"/>
    <w:rsid w:val="004304D5"/>
    <w:rPr>
      <w:rFonts w:ascii="Calibri Light" w:eastAsia="Times New Roman" w:hAnsi="Calibri Light" w:cs="Times New Roman"/>
      <w:b/>
      <w:bCs/>
      <w:sz w:val="26"/>
      <w:szCs w:val="26"/>
      <w:lang w:bidi="ar-SA"/>
    </w:rPr>
  </w:style>
  <w:style w:type="character" w:styleId="af9">
    <w:name w:val="FollowedHyperlink"/>
    <w:uiPriority w:val="99"/>
    <w:semiHidden/>
    <w:unhideWhenUsed/>
    <w:rsid w:val="004304D5"/>
    <w:rPr>
      <w:color w:val="954F72"/>
      <w:u w:val="single"/>
    </w:rPr>
  </w:style>
  <w:style w:type="character" w:customStyle="1" w:styleId="52">
    <w:name w:val="5_текст Знак"/>
    <w:link w:val="51"/>
    <w:rsid w:val="004304D5"/>
    <w:rPr>
      <w:rFonts w:ascii="Times New Roman" w:eastAsia="Calibri" w:hAnsi="Times New Roman" w:cs="Times New Roman"/>
      <w:lang w:eastAsia="en-US" w:bidi="ar-SA"/>
    </w:rPr>
  </w:style>
  <w:style w:type="paragraph" w:customStyle="1" w:styleId="37">
    <w:name w:val="3_текст"/>
    <w:basedOn w:val="af2"/>
    <w:link w:val="38"/>
    <w:qFormat/>
    <w:rsid w:val="004304D5"/>
    <w:pPr>
      <w:suppressAutoHyphens/>
      <w:spacing w:after="0"/>
      <w:ind w:firstLine="720"/>
      <w:jc w:val="both"/>
    </w:pPr>
    <w:rPr>
      <w:sz w:val="24"/>
      <w:szCs w:val="24"/>
    </w:rPr>
  </w:style>
  <w:style w:type="character" w:customStyle="1" w:styleId="38">
    <w:name w:val="3_текст Знак"/>
    <w:link w:val="37"/>
    <w:rsid w:val="004304D5"/>
    <w:rPr>
      <w:rFonts w:ascii="Times New Roman" w:eastAsia="Times New Roman" w:hAnsi="Times New Roman" w:cs="Times New Roman"/>
      <w:lang w:bidi="ar-SA"/>
    </w:rPr>
  </w:style>
  <w:style w:type="character" w:customStyle="1" w:styleId="35">
    <w:name w:val="3_Подраздел Знак"/>
    <w:link w:val="34"/>
    <w:rsid w:val="004304D5"/>
    <w:rPr>
      <w:rFonts w:ascii="Times New Roman" w:eastAsia="Calibri" w:hAnsi="Times New Roman" w:cs="Times New Roman"/>
      <w:b/>
      <w:i/>
      <w:lang w:eastAsia="en-US" w:bidi="ar-SA"/>
    </w:rPr>
  </w:style>
  <w:style w:type="paragraph" w:styleId="afa">
    <w:name w:val="endnote text"/>
    <w:basedOn w:val="a1"/>
    <w:link w:val="afb"/>
    <w:uiPriority w:val="99"/>
    <w:semiHidden/>
    <w:unhideWhenUsed/>
    <w:rsid w:val="004304D5"/>
    <w:pPr>
      <w:widowControl/>
    </w:pPr>
    <w:rPr>
      <w:rFonts w:ascii="Times New Roman" w:eastAsia="Times New Roman" w:hAnsi="Times New Roman" w:cs="Times New Roman"/>
      <w:color w:val="auto"/>
      <w:sz w:val="20"/>
      <w:szCs w:val="20"/>
      <w:lang w:bidi="ar-SA"/>
    </w:rPr>
  </w:style>
  <w:style w:type="character" w:customStyle="1" w:styleId="afb">
    <w:name w:val="Текст концевой сноски Знак"/>
    <w:basedOn w:val="a2"/>
    <w:link w:val="afa"/>
    <w:uiPriority w:val="99"/>
    <w:semiHidden/>
    <w:rsid w:val="004304D5"/>
    <w:rPr>
      <w:rFonts w:ascii="Times New Roman" w:eastAsia="Times New Roman" w:hAnsi="Times New Roman" w:cs="Times New Roman"/>
      <w:sz w:val="20"/>
      <w:szCs w:val="20"/>
      <w:lang w:bidi="ar-SA"/>
    </w:rPr>
  </w:style>
  <w:style w:type="character" w:styleId="afc">
    <w:name w:val="endnote reference"/>
    <w:uiPriority w:val="99"/>
    <w:semiHidden/>
    <w:unhideWhenUsed/>
    <w:rsid w:val="004304D5"/>
    <w:rPr>
      <w:vertAlign w:val="superscript"/>
    </w:rPr>
  </w:style>
  <w:style w:type="paragraph" w:customStyle="1" w:styleId="afd">
    <w:name w:val="Комментарий"/>
    <w:basedOn w:val="a1"/>
    <w:next w:val="a1"/>
    <w:uiPriority w:val="99"/>
    <w:rsid w:val="004304D5"/>
    <w:pPr>
      <w:autoSpaceDE w:val="0"/>
      <w:autoSpaceDN w:val="0"/>
      <w:adjustRightInd w:val="0"/>
      <w:spacing w:before="75"/>
      <w:ind w:left="170"/>
      <w:jc w:val="both"/>
    </w:pPr>
    <w:rPr>
      <w:rFonts w:ascii="Times New Roman CYR" w:eastAsia="Times New Roman" w:hAnsi="Times New Roman CYR" w:cs="Times New Roman CYR"/>
      <w:color w:val="353842"/>
      <w:lang w:bidi="ar-SA"/>
    </w:rPr>
  </w:style>
  <w:style w:type="paragraph" w:customStyle="1" w:styleId="afe">
    <w:name w:val="Информация о версии"/>
    <w:basedOn w:val="afd"/>
    <w:next w:val="a1"/>
    <w:uiPriority w:val="99"/>
    <w:rsid w:val="004304D5"/>
    <w:rPr>
      <w:i/>
      <w:iCs/>
    </w:rPr>
  </w:style>
  <w:style w:type="character" w:styleId="aff">
    <w:name w:val="annotation reference"/>
    <w:uiPriority w:val="99"/>
    <w:semiHidden/>
    <w:unhideWhenUsed/>
    <w:rsid w:val="004304D5"/>
    <w:rPr>
      <w:sz w:val="16"/>
      <w:szCs w:val="16"/>
    </w:rPr>
  </w:style>
  <w:style w:type="paragraph" w:styleId="aff0">
    <w:name w:val="annotation text"/>
    <w:basedOn w:val="a1"/>
    <w:link w:val="aff1"/>
    <w:uiPriority w:val="99"/>
    <w:semiHidden/>
    <w:unhideWhenUsed/>
    <w:rsid w:val="004304D5"/>
    <w:pPr>
      <w:widowControl/>
    </w:pPr>
    <w:rPr>
      <w:rFonts w:ascii="Times New Roman" w:eastAsia="Times New Roman" w:hAnsi="Times New Roman" w:cs="Times New Roman"/>
      <w:color w:val="auto"/>
      <w:sz w:val="20"/>
      <w:szCs w:val="20"/>
      <w:lang w:bidi="ar-SA"/>
    </w:rPr>
  </w:style>
  <w:style w:type="character" w:customStyle="1" w:styleId="aff1">
    <w:name w:val="Текст примечания Знак"/>
    <w:basedOn w:val="a2"/>
    <w:link w:val="aff0"/>
    <w:uiPriority w:val="99"/>
    <w:semiHidden/>
    <w:rsid w:val="004304D5"/>
    <w:rPr>
      <w:rFonts w:ascii="Times New Roman" w:eastAsia="Times New Roman" w:hAnsi="Times New Roman" w:cs="Times New Roman"/>
      <w:sz w:val="20"/>
      <w:szCs w:val="20"/>
      <w:lang w:bidi="ar-SA"/>
    </w:rPr>
  </w:style>
  <w:style w:type="character" w:customStyle="1" w:styleId="40">
    <w:name w:val="Заголовок 4 Знак"/>
    <w:basedOn w:val="a2"/>
    <w:link w:val="4"/>
    <w:uiPriority w:val="9"/>
    <w:rsid w:val="00553F5A"/>
    <w:rPr>
      <w:rFonts w:ascii="Calibri" w:eastAsia="Calibri" w:hAnsi="Calibri" w:cs="Times New Roman"/>
      <w:b/>
      <w:sz w:val="26"/>
      <w:szCs w:val="28"/>
      <w:lang w:bidi="ar-SA"/>
    </w:rPr>
  </w:style>
  <w:style w:type="character" w:customStyle="1" w:styleId="60">
    <w:name w:val="Заголовок 6 Знак"/>
    <w:basedOn w:val="a2"/>
    <w:link w:val="6"/>
    <w:uiPriority w:val="9"/>
    <w:rsid w:val="00553F5A"/>
    <w:rPr>
      <w:rFonts w:ascii="Calibri" w:eastAsia="Calibri" w:hAnsi="Calibri" w:cs="Times New Roman"/>
      <w:bCs/>
      <w:i/>
      <w:lang w:eastAsia="en-US" w:bidi="ar-SA"/>
    </w:rPr>
  </w:style>
  <w:style w:type="numbering" w:customStyle="1" w:styleId="28">
    <w:name w:val="Нет списка2"/>
    <w:next w:val="a4"/>
    <w:uiPriority w:val="99"/>
    <w:semiHidden/>
    <w:unhideWhenUsed/>
    <w:rsid w:val="00553F5A"/>
  </w:style>
  <w:style w:type="paragraph" w:styleId="53">
    <w:name w:val="toc 5"/>
    <w:basedOn w:val="a1"/>
    <w:next w:val="a1"/>
    <w:autoRedefine/>
    <w:uiPriority w:val="39"/>
    <w:unhideWhenUsed/>
    <w:rsid w:val="00553F5A"/>
    <w:pPr>
      <w:suppressAutoHyphens/>
      <w:autoSpaceDE w:val="0"/>
      <w:spacing w:line="264" w:lineRule="auto"/>
    </w:pPr>
    <w:rPr>
      <w:rFonts w:ascii="Times New Roman" w:eastAsia="Lucida Sans Unicode" w:hAnsi="Times New Roman" w:cs="Calibri"/>
      <w:color w:val="auto"/>
      <w:kern w:val="1"/>
      <w:szCs w:val="20"/>
      <w:lang w:eastAsia="ar-SA" w:bidi="ar-SA"/>
    </w:rPr>
  </w:style>
  <w:style w:type="paragraph" w:styleId="a">
    <w:name w:val="List Bullet"/>
    <w:basedOn w:val="a1"/>
    <w:uiPriority w:val="99"/>
    <w:unhideWhenUsed/>
    <w:rsid w:val="00553F5A"/>
    <w:pPr>
      <w:widowControl/>
      <w:numPr>
        <w:numId w:val="3"/>
      </w:numPr>
      <w:spacing w:after="200" w:line="276" w:lineRule="auto"/>
      <w:contextualSpacing/>
    </w:pPr>
    <w:rPr>
      <w:rFonts w:ascii="Calibri" w:eastAsia="Calibri" w:hAnsi="Calibri" w:cs="Times New Roman"/>
      <w:color w:val="auto"/>
      <w:sz w:val="22"/>
      <w:szCs w:val="22"/>
      <w:lang w:eastAsia="en-US" w:bidi="ar-SA"/>
    </w:rPr>
  </w:style>
  <w:style w:type="paragraph" w:customStyle="1" w:styleId="1">
    <w:name w:val="Список маркированный 1"/>
    <w:basedOn w:val="a1"/>
    <w:qFormat/>
    <w:rsid w:val="00553F5A"/>
    <w:pPr>
      <w:widowControl/>
      <w:numPr>
        <w:numId w:val="4"/>
      </w:numPr>
      <w:tabs>
        <w:tab w:val="left" w:pos="1276"/>
      </w:tabs>
      <w:suppressAutoHyphens/>
      <w:spacing w:line="336" w:lineRule="auto"/>
      <w:jc w:val="both"/>
    </w:pPr>
    <w:rPr>
      <w:rFonts w:ascii="Calibri" w:eastAsia="Calibri" w:hAnsi="Calibri" w:cs="Times New Roman"/>
      <w:color w:val="auto"/>
      <w:lang w:eastAsia="en-US" w:bidi="ar-SA"/>
    </w:rPr>
  </w:style>
  <w:style w:type="paragraph" w:customStyle="1" w:styleId="a0">
    <w:name w:val="Основной текст с точкой"/>
    <w:basedOn w:val="a1"/>
    <w:rsid w:val="00553F5A"/>
    <w:pPr>
      <w:widowControl/>
      <w:numPr>
        <w:ilvl w:val="1"/>
        <w:numId w:val="4"/>
      </w:numPr>
      <w:tabs>
        <w:tab w:val="left" w:pos="709"/>
      </w:tabs>
      <w:spacing w:before="60" w:line="360" w:lineRule="auto"/>
      <w:jc w:val="both"/>
    </w:pPr>
    <w:rPr>
      <w:rFonts w:ascii="Times New Roman" w:eastAsia="Times New Roman" w:hAnsi="Times New Roman" w:cs="Times New Roman"/>
      <w:color w:val="auto"/>
      <w:lang w:bidi="ar-SA"/>
    </w:rPr>
  </w:style>
  <w:style w:type="paragraph" w:styleId="2">
    <w:name w:val="Body Text 2"/>
    <w:basedOn w:val="a1"/>
    <w:link w:val="29"/>
    <w:uiPriority w:val="99"/>
    <w:semiHidden/>
    <w:unhideWhenUsed/>
    <w:rsid w:val="00553F5A"/>
    <w:pPr>
      <w:widowControl/>
      <w:numPr>
        <w:numId w:val="1"/>
      </w:numPr>
      <w:spacing w:after="120" w:line="480" w:lineRule="auto"/>
    </w:pPr>
    <w:rPr>
      <w:rFonts w:ascii="Calibri" w:eastAsia="Calibri" w:hAnsi="Calibri" w:cs="Times New Roman"/>
      <w:color w:val="auto"/>
      <w:sz w:val="20"/>
      <w:szCs w:val="20"/>
      <w:lang w:eastAsia="en-US" w:bidi="ar-SA"/>
    </w:rPr>
  </w:style>
  <w:style w:type="character" w:customStyle="1" w:styleId="29">
    <w:name w:val="Основной текст 2 Знак"/>
    <w:basedOn w:val="a2"/>
    <w:link w:val="2"/>
    <w:uiPriority w:val="99"/>
    <w:semiHidden/>
    <w:rsid w:val="00553F5A"/>
    <w:rPr>
      <w:rFonts w:ascii="Calibri" w:eastAsia="Calibri" w:hAnsi="Calibri" w:cs="Times New Roman"/>
      <w:sz w:val="20"/>
      <w:szCs w:val="20"/>
      <w:lang w:eastAsia="en-US" w:bidi="ar-SA"/>
    </w:rPr>
  </w:style>
  <w:style w:type="paragraph" w:styleId="aff2">
    <w:name w:val="footnote text"/>
    <w:basedOn w:val="a1"/>
    <w:link w:val="aff3"/>
    <w:uiPriority w:val="99"/>
    <w:semiHidden/>
    <w:unhideWhenUsed/>
    <w:rsid w:val="00553F5A"/>
    <w:pPr>
      <w:widowControl/>
      <w:tabs>
        <w:tab w:val="num" w:pos="0"/>
      </w:tabs>
    </w:pPr>
    <w:rPr>
      <w:rFonts w:ascii="Calibri" w:eastAsia="Calibri" w:hAnsi="Calibri" w:cs="Times New Roman"/>
      <w:color w:val="auto"/>
      <w:sz w:val="20"/>
      <w:szCs w:val="20"/>
      <w:lang w:eastAsia="en-US" w:bidi="ar-SA"/>
    </w:rPr>
  </w:style>
  <w:style w:type="character" w:customStyle="1" w:styleId="aff3">
    <w:name w:val="Текст сноски Знак"/>
    <w:basedOn w:val="a2"/>
    <w:link w:val="aff2"/>
    <w:uiPriority w:val="99"/>
    <w:semiHidden/>
    <w:rsid w:val="00553F5A"/>
    <w:rPr>
      <w:rFonts w:ascii="Calibri" w:eastAsia="Calibri" w:hAnsi="Calibri" w:cs="Times New Roman"/>
      <w:sz w:val="20"/>
      <w:szCs w:val="20"/>
      <w:lang w:eastAsia="en-US" w:bidi="ar-SA"/>
    </w:rPr>
  </w:style>
  <w:style w:type="character" w:styleId="aff4">
    <w:name w:val="footnote reference"/>
    <w:basedOn w:val="a2"/>
    <w:uiPriority w:val="99"/>
    <w:semiHidden/>
    <w:unhideWhenUsed/>
    <w:rsid w:val="00553F5A"/>
    <w:rPr>
      <w:vertAlign w:val="superscript"/>
    </w:rPr>
  </w:style>
  <w:style w:type="table" w:customStyle="1" w:styleId="16">
    <w:name w:val="Сетка таблицы1"/>
    <w:basedOn w:val="a3"/>
    <w:next w:val="af5"/>
    <w:uiPriority w:val="59"/>
    <w:rsid w:val="00553F5A"/>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Indent 2"/>
    <w:basedOn w:val="a1"/>
    <w:link w:val="2b"/>
    <w:uiPriority w:val="99"/>
    <w:semiHidden/>
    <w:unhideWhenUsed/>
    <w:rsid w:val="00553F5A"/>
    <w:pPr>
      <w:widowControl/>
      <w:tabs>
        <w:tab w:val="num" w:pos="0"/>
      </w:tabs>
      <w:spacing w:after="120" w:line="480" w:lineRule="auto"/>
      <w:ind w:left="283"/>
    </w:pPr>
    <w:rPr>
      <w:rFonts w:ascii="Calibri" w:eastAsia="Calibri" w:hAnsi="Calibri" w:cs="Times New Roman"/>
      <w:color w:val="auto"/>
      <w:sz w:val="20"/>
      <w:szCs w:val="20"/>
      <w:lang w:eastAsia="en-US" w:bidi="ar-SA"/>
    </w:rPr>
  </w:style>
  <w:style w:type="character" w:customStyle="1" w:styleId="2b">
    <w:name w:val="Основной текст с отступом 2 Знак"/>
    <w:basedOn w:val="a2"/>
    <w:link w:val="2a"/>
    <w:uiPriority w:val="99"/>
    <w:semiHidden/>
    <w:rsid w:val="00553F5A"/>
    <w:rPr>
      <w:rFonts w:ascii="Calibri" w:eastAsia="Calibri" w:hAnsi="Calibri" w:cs="Times New Roman"/>
      <w:sz w:val="20"/>
      <w:szCs w:val="20"/>
      <w:lang w:eastAsia="en-US" w:bidi="ar-SA"/>
    </w:rPr>
  </w:style>
  <w:style w:type="paragraph" w:customStyle="1" w:styleId="17">
    <w:name w:val="Абзац списка1"/>
    <w:basedOn w:val="a1"/>
    <w:rsid w:val="00553F5A"/>
    <w:pPr>
      <w:adjustRightInd w:val="0"/>
      <w:spacing w:after="200" w:line="276" w:lineRule="auto"/>
      <w:ind w:left="720"/>
      <w:contextualSpacing/>
      <w:jc w:val="both"/>
      <w:textAlignment w:val="baseline"/>
    </w:pPr>
    <w:rPr>
      <w:rFonts w:ascii="Calibri" w:eastAsia="Times New Roman" w:hAnsi="Calibri" w:cs="Times New Roman"/>
      <w:color w:val="auto"/>
      <w:sz w:val="22"/>
      <w:szCs w:val="22"/>
      <w:lang w:eastAsia="en-US" w:bidi="ar-SA"/>
    </w:rPr>
  </w:style>
  <w:style w:type="character" w:customStyle="1" w:styleId="FontStyle193">
    <w:name w:val="Font Style193"/>
    <w:uiPriority w:val="99"/>
    <w:rsid w:val="00553F5A"/>
    <w:rPr>
      <w:rFonts w:ascii="Times New Roman" w:hAnsi="Times New Roman" w:cs="Times New Roman"/>
      <w:color w:val="000000"/>
      <w:sz w:val="24"/>
      <w:szCs w:val="24"/>
    </w:rPr>
  </w:style>
  <w:style w:type="paragraph" w:styleId="aff5">
    <w:name w:val="Body Text Indent"/>
    <w:basedOn w:val="a1"/>
    <w:link w:val="aff6"/>
    <w:uiPriority w:val="99"/>
    <w:unhideWhenUsed/>
    <w:rsid w:val="00553F5A"/>
    <w:pPr>
      <w:widowControl/>
      <w:spacing w:after="120" w:line="276" w:lineRule="auto"/>
      <w:ind w:left="283"/>
    </w:pPr>
    <w:rPr>
      <w:rFonts w:ascii="Calibri" w:eastAsia="Calibri" w:hAnsi="Calibri" w:cs="Times New Roman"/>
      <w:color w:val="auto"/>
      <w:sz w:val="22"/>
      <w:szCs w:val="22"/>
      <w:lang w:eastAsia="en-US" w:bidi="ar-SA"/>
    </w:rPr>
  </w:style>
  <w:style w:type="character" w:customStyle="1" w:styleId="aff6">
    <w:name w:val="Основной текст с отступом Знак"/>
    <w:basedOn w:val="a2"/>
    <w:link w:val="aff5"/>
    <w:uiPriority w:val="99"/>
    <w:rsid w:val="00553F5A"/>
    <w:rPr>
      <w:rFonts w:ascii="Calibri" w:eastAsia="Calibri" w:hAnsi="Calibri" w:cs="Times New Roman"/>
      <w:sz w:val="22"/>
      <w:szCs w:val="22"/>
      <w:lang w:eastAsia="en-US" w:bidi="ar-SA"/>
    </w:rPr>
  </w:style>
  <w:style w:type="paragraph" w:customStyle="1" w:styleId="123">
    <w:name w:val="Список нумерованный 1)2)3)"/>
    <w:qFormat/>
    <w:rsid w:val="00553F5A"/>
    <w:pPr>
      <w:widowControl/>
      <w:numPr>
        <w:numId w:val="5"/>
      </w:numPr>
      <w:spacing w:line="360" w:lineRule="auto"/>
      <w:jc w:val="both"/>
    </w:pPr>
    <w:rPr>
      <w:rFonts w:ascii="Times New Roman" w:eastAsia="Times New Roman" w:hAnsi="Times New Roman" w:cs="Times New Roman"/>
      <w:lang w:bidi="ar-SA"/>
    </w:rPr>
  </w:style>
  <w:style w:type="paragraph" w:customStyle="1" w:styleId="0">
    <w:name w:val="Заг 0"/>
    <w:basedOn w:val="a1"/>
    <w:qFormat/>
    <w:rsid w:val="00553F5A"/>
    <w:pPr>
      <w:widowControl/>
      <w:autoSpaceDE w:val="0"/>
      <w:autoSpaceDN w:val="0"/>
      <w:adjustRightInd w:val="0"/>
      <w:spacing w:before="240" w:after="240"/>
      <w:jc w:val="center"/>
    </w:pPr>
    <w:rPr>
      <w:rFonts w:ascii="Arial CYR" w:eastAsia="Times New Roman" w:hAnsi="Arial CYR" w:cs="Times New Roman"/>
      <w:b/>
      <w:color w:val="auto"/>
      <w:sz w:val="32"/>
      <w:szCs w:val="32"/>
      <w:lang w:eastAsia="en-US" w:bidi="ar-SA"/>
    </w:rPr>
  </w:style>
  <w:style w:type="paragraph" w:styleId="aff7">
    <w:name w:val="No Spacing"/>
    <w:link w:val="aff8"/>
    <w:uiPriority w:val="1"/>
    <w:qFormat/>
    <w:rsid w:val="00553F5A"/>
    <w:pPr>
      <w:widowControl/>
    </w:pPr>
    <w:rPr>
      <w:rFonts w:ascii="Calibri" w:eastAsia="Times New Roman" w:hAnsi="Calibri" w:cs="Times New Roman"/>
      <w:sz w:val="22"/>
      <w:szCs w:val="22"/>
      <w:lang w:eastAsia="en-US" w:bidi="ar-SA"/>
    </w:rPr>
  </w:style>
  <w:style w:type="character" w:customStyle="1" w:styleId="aff8">
    <w:name w:val="Без интервала Знак"/>
    <w:basedOn w:val="a2"/>
    <w:link w:val="aff7"/>
    <w:uiPriority w:val="1"/>
    <w:rsid w:val="00553F5A"/>
    <w:rPr>
      <w:rFonts w:ascii="Calibri" w:eastAsia="Times New Roman" w:hAnsi="Calibri" w:cs="Times New Roman"/>
      <w:sz w:val="22"/>
      <w:szCs w:val="22"/>
      <w:lang w:eastAsia="en-US" w:bidi="ar-SA"/>
    </w:rPr>
  </w:style>
  <w:style w:type="paragraph" w:customStyle="1" w:styleId="20">
    <w:name w:val="Список маркированный 2"/>
    <w:basedOn w:val="a1"/>
    <w:link w:val="2c"/>
    <w:qFormat/>
    <w:rsid w:val="00553F5A"/>
    <w:pPr>
      <w:widowControl/>
      <w:numPr>
        <w:numId w:val="6"/>
      </w:numPr>
      <w:tabs>
        <w:tab w:val="left" w:pos="1560"/>
      </w:tabs>
      <w:spacing w:line="360" w:lineRule="auto"/>
      <w:jc w:val="both"/>
    </w:pPr>
    <w:rPr>
      <w:rFonts w:ascii="Arial" w:eastAsia="Calibri" w:hAnsi="Arial" w:cs="Times New Roman"/>
      <w:color w:val="auto"/>
      <w:lang w:eastAsia="en-US" w:bidi="ar-SA"/>
    </w:rPr>
  </w:style>
  <w:style w:type="character" w:customStyle="1" w:styleId="2c">
    <w:name w:val="Список маркированный 2 Знак"/>
    <w:link w:val="20"/>
    <w:rsid w:val="00553F5A"/>
    <w:rPr>
      <w:rFonts w:ascii="Arial" w:eastAsia="Calibri" w:hAnsi="Arial" w:cs="Times New Roman"/>
      <w:lang w:eastAsia="en-US" w:bidi="ar-SA"/>
    </w:rPr>
  </w:style>
  <w:style w:type="paragraph" w:customStyle="1" w:styleId="-">
    <w:name w:val="Таблица - Текст основной"/>
    <w:basedOn w:val="a1"/>
    <w:link w:val="-0"/>
    <w:qFormat/>
    <w:rsid w:val="00553F5A"/>
    <w:pPr>
      <w:spacing w:line="312" w:lineRule="auto"/>
    </w:pPr>
    <w:rPr>
      <w:rFonts w:ascii="Arial" w:eastAsia="Times New Roman" w:hAnsi="Arial" w:cs="Arial"/>
      <w:color w:val="auto"/>
      <w:sz w:val="18"/>
      <w:szCs w:val="20"/>
      <w:lang w:bidi="ar-SA"/>
    </w:rPr>
  </w:style>
  <w:style w:type="character" w:customStyle="1" w:styleId="-0">
    <w:name w:val="Таблица - Текст основной Знак"/>
    <w:basedOn w:val="a2"/>
    <w:link w:val="-"/>
    <w:rsid w:val="00553F5A"/>
    <w:rPr>
      <w:rFonts w:ascii="Arial" w:eastAsia="Times New Roman" w:hAnsi="Arial" w:cs="Arial"/>
      <w:sz w:val="18"/>
      <w:szCs w:val="20"/>
      <w:lang w:bidi="ar-SA"/>
    </w:rPr>
  </w:style>
  <w:style w:type="paragraph" w:customStyle="1" w:styleId="-1">
    <w:name w:val="Таблица - Текст центр"/>
    <w:basedOn w:val="-"/>
    <w:qFormat/>
    <w:rsid w:val="00553F5A"/>
    <w:pPr>
      <w:jc w:val="center"/>
    </w:pPr>
  </w:style>
  <w:style w:type="paragraph" w:customStyle="1" w:styleId="ConsPlusNormal">
    <w:name w:val="ConsPlusNormal"/>
    <w:rsid w:val="00553F5A"/>
    <w:pPr>
      <w:autoSpaceDE w:val="0"/>
      <w:autoSpaceDN w:val="0"/>
      <w:adjustRightInd w:val="0"/>
      <w:ind w:firstLine="720"/>
    </w:pPr>
    <w:rPr>
      <w:rFonts w:ascii="Arial" w:eastAsia="Times New Roman" w:hAnsi="Arial" w:cs="Arial"/>
      <w:sz w:val="20"/>
      <w:szCs w:val="20"/>
      <w:lang w:bidi="ar-SA"/>
    </w:rPr>
  </w:style>
  <w:style w:type="character" w:customStyle="1" w:styleId="ae">
    <w:name w:val="Абзац списка Знак"/>
    <w:basedOn w:val="a2"/>
    <w:link w:val="ad"/>
    <w:uiPriority w:val="34"/>
    <w:rsid w:val="00553F5A"/>
    <w:rPr>
      <w:rFonts w:asciiTheme="minorHAnsi" w:eastAsiaTheme="minorHAnsi" w:hAnsiTheme="minorHAnsi" w:cstheme="minorBidi"/>
      <w:sz w:val="22"/>
      <w:szCs w:val="22"/>
      <w:lang w:eastAsia="en-US" w:bidi="ar-SA"/>
    </w:rPr>
  </w:style>
  <w:style w:type="paragraph" w:customStyle="1" w:styleId="aff9">
    <w:name w:val="Стиль_таблица"/>
    <w:basedOn w:val="-"/>
    <w:link w:val="18"/>
    <w:qFormat/>
    <w:rsid w:val="00553F5A"/>
    <w:pPr>
      <w:spacing w:line="240" w:lineRule="auto"/>
      <w:jc w:val="right"/>
    </w:pPr>
    <w:rPr>
      <w:rFonts w:ascii="Times New Roman" w:hAnsi="Times New Roman"/>
    </w:rPr>
  </w:style>
  <w:style w:type="character" w:customStyle="1" w:styleId="18">
    <w:name w:val="Стиль_таблица Знак1"/>
    <w:basedOn w:val="-0"/>
    <w:link w:val="aff9"/>
    <w:rsid w:val="00553F5A"/>
    <w:rPr>
      <w:rFonts w:ascii="Times New Roman" w:eastAsia="Times New Roman" w:hAnsi="Times New Roman" w:cs="Arial"/>
      <w:sz w:val="18"/>
      <w:szCs w:val="20"/>
      <w:lang w:bidi="ar-SA"/>
    </w:rPr>
  </w:style>
  <w:style w:type="character" w:customStyle="1" w:styleId="affa">
    <w:name w:val="Стиль_таблица Знак"/>
    <w:basedOn w:val="-0"/>
    <w:rsid w:val="00553F5A"/>
    <w:rPr>
      <w:rFonts w:ascii="Arial" w:eastAsia="Times New Roman" w:hAnsi="Arial" w:cs="Arial"/>
      <w:sz w:val="18"/>
      <w:szCs w:val="20"/>
      <w:lang w:bidi="ar-SA"/>
    </w:rPr>
  </w:style>
  <w:style w:type="paragraph" w:styleId="affb">
    <w:name w:val="annotation subject"/>
    <w:basedOn w:val="aff0"/>
    <w:next w:val="aff0"/>
    <w:link w:val="affc"/>
    <w:uiPriority w:val="99"/>
    <w:semiHidden/>
    <w:unhideWhenUsed/>
    <w:rsid w:val="00553F5A"/>
    <w:pPr>
      <w:tabs>
        <w:tab w:val="num" w:pos="0"/>
      </w:tabs>
    </w:pPr>
    <w:rPr>
      <w:rFonts w:ascii="Calibri" w:eastAsia="Calibri" w:hAnsi="Calibri"/>
      <w:b/>
      <w:bCs/>
      <w:lang w:eastAsia="en-US"/>
    </w:rPr>
  </w:style>
  <w:style w:type="character" w:customStyle="1" w:styleId="affc">
    <w:name w:val="Тема примечания Знак"/>
    <w:basedOn w:val="aff1"/>
    <w:link w:val="affb"/>
    <w:uiPriority w:val="99"/>
    <w:semiHidden/>
    <w:rsid w:val="00553F5A"/>
    <w:rPr>
      <w:rFonts w:ascii="Calibri" w:eastAsia="Calibri" w:hAnsi="Calibri" w:cs="Times New Roman"/>
      <w:b/>
      <w:bCs/>
      <w:sz w:val="20"/>
      <w:szCs w:val="20"/>
      <w:lang w:eastAsia="en-US" w:bidi="ar-SA"/>
    </w:rPr>
  </w:style>
  <w:style w:type="paragraph" w:styleId="affd">
    <w:name w:val="caption"/>
    <w:basedOn w:val="a1"/>
    <w:next w:val="a1"/>
    <w:uiPriority w:val="35"/>
    <w:unhideWhenUsed/>
    <w:qFormat/>
    <w:rsid w:val="00553F5A"/>
    <w:pPr>
      <w:widowControl/>
      <w:tabs>
        <w:tab w:val="num" w:pos="0"/>
      </w:tabs>
    </w:pPr>
    <w:rPr>
      <w:rFonts w:ascii="Calibri" w:eastAsia="Calibri" w:hAnsi="Calibri" w:cs="Times New Roman"/>
      <w:b/>
      <w:bCs/>
      <w:color w:val="auto"/>
      <w:sz w:val="20"/>
      <w:szCs w:val="20"/>
      <w:lang w:eastAsia="en-US" w:bidi="ar-SA"/>
    </w:rPr>
  </w:style>
  <w:style w:type="paragraph" w:customStyle="1" w:styleId="110">
    <w:name w:val="Раздел 1.1."/>
    <w:basedOn w:val="21"/>
    <w:link w:val="111"/>
    <w:qFormat/>
    <w:rsid w:val="00553F5A"/>
    <w:pPr>
      <w:pageBreakBefore w:val="0"/>
      <w:tabs>
        <w:tab w:val="num" w:pos="0"/>
      </w:tabs>
      <w:suppressAutoHyphens w:val="0"/>
      <w:ind w:firstLine="709"/>
    </w:pPr>
    <w:rPr>
      <w:iCs w:val="0"/>
    </w:rPr>
  </w:style>
  <w:style w:type="character" w:customStyle="1" w:styleId="111">
    <w:name w:val="Раздел 1.1. Знак"/>
    <w:basedOn w:val="22"/>
    <w:link w:val="110"/>
    <w:rsid w:val="00553F5A"/>
    <w:rPr>
      <w:rFonts w:ascii="Times New Roman" w:eastAsia="Calibri" w:hAnsi="Times New Roman" w:cs="Times New Roman"/>
      <w:b/>
      <w:iCs w:val="0"/>
      <w:color w:val="000000"/>
      <w:szCs w:val="23"/>
      <w:lang w:eastAsia="en-US" w:bidi="ar-SA"/>
    </w:rPr>
  </w:style>
  <w:style w:type="paragraph" w:customStyle="1" w:styleId="affe">
    <w:name w:val="текст"/>
    <w:basedOn w:val="ad"/>
    <w:link w:val="afff"/>
    <w:qFormat/>
    <w:rsid w:val="00553F5A"/>
    <w:pPr>
      <w:tabs>
        <w:tab w:val="num" w:pos="0"/>
      </w:tabs>
      <w:spacing w:after="0" w:line="240" w:lineRule="auto"/>
      <w:ind w:left="0" w:firstLine="709"/>
      <w:jc w:val="both"/>
    </w:pPr>
    <w:rPr>
      <w:rFonts w:ascii="Times New Roman" w:eastAsia="Calibri" w:hAnsi="Times New Roman" w:cs="Times New Roman"/>
    </w:rPr>
  </w:style>
  <w:style w:type="character" w:customStyle="1" w:styleId="afff">
    <w:name w:val="текст Знак"/>
    <w:basedOn w:val="ae"/>
    <w:link w:val="affe"/>
    <w:rsid w:val="00553F5A"/>
    <w:rPr>
      <w:rFonts w:ascii="Times New Roman" w:eastAsia="Calibri" w:hAnsi="Times New Roman" w:cs="Times New Roman"/>
      <w:sz w:val="22"/>
      <w:szCs w:val="22"/>
      <w:lang w:eastAsia="en-US" w:bidi="ar-SA"/>
    </w:rPr>
  </w:style>
  <w:style w:type="paragraph" w:customStyle="1" w:styleId="19">
    <w:name w:val="ЧАСТЬ 1"/>
    <w:basedOn w:val="10"/>
    <w:link w:val="1a"/>
    <w:qFormat/>
    <w:rsid w:val="00553F5A"/>
    <w:pPr>
      <w:pageBreakBefore/>
      <w:spacing w:before="0" w:after="240"/>
      <w:ind w:firstLine="709"/>
      <w:jc w:val="both"/>
    </w:pPr>
    <w:rPr>
      <w:rFonts w:ascii="Times New Roman" w:eastAsia="Calibri" w:hAnsi="Times New Roman"/>
      <w:caps/>
      <w:sz w:val="28"/>
    </w:rPr>
  </w:style>
  <w:style w:type="character" w:customStyle="1" w:styleId="1a">
    <w:name w:val="ЧАСТЬ 1 Знак"/>
    <w:basedOn w:val="11"/>
    <w:link w:val="19"/>
    <w:rsid w:val="00553F5A"/>
    <w:rPr>
      <w:rFonts w:ascii="Times New Roman" w:eastAsia="Calibri" w:hAnsi="Times New Roman" w:cs="Times New Roman"/>
      <w:b/>
      <w:bCs/>
      <w:caps/>
      <w:kern w:val="32"/>
      <w:sz w:val="28"/>
      <w:szCs w:val="32"/>
      <w:lang w:bidi="ar-SA"/>
    </w:rPr>
  </w:style>
  <w:style w:type="character" w:customStyle="1" w:styleId="14">
    <w:name w:val="1_ЧАСТЬ Знак"/>
    <w:basedOn w:val="11"/>
    <w:link w:val="13"/>
    <w:rsid w:val="00553F5A"/>
    <w:rPr>
      <w:rFonts w:ascii="Times New Roman" w:eastAsia="Calibri" w:hAnsi="Times New Roman" w:cs="Times New Roman"/>
      <w:b/>
      <w:bCs/>
      <w:caps/>
      <w:kern w:val="1"/>
      <w:sz w:val="28"/>
      <w:szCs w:val="32"/>
      <w:lang w:eastAsia="en-US" w:bidi="ar-SA"/>
    </w:rPr>
  </w:style>
  <w:style w:type="paragraph" w:customStyle="1" w:styleId="43">
    <w:name w:val="4_таблица"/>
    <w:basedOn w:val="aff9"/>
    <w:link w:val="44"/>
    <w:qFormat/>
    <w:rsid w:val="00553F5A"/>
  </w:style>
  <w:style w:type="character" w:customStyle="1" w:styleId="44">
    <w:name w:val="4_таблица Знак"/>
    <w:basedOn w:val="18"/>
    <w:link w:val="43"/>
    <w:rsid w:val="00553F5A"/>
    <w:rPr>
      <w:rFonts w:ascii="Times New Roman" w:eastAsia="Times New Roman" w:hAnsi="Times New Roman" w:cs="Arial"/>
      <w:sz w:val="18"/>
      <w:szCs w:val="20"/>
      <w:lang w:bidi="ar-SA"/>
    </w:rPr>
  </w:style>
  <w:style w:type="paragraph" w:customStyle="1" w:styleId="afff0">
    <w:name w:val="Осн_текст"/>
    <w:basedOn w:val="af2"/>
    <w:link w:val="afff1"/>
    <w:rsid w:val="00553F5A"/>
    <w:pPr>
      <w:spacing w:after="0"/>
      <w:ind w:firstLine="539"/>
      <w:jc w:val="both"/>
    </w:pPr>
    <w:rPr>
      <w:rFonts w:eastAsia="Calibri"/>
      <w:sz w:val="28"/>
      <w:szCs w:val="24"/>
      <w:lang w:eastAsia="en-US"/>
    </w:rPr>
  </w:style>
  <w:style w:type="character" w:customStyle="1" w:styleId="afff1">
    <w:name w:val="Осн_текст Знак"/>
    <w:link w:val="afff0"/>
    <w:locked/>
    <w:rsid w:val="00553F5A"/>
    <w:rPr>
      <w:rFonts w:ascii="Times New Roman" w:eastAsia="Calibri" w:hAnsi="Times New Roman" w:cs="Times New Roman"/>
      <w:sz w:val="28"/>
      <w:lang w:eastAsia="en-US" w:bidi="ar-SA"/>
    </w:rPr>
  </w:style>
  <w:style w:type="character" w:styleId="afff2">
    <w:name w:val="Placeholder Text"/>
    <w:basedOn w:val="a2"/>
    <w:uiPriority w:val="99"/>
    <w:semiHidden/>
    <w:rsid w:val="00553F5A"/>
    <w:rPr>
      <w:color w:val="808080"/>
    </w:rPr>
  </w:style>
  <w:style w:type="paragraph" w:customStyle="1" w:styleId="style13222631300000000552consplusnormal">
    <w:name w:val="style_13222631300000000552consplusnormal"/>
    <w:basedOn w:val="a1"/>
    <w:rsid w:val="00553F5A"/>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fff3">
    <w:name w:val="Колонтитул верхний"/>
    <w:basedOn w:val="aff7"/>
    <w:link w:val="afff4"/>
    <w:qFormat/>
    <w:rsid w:val="00553F5A"/>
    <w:pPr>
      <w:keepNext/>
      <w:keepLines/>
      <w:widowControl w:val="0"/>
      <w:tabs>
        <w:tab w:val="left" w:pos="240"/>
        <w:tab w:val="left" w:pos="560"/>
      </w:tabs>
      <w:suppressAutoHyphens/>
      <w:autoSpaceDE w:val="0"/>
      <w:ind w:left="561"/>
      <w:jc w:val="right"/>
      <w:outlineLvl w:val="0"/>
    </w:pPr>
    <w:rPr>
      <w:rFonts w:ascii="Cambria" w:hAnsi="Cambria"/>
      <w:bCs/>
      <w:color w:val="365F91"/>
      <w:kern w:val="1"/>
      <w:sz w:val="20"/>
      <w:szCs w:val="20"/>
      <w:lang w:eastAsia="ar-SA"/>
    </w:rPr>
  </w:style>
  <w:style w:type="character" w:customStyle="1" w:styleId="afff4">
    <w:name w:val="Колонтитул верхний Знак"/>
    <w:link w:val="afff3"/>
    <w:rsid w:val="00553F5A"/>
    <w:rPr>
      <w:rFonts w:ascii="Cambria" w:eastAsia="Times New Roman" w:hAnsi="Cambria" w:cs="Times New Roman"/>
      <w:bCs/>
      <w:color w:val="365F91"/>
      <w:kern w:val="1"/>
      <w:sz w:val="20"/>
      <w:szCs w:val="20"/>
      <w:lang w:eastAsia="ar-SA" w:bidi="ar-SA"/>
    </w:rPr>
  </w:style>
  <w:style w:type="numbering" w:customStyle="1" w:styleId="39">
    <w:name w:val="Нет списка3"/>
    <w:next w:val="a4"/>
    <w:uiPriority w:val="99"/>
    <w:semiHidden/>
    <w:unhideWhenUsed/>
    <w:rsid w:val="00AD3DC5"/>
  </w:style>
  <w:style w:type="table" w:customStyle="1" w:styleId="2d">
    <w:name w:val="Сетка таблицы2"/>
    <w:basedOn w:val="a3"/>
    <w:next w:val="af5"/>
    <w:uiPriority w:val="59"/>
    <w:rsid w:val="00AD3DC5"/>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
    <w:name w:val="4_текст"/>
    <w:basedOn w:val="af2"/>
    <w:link w:val="46"/>
    <w:qFormat/>
    <w:rsid w:val="00AD3DC5"/>
    <w:pPr>
      <w:suppressAutoHyphens/>
      <w:spacing w:after="0"/>
      <w:ind w:firstLine="720"/>
      <w:jc w:val="both"/>
    </w:pPr>
    <w:rPr>
      <w:rFonts w:eastAsia="Calibri"/>
      <w:lang w:eastAsia="en-US"/>
    </w:rPr>
  </w:style>
  <w:style w:type="character" w:customStyle="1" w:styleId="46">
    <w:name w:val="4_текст Знак"/>
    <w:basedOn w:val="af3"/>
    <w:link w:val="45"/>
    <w:rsid w:val="00AD3DC5"/>
    <w:rPr>
      <w:rFonts w:ascii="Times New Roman" w:eastAsia="Calibri" w:hAnsi="Times New Roman" w:cs="Times New Roman"/>
      <w:sz w:val="22"/>
      <w:szCs w:val="22"/>
      <w:lang w:eastAsia="en-US" w:bidi="ar-SA"/>
    </w:rPr>
  </w:style>
  <w:style w:type="character" w:styleId="afff5">
    <w:name w:val="Emphasis"/>
    <w:basedOn w:val="a2"/>
    <w:uiPriority w:val="20"/>
    <w:qFormat/>
    <w:rsid w:val="00AD3DC5"/>
    <w:rPr>
      <w:i/>
      <w:iCs/>
    </w:rPr>
  </w:style>
  <w:style w:type="numbering" w:customStyle="1" w:styleId="47">
    <w:name w:val="Нет списка4"/>
    <w:next w:val="a4"/>
    <w:uiPriority w:val="99"/>
    <w:semiHidden/>
    <w:unhideWhenUsed/>
    <w:rsid w:val="00A6536E"/>
  </w:style>
  <w:style w:type="table" w:customStyle="1" w:styleId="3a">
    <w:name w:val="Сетка таблицы3"/>
    <w:basedOn w:val="a3"/>
    <w:next w:val="af5"/>
    <w:uiPriority w:val="59"/>
    <w:rsid w:val="00A6536E"/>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201223">
      <w:bodyDiv w:val="1"/>
      <w:marLeft w:val="0"/>
      <w:marRight w:val="0"/>
      <w:marTop w:val="0"/>
      <w:marBottom w:val="0"/>
      <w:divBdr>
        <w:top w:val="none" w:sz="0" w:space="0" w:color="auto"/>
        <w:left w:val="none" w:sz="0" w:space="0" w:color="auto"/>
        <w:bottom w:val="none" w:sz="0" w:space="0" w:color="auto"/>
        <w:right w:val="none" w:sz="0" w:space="0" w:color="auto"/>
      </w:divBdr>
    </w:div>
    <w:div w:id="461264746">
      <w:bodyDiv w:val="1"/>
      <w:marLeft w:val="0"/>
      <w:marRight w:val="0"/>
      <w:marTop w:val="0"/>
      <w:marBottom w:val="0"/>
      <w:divBdr>
        <w:top w:val="none" w:sz="0" w:space="0" w:color="auto"/>
        <w:left w:val="none" w:sz="0" w:space="0" w:color="auto"/>
        <w:bottom w:val="none" w:sz="0" w:space="0" w:color="auto"/>
        <w:right w:val="none" w:sz="0" w:space="0" w:color="auto"/>
      </w:divBdr>
    </w:div>
    <w:div w:id="1001736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biektau@tatar.ru"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F8534-00AF-4CDD-881D-439FB4C50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60</Pages>
  <Words>26415</Words>
  <Characters>150567</Characters>
  <Application>Microsoft Office Word</Application>
  <DocSecurity>0</DocSecurity>
  <Lines>1254</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MustakimovaEF</cp:lastModifiedBy>
  <cp:revision>6</cp:revision>
  <cp:lastPrinted>2023-10-02T12:26:00Z</cp:lastPrinted>
  <dcterms:created xsi:type="dcterms:W3CDTF">2023-10-03T06:23:00Z</dcterms:created>
  <dcterms:modified xsi:type="dcterms:W3CDTF">2023-10-13T10:03:00Z</dcterms:modified>
</cp:coreProperties>
</file>