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746742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2"/>
        <w:shd w:val="clear" w:color="auto" w:fill="auto"/>
        <w:rPr>
          <w:color w:val="auto"/>
        </w:rPr>
      </w:pPr>
    </w:p>
    <w:p w:rsidR="00562CA4" w:rsidRPr="00776320" w:rsidRDefault="00746742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2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746742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746742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3F3A72">
          <w:headerReference w:type="default" r:id="rId9"/>
          <w:footerReference w:type="default" r:id="rId10"/>
          <w:pgSz w:w="11900" w:h="16840"/>
          <w:pgMar w:top="1134" w:right="567" w:bottom="1134" w:left="1134" w:header="0" w:footer="6" w:gutter="0"/>
          <w:pgNumType w:start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746742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746742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746742" w:rsidP="0024064F">
      <w:pPr>
        <w:pStyle w:val="22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0764D8" w:rsidRPr="000764D8" w:rsidRDefault="00746742" w:rsidP="000764D8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0764D8" w:rsidRPr="000764D8">
        <w:rPr>
          <w:rFonts w:ascii="Times New Roman" w:hAnsi="Times New Roman" w:cs="Times New Roman"/>
          <w:b/>
          <w:color w:val="auto"/>
          <w:sz w:val="28"/>
          <w:szCs w:val="28"/>
        </w:rPr>
        <w:t>РЕШЕНИЕ                                                                  КАРАР</w:t>
      </w:r>
    </w:p>
    <w:p w:rsidR="000764D8" w:rsidRPr="000764D8" w:rsidRDefault="000764D8" w:rsidP="000764D8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</w:pP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                </w:t>
      </w:r>
      <w:r w:rsidR="000C2FAA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>___________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2023 г.                       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</w:t>
      </w:r>
      <w:r w:rsidR="00166A3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</w:t>
      </w:r>
      <w:r w:rsidR="00166A3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№</w:t>
      </w:r>
      <w:r w:rsidRPr="000764D8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0C2FAA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>_____</w:t>
      </w:r>
    </w:p>
    <w:p w:rsidR="009F326B" w:rsidRDefault="00746742" w:rsidP="000764D8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</w:p>
    <w:p w:rsidR="009F326B" w:rsidRPr="00A74E3E" w:rsidRDefault="000C2FAA" w:rsidP="00B33E6F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О внесении изменений в решение Совета Высокогорского района от 28.04.2023 № 286 «</w:t>
      </w:r>
      <w:r w:rsidR="00746742" w:rsidRPr="00A74E3E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 xml:space="preserve">Об утверждении Правил землепользования и застройки </w:t>
      </w:r>
    </w:p>
    <w:p w:rsidR="00B7221E" w:rsidRPr="00B7221E" w:rsidRDefault="00B7221E" w:rsidP="00B7221E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части территории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К</w:t>
      </w:r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>расносельского сельского поселения</w:t>
      </w:r>
    </w:p>
    <w:p w:rsidR="00B33E6F" w:rsidRDefault="00B7221E" w:rsidP="00B7221E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В</w:t>
      </w:r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>ысокогорского муниципального района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Р</w:t>
      </w:r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еспублики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Т</w:t>
      </w:r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атарстан - </w:t>
      </w:r>
      <w:proofErr w:type="spellStart"/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>п.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Б</w:t>
      </w:r>
      <w:r w:rsidRPr="00B7221E">
        <w:rPr>
          <w:rFonts w:ascii="Times New Roman" w:hAnsi="Times New Roman" w:cs="Times New Roman"/>
          <w:b/>
          <w:bCs/>
          <w:color w:val="auto"/>
          <w:sz w:val="26"/>
          <w:szCs w:val="26"/>
        </w:rPr>
        <w:t>ерезовка</w:t>
      </w:r>
      <w:proofErr w:type="spellEnd"/>
      <w:r w:rsidR="000C2FAA">
        <w:rPr>
          <w:rFonts w:ascii="Times New Roman" w:hAnsi="Times New Roman" w:cs="Times New Roman"/>
          <w:b/>
          <w:bCs/>
          <w:color w:val="auto"/>
          <w:sz w:val="26"/>
          <w:szCs w:val="26"/>
        </w:rPr>
        <w:t>»</w:t>
      </w:r>
    </w:p>
    <w:p w:rsidR="00B7221E" w:rsidRPr="00B7221E" w:rsidRDefault="00B7221E" w:rsidP="00B7221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9F326B" w:rsidRDefault="00746742" w:rsidP="00B33E6F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E3E">
        <w:rPr>
          <w:rFonts w:ascii="Times New Roman" w:hAnsi="Times New Roman" w:cs="Times New Roman"/>
          <w:sz w:val="26"/>
          <w:szCs w:val="26"/>
        </w:rPr>
        <w:t xml:space="preserve">  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</w:t>
      </w:r>
      <w:r w:rsidR="00B33E6F" w:rsidRPr="00A74E3E">
        <w:rPr>
          <w:rFonts w:ascii="Times New Roman" w:hAnsi="Times New Roman" w:cs="Times New Roman"/>
          <w:bCs/>
          <w:color w:val="auto"/>
          <w:sz w:val="26"/>
          <w:szCs w:val="26"/>
        </w:rPr>
        <w:t>п. Березовка, входящего в состав муниципального образования «Красносельское сельское поселение Высокогорского муниципального района Республики Татарстан»</w:t>
      </w:r>
      <w:r w:rsidRPr="00A74E3E">
        <w:rPr>
          <w:rFonts w:ascii="Times New Roman" w:hAnsi="Times New Roman" w:cs="Times New Roman"/>
          <w:sz w:val="26"/>
          <w:szCs w:val="26"/>
        </w:rPr>
        <w:t>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Высокогорского муниципального района Республики Татарстан, Совет Высокогорского муниципального района Республики Татарстан</w:t>
      </w:r>
    </w:p>
    <w:p w:rsidR="00FE7A74" w:rsidRPr="00A74E3E" w:rsidRDefault="00FE7A74" w:rsidP="00B33E6F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26B" w:rsidRPr="00A74E3E" w:rsidRDefault="00746742" w:rsidP="00B33E6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4E3E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0C2FAA" w:rsidRPr="000C2FAA" w:rsidRDefault="005846A2" w:rsidP="00720F53">
      <w:pPr>
        <w:pStyle w:val="ab"/>
        <w:numPr>
          <w:ilvl w:val="0"/>
          <w:numId w:val="44"/>
        </w:numPr>
        <w:autoSpaceDE w:val="0"/>
        <w:autoSpaceDN w:val="0"/>
        <w:adjustRightInd w:val="0"/>
        <w:ind w:left="0"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FAA">
        <w:rPr>
          <w:rFonts w:ascii="Times New Roman" w:hAnsi="Times New Roman" w:cs="Times New Roman"/>
          <w:sz w:val="26"/>
          <w:szCs w:val="26"/>
        </w:rPr>
        <w:t>В</w:t>
      </w:r>
      <w:r w:rsidR="00143972">
        <w:rPr>
          <w:rFonts w:ascii="Times New Roman" w:hAnsi="Times New Roman" w:cs="Times New Roman"/>
          <w:sz w:val="26"/>
          <w:szCs w:val="26"/>
        </w:rPr>
        <w:t>нести в</w:t>
      </w:r>
      <w:bookmarkStart w:id="0" w:name="_GoBack"/>
      <w:bookmarkEnd w:id="0"/>
      <w:r w:rsidRPr="000C2FAA">
        <w:rPr>
          <w:rFonts w:ascii="Times New Roman" w:hAnsi="Times New Roman" w:cs="Times New Roman"/>
          <w:sz w:val="26"/>
          <w:szCs w:val="26"/>
        </w:rPr>
        <w:t xml:space="preserve"> решение Совета Высокогорского муниципального района Республики Татарстан от 28.04.2023 № 286 «</w:t>
      </w:r>
      <w:r w:rsidRPr="000C2FAA">
        <w:rPr>
          <w:rFonts w:ascii="Times New Roman" w:hAnsi="Times New Roman"/>
          <w:sz w:val="26"/>
          <w:szCs w:val="26"/>
        </w:rPr>
        <w:t xml:space="preserve">Об утверждении Правил землепользования и застройки </w:t>
      </w:r>
      <w:r w:rsidRPr="000C2FAA">
        <w:rPr>
          <w:rFonts w:ascii="Times New Roman" w:hAnsi="Times New Roman" w:cs="Times New Roman"/>
          <w:bCs/>
          <w:sz w:val="26"/>
          <w:szCs w:val="26"/>
        </w:rPr>
        <w:t>части территории Красносельского сельского поселения Высокогорского муниципального район</w:t>
      </w:r>
      <w:r w:rsidR="00FE7A74" w:rsidRPr="000C2FAA">
        <w:rPr>
          <w:rFonts w:ascii="Times New Roman" w:hAnsi="Times New Roman" w:cs="Times New Roman"/>
          <w:bCs/>
          <w:sz w:val="26"/>
          <w:szCs w:val="26"/>
        </w:rPr>
        <w:t xml:space="preserve"> Республики Татарстан</w:t>
      </w:r>
      <w:r w:rsidR="000C2FAA" w:rsidRPr="000C2FAA">
        <w:t xml:space="preserve"> </w:t>
      </w:r>
      <w:r w:rsidR="000C2FAA" w:rsidRPr="000C2FAA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0C2FAA" w:rsidRPr="000C2FAA">
        <w:rPr>
          <w:rFonts w:ascii="Times New Roman" w:hAnsi="Times New Roman" w:cs="Times New Roman"/>
          <w:bCs/>
          <w:sz w:val="26"/>
          <w:szCs w:val="26"/>
        </w:rPr>
        <w:t>п.Березовка</w:t>
      </w:r>
      <w:proofErr w:type="spellEnd"/>
      <w:r w:rsidR="000C2FAA" w:rsidRPr="000C2FAA">
        <w:rPr>
          <w:rFonts w:ascii="Times New Roman" w:hAnsi="Times New Roman" w:cs="Times New Roman"/>
          <w:bCs/>
          <w:sz w:val="26"/>
          <w:szCs w:val="26"/>
        </w:rPr>
        <w:t>» (далее – Решение)</w:t>
      </w:r>
      <w:r w:rsidR="00FE7A74" w:rsidRPr="000C2FAA">
        <w:rPr>
          <w:rFonts w:ascii="Times New Roman" w:hAnsi="Times New Roman" w:cs="Times New Roman"/>
          <w:bCs/>
          <w:sz w:val="26"/>
          <w:szCs w:val="26"/>
        </w:rPr>
        <w:t xml:space="preserve"> следующие изменения:</w:t>
      </w:r>
      <w:r w:rsidR="000C2FAA" w:rsidRPr="000C2FAA">
        <w:rPr>
          <w:rFonts w:ascii="Times New Roman" w:hAnsi="Times New Roman" w:cs="Times New Roman"/>
          <w:bCs/>
          <w:sz w:val="26"/>
          <w:szCs w:val="26"/>
        </w:rPr>
        <w:t xml:space="preserve"> дополнить пункт 1 </w:t>
      </w:r>
      <w:r w:rsidR="000C2FAA">
        <w:rPr>
          <w:rFonts w:ascii="Times New Roman" w:hAnsi="Times New Roman" w:cs="Times New Roman"/>
          <w:bCs/>
          <w:sz w:val="26"/>
          <w:szCs w:val="26"/>
        </w:rPr>
        <w:t>Р</w:t>
      </w:r>
      <w:r w:rsidR="000C2FAA" w:rsidRPr="000C2FAA">
        <w:rPr>
          <w:rFonts w:ascii="Times New Roman" w:hAnsi="Times New Roman" w:cs="Times New Roman"/>
          <w:bCs/>
          <w:sz w:val="26"/>
          <w:szCs w:val="26"/>
        </w:rPr>
        <w:t>ешения подпунктом 1.1 : «</w:t>
      </w:r>
      <w:r w:rsidR="00FE7A74" w:rsidRPr="000C2FAA">
        <w:rPr>
          <w:rFonts w:ascii="Times New Roman" w:hAnsi="Times New Roman" w:cs="Times New Roman"/>
          <w:bCs/>
          <w:sz w:val="26"/>
          <w:szCs w:val="26"/>
        </w:rPr>
        <w:t>В связи с утверждением прилагаемых Правил землепользования и застройки, признать существующие территориальные зоны с реестровыми номерами 16:16-7.24, 16:16-7.25, 16:16-7.26, 16:16-7.26, 16:16-7.35, 16:16-7.24, 16:16-7.245 недействительными и перевести их в статус "архивный"</w:t>
      </w:r>
      <w:r w:rsidR="000C2FAA" w:rsidRPr="000C2FAA">
        <w:rPr>
          <w:rFonts w:ascii="Times New Roman" w:hAnsi="Times New Roman" w:cs="Times New Roman"/>
          <w:bCs/>
          <w:sz w:val="26"/>
          <w:szCs w:val="26"/>
        </w:rPr>
        <w:t>.</w:t>
      </w:r>
    </w:p>
    <w:p w:rsidR="00A74E3E" w:rsidRPr="00B7221E" w:rsidRDefault="000C2FAA" w:rsidP="000C2FAA">
      <w:pPr>
        <w:pStyle w:val="ab"/>
        <w:numPr>
          <w:ilvl w:val="0"/>
          <w:numId w:val="44"/>
        </w:numPr>
        <w:autoSpaceDE w:val="0"/>
        <w:autoSpaceDN w:val="0"/>
        <w:adjustRightInd w:val="0"/>
        <w:ind w:left="0"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21E">
        <w:rPr>
          <w:rFonts w:ascii="Times New Roman" w:hAnsi="Times New Roman" w:cs="Times New Roman"/>
          <w:sz w:val="26"/>
          <w:szCs w:val="26"/>
        </w:rPr>
        <w:t xml:space="preserve"> </w:t>
      </w:r>
      <w:r w:rsidR="00746742" w:rsidRPr="00B7221E">
        <w:rPr>
          <w:rFonts w:ascii="Times New Roman" w:hAnsi="Times New Roman" w:cs="Times New Roman"/>
          <w:sz w:val="26"/>
          <w:szCs w:val="26"/>
        </w:rPr>
        <w:t xml:space="preserve">Опубликовать (обнародовать) настоящее решение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="00A74E3E" w:rsidRPr="00B7221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http://pravo.tatarstan.ru</w:t>
        </w:r>
      </w:hyperlink>
      <w:r w:rsidR="00746742" w:rsidRPr="00B7221E">
        <w:rPr>
          <w:rFonts w:ascii="Times New Roman" w:hAnsi="Times New Roman" w:cs="Times New Roman"/>
          <w:sz w:val="26"/>
          <w:szCs w:val="26"/>
        </w:rPr>
        <w:t>.</w:t>
      </w:r>
    </w:p>
    <w:p w:rsidR="009F326B" w:rsidRPr="00A74E3E" w:rsidRDefault="009F326B" w:rsidP="009F326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326B" w:rsidRPr="00A74E3E" w:rsidRDefault="00746742" w:rsidP="009F32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74E3E">
        <w:rPr>
          <w:rFonts w:ascii="Times New Roman" w:hAnsi="Times New Roman" w:cs="Times New Roman"/>
          <w:sz w:val="26"/>
          <w:szCs w:val="26"/>
        </w:rPr>
        <w:t>Председатель Совета,</w:t>
      </w:r>
    </w:p>
    <w:p w:rsidR="00C7184A" w:rsidRPr="00A74E3E" w:rsidRDefault="00746742" w:rsidP="009F32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  <w:sectPr w:rsidR="00C7184A" w:rsidRPr="00A74E3E" w:rsidSect="00C7184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r w:rsidRPr="00A74E3E">
        <w:rPr>
          <w:rFonts w:ascii="Times New Roman" w:hAnsi="Times New Roman" w:cs="Times New Roman"/>
          <w:sz w:val="26"/>
          <w:szCs w:val="26"/>
        </w:rPr>
        <w:t xml:space="preserve">Глава муниципального района            </w:t>
      </w:r>
      <w:r w:rsidRPr="00A74E3E">
        <w:rPr>
          <w:rFonts w:ascii="Times New Roman" w:hAnsi="Times New Roman" w:cs="Times New Roman"/>
          <w:sz w:val="26"/>
          <w:szCs w:val="26"/>
          <w:lang w:val="tt-RU"/>
        </w:rPr>
        <w:t xml:space="preserve">           </w:t>
      </w:r>
      <w:r w:rsidRPr="00A74E3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 w:rsidRPr="00A74E3E">
        <w:rPr>
          <w:rFonts w:ascii="Times New Roman" w:hAnsi="Times New Roman" w:cs="Times New Roman"/>
          <w:sz w:val="26"/>
          <w:szCs w:val="26"/>
        </w:rPr>
        <w:t>Р.Ф.Хисамутдинов</w:t>
      </w:r>
      <w:proofErr w:type="spellEnd"/>
    </w:p>
    <w:p w:rsidR="008C6233" w:rsidRPr="00B85E45" w:rsidRDefault="008C6233" w:rsidP="008C6233">
      <w:pPr>
        <w:ind w:firstLine="708"/>
        <w:rPr>
          <w:rFonts w:ascii="Times New Roman" w:eastAsia="Calibri" w:hAnsi="Times New Roman" w:cs="Times New Roman"/>
          <w:lang w:eastAsia="en-US" w:bidi="ar-SA"/>
        </w:rPr>
      </w:pPr>
    </w:p>
    <w:sectPr w:rsidR="008C6233" w:rsidRPr="00B85E45" w:rsidSect="00A74E3E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68" w:rsidRDefault="00642A68">
      <w:r>
        <w:separator/>
      </w:r>
    </w:p>
  </w:endnote>
  <w:endnote w:type="continuationSeparator" w:id="0">
    <w:p w:rsidR="00642A68" w:rsidRDefault="0064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A2" w:rsidRDefault="005846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68" w:rsidRDefault="00642A68">
      <w:r>
        <w:separator/>
      </w:r>
    </w:p>
  </w:footnote>
  <w:footnote w:type="continuationSeparator" w:id="0">
    <w:p w:rsidR="00642A68" w:rsidRDefault="0064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A2" w:rsidRDefault="005846A2" w:rsidP="00B33E6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1570E61"/>
    <w:multiLevelType w:val="hybridMultilevel"/>
    <w:tmpl w:val="FFBC67E2"/>
    <w:lvl w:ilvl="0" w:tplc="31A25B0A">
      <w:start w:val="1"/>
      <w:numFmt w:val="decimal"/>
      <w:lvlText w:val="%1."/>
      <w:lvlJc w:val="left"/>
      <w:pPr>
        <w:ind w:left="720" w:hanging="360"/>
      </w:pPr>
      <w:rPr>
        <w:rFonts w:eastAsia="Microsoft Sans Serif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597A20"/>
    <w:multiLevelType w:val="hybridMultilevel"/>
    <w:tmpl w:val="BB94AF60"/>
    <w:lvl w:ilvl="0" w:tplc="545A5C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7123F8"/>
    <w:multiLevelType w:val="hybridMultilevel"/>
    <w:tmpl w:val="1466DE1A"/>
    <w:lvl w:ilvl="0" w:tplc="D52C7366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72B03A30" w:tentative="1">
      <w:start w:val="1"/>
      <w:numFmt w:val="lowerLetter"/>
      <w:lvlText w:val="%2."/>
      <w:lvlJc w:val="left"/>
      <w:pPr>
        <w:ind w:left="1800" w:hanging="360"/>
      </w:pPr>
    </w:lvl>
    <w:lvl w:ilvl="2" w:tplc="C6BE0050" w:tentative="1">
      <w:start w:val="1"/>
      <w:numFmt w:val="lowerRoman"/>
      <w:lvlText w:val="%3."/>
      <w:lvlJc w:val="right"/>
      <w:pPr>
        <w:ind w:left="2520" w:hanging="180"/>
      </w:pPr>
    </w:lvl>
    <w:lvl w:ilvl="3" w:tplc="6A76AAA8" w:tentative="1">
      <w:start w:val="1"/>
      <w:numFmt w:val="decimal"/>
      <w:lvlText w:val="%4."/>
      <w:lvlJc w:val="left"/>
      <w:pPr>
        <w:ind w:left="3240" w:hanging="360"/>
      </w:pPr>
    </w:lvl>
    <w:lvl w:ilvl="4" w:tplc="67E64A08" w:tentative="1">
      <w:start w:val="1"/>
      <w:numFmt w:val="lowerLetter"/>
      <w:lvlText w:val="%5."/>
      <w:lvlJc w:val="left"/>
      <w:pPr>
        <w:ind w:left="3960" w:hanging="360"/>
      </w:pPr>
    </w:lvl>
    <w:lvl w:ilvl="5" w:tplc="AC84E3D6" w:tentative="1">
      <w:start w:val="1"/>
      <w:numFmt w:val="lowerRoman"/>
      <w:lvlText w:val="%6."/>
      <w:lvlJc w:val="right"/>
      <w:pPr>
        <w:ind w:left="4680" w:hanging="180"/>
      </w:pPr>
    </w:lvl>
    <w:lvl w:ilvl="6" w:tplc="088A174C" w:tentative="1">
      <w:start w:val="1"/>
      <w:numFmt w:val="decimal"/>
      <w:lvlText w:val="%7."/>
      <w:lvlJc w:val="left"/>
      <w:pPr>
        <w:ind w:left="5400" w:hanging="360"/>
      </w:pPr>
    </w:lvl>
    <w:lvl w:ilvl="7" w:tplc="06D2F6A8" w:tentative="1">
      <w:start w:val="1"/>
      <w:numFmt w:val="lowerLetter"/>
      <w:lvlText w:val="%8."/>
      <w:lvlJc w:val="left"/>
      <w:pPr>
        <w:ind w:left="6120" w:hanging="360"/>
      </w:pPr>
    </w:lvl>
    <w:lvl w:ilvl="8" w:tplc="241489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2" w15:restartNumberingAfterBreak="0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3" w15:restartNumberingAfterBreak="0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E31FA"/>
    <w:multiLevelType w:val="hybridMultilevel"/>
    <w:tmpl w:val="03AC5A6E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C032A"/>
    <w:multiLevelType w:val="hybridMultilevel"/>
    <w:tmpl w:val="4774B832"/>
    <w:lvl w:ilvl="0" w:tplc="C174F638">
      <w:start w:val="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EDA6D43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9954E1"/>
    <w:multiLevelType w:val="hybridMultilevel"/>
    <w:tmpl w:val="ABE4C4AC"/>
    <w:lvl w:ilvl="0" w:tplc="3E3C14F0">
      <w:start w:val="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7CE6B89"/>
    <w:multiLevelType w:val="hybridMultilevel"/>
    <w:tmpl w:val="C81EC70C"/>
    <w:lvl w:ilvl="0" w:tplc="0EAC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B6DACC" w:tentative="1">
      <w:start w:val="1"/>
      <w:numFmt w:val="lowerLetter"/>
      <w:lvlText w:val="%2."/>
      <w:lvlJc w:val="left"/>
      <w:pPr>
        <w:ind w:left="1800" w:hanging="360"/>
      </w:pPr>
    </w:lvl>
    <w:lvl w:ilvl="2" w:tplc="878C73CC" w:tentative="1">
      <w:start w:val="1"/>
      <w:numFmt w:val="lowerRoman"/>
      <w:lvlText w:val="%3."/>
      <w:lvlJc w:val="right"/>
      <w:pPr>
        <w:ind w:left="2520" w:hanging="180"/>
      </w:pPr>
    </w:lvl>
    <w:lvl w:ilvl="3" w:tplc="EF22A8F6" w:tentative="1">
      <w:start w:val="1"/>
      <w:numFmt w:val="decimal"/>
      <w:lvlText w:val="%4."/>
      <w:lvlJc w:val="left"/>
      <w:pPr>
        <w:ind w:left="3240" w:hanging="360"/>
      </w:pPr>
    </w:lvl>
    <w:lvl w:ilvl="4" w:tplc="88525CEE" w:tentative="1">
      <w:start w:val="1"/>
      <w:numFmt w:val="lowerLetter"/>
      <w:lvlText w:val="%5."/>
      <w:lvlJc w:val="left"/>
      <w:pPr>
        <w:ind w:left="3960" w:hanging="360"/>
      </w:pPr>
    </w:lvl>
    <w:lvl w:ilvl="5" w:tplc="9476E152" w:tentative="1">
      <w:start w:val="1"/>
      <w:numFmt w:val="lowerRoman"/>
      <w:lvlText w:val="%6."/>
      <w:lvlJc w:val="right"/>
      <w:pPr>
        <w:ind w:left="4680" w:hanging="180"/>
      </w:pPr>
    </w:lvl>
    <w:lvl w:ilvl="6" w:tplc="8A6498B8" w:tentative="1">
      <w:start w:val="1"/>
      <w:numFmt w:val="decimal"/>
      <w:lvlText w:val="%7."/>
      <w:lvlJc w:val="left"/>
      <w:pPr>
        <w:ind w:left="5400" w:hanging="360"/>
      </w:pPr>
    </w:lvl>
    <w:lvl w:ilvl="7" w:tplc="4A167A86" w:tentative="1">
      <w:start w:val="1"/>
      <w:numFmt w:val="lowerLetter"/>
      <w:lvlText w:val="%8."/>
      <w:lvlJc w:val="left"/>
      <w:pPr>
        <w:ind w:left="6120" w:hanging="360"/>
      </w:pPr>
    </w:lvl>
    <w:lvl w:ilvl="8" w:tplc="F9FE1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4743DA"/>
    <w:multiLevelType w:val="hybridMultilevel"/>
    <w:tmpl w:val="44D03276"/>
    <w:lvl w:ilvl="0" w:tplc="AEFC66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C144DFE"/>
    <w:multiLevelType w:val="hybridMultilevel"/>
    <w:tmpl w:val="98C2D73A"/>
    <w:lvl w:ilvl="0" w:tplc="D16C96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36BE6A80" w:tentative="1">
      <w:start w:val="1"/>
      <w:numFmt w:val="lowerLetter"/>
      <w:lvlText w:val="%2."/>
      <w:lvlJc w:val="left"/>
      <w:pPr>
        <w:ind w:left="1789" w:hanging="360"/>
      </w:pPr>
    </w:lvl>
    <w:lvl w:ilvl="2" w:tplc="49BAE894" w:tentative="1">
      <w:start w:val="1"/>
      <w:numFmt w:val="lowerRoman"/>
      <w:lvlText w:val="%3."/>
      <w:lvlJc w:val="right"/>
      <w:pPr>
        <w:ind w:left="2509" w:hanging="180"/>
      </w:pPr>
    </w:lvl>
    <w:lvl w:ilvl="3" w:tplc="F356D3C8" w:tentative="1">
      <w:start w:val="1"/>
      <w:numFmt w:val="decimal"/>
      <w:lvlText w:val="%4."/>
      <w:lvlJc w:val="left"/>
      <w:pPr>
        <w:ind w:left="3229" w:hanging="360"/>
      </w:pPr>
    </w:lvl>
    <w:lvl w:ilvl="4" w:tplc="17D23522" w:tentative="1">
      <w:start w:val="1"/>
      <w:numFmt w:val="lowerLetter"/>
      <w:lvlText w:val="%5."/>
      <w:lvlJc w:val="left"/>
      <w:pPr>
        <w:ind w:left="3949" w:hanging="360"/>
      </w:pPr>
    </w:lvl>
    <w:lvl w:ilvl="5" w:tplc="D19CDC22" w:tentative="1">
      <w:start w:val="1"/>
      <w:numFmt w:val="lowerRoman"/>
      <w:lvlText w:val="%6."/>
      <w:lvlJc w:val="right"/>
      <w:pPr>
        <w:ind w:left="4669" w:hanging="180"/>
      </w:pPr>
    </w:lvl>
    <w:lvl w:ilvl="6" w:tplc="7F4024C2" w:tentative="1">
      <w:start w:val="1"/>
      <w:numFmt w:val="decimal"/>
      <w:lvlText w:val="%7."/>
      <w:lvlJc w:val="left"/>
      <w:pPr>
        <w:ind w:left="5389" w:hanging="360"/>
      </w:pPr>
    </w:lvl>
    <w:lvl w:ilvl="7" w:tplc="AE9E6956" w:tentative="1">
      <w:start w:val="1"/>
      <w:numFmt w:val="lowerLetter"/>
      <w:lvlText w:val="%8."/>
      <w:lvlJc w:val="left"/>
      <w:pPr>
        <w:ind w:left="6109" w:hanging="360"/>
      </w:pPr>
    </w:lvl>
    <w:lvl w:ilvl="8" w:tplc="8C366FE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2"/>
  </w:num>
  <w:num w:numId="3">
    <w:abstractNumId w:val="40"/>
  </w:num>
  <w:num w:numId="4">
    <w:abstractNumId w:val="1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1"/>
  </w:num>
  <w:num w:numId="10">
    <w:abstractNumId w:val="22"/>
  </w:num>
  <w:num w:numId="11">
    <w:abstractNumId w:val="5"/>
  </w:num>
  <w:num w:numId="12">
    <w:abstractNumId w:val="28"/>
  </w:num>
  <w:num w:numId="13">
    <w:abstractNumId w:val="15"/>
  </w:num>
  <w:num w:numId="14">
    <w:abstractNumId w:val="38"/>
  </w:num>
  <w:num w:numId="15">
    <w:abstractNumId w:val="33"/>
  </w:num>
  <w:num w:numId="16">
    <w:abstractNumId w:val="20"/>
  </w:num>
  <w:num w:numId="17">
    <w:abstractNumId w:val="6"/>
  </w:num>
  <w:num w:numId="18">
    <w:abstractNumId w:val="7"/>
  </w:num>
  <w:num w:numId="19">
    <w:abstractNumId w:val="36"/>
  </w:num>
  <w:num w:numId="20">
    <w:abstractNumId w:val="26"/>
  </w:num>
  <w:num w:numId="21">
    <w:abstractNumId w:val="12"/>
  </w:num>
  <w:num w:numId="22">
    <w:abstractNumId w:val="29"/>
  </w:num>
  <w:num w:numId="23">
    <w:abstractNumId w:val="35"/>
  </w:num>
  <w:num w:numId="24">
    <w:abstractNumId w:val="32"/>
  </w:num>
  <w:num w:numId="25">
    <w:abstractNumId w:val="10"/>
  </w:num>
  <w:num w:numId="26">
    <w:abstractNumId w:val="19"/>
  </w:num>
  <w:num w:numId="27">
    <w:abstractNumId w:val="11"/>
  </w:num>
  <w:num w:numId="28">
    <w:abstractNumId w:val="27"/>
  </w:num>
  <w:num w:numId="29">
    <w:abstractNumId w:val="23"/>
  </w:num>
  <w:num w:numId="30">
    <w:abstractNumId w:val="17"/>
  </w:num>
  <w:num w:numId="31">
    <w:abstractNumId w:val="16"/>
  </w:num>
  <w:num w:numId="32">
    <w:abstractNumId w:val="24"/>
  </w:num>
  <w:num w:numId="33">
    <w:abstractNumId w:val="14"/>
  </w:num>
  <w:num w:numId="34">
    <w:abstractNumId w:val="30"/>
  </w:num>
  <w:num w:numId="35">
    <w:abstractNumId w:val="9"/>
  </w:num>
  <w:num w:numId="36">
    <w:abstractNumId w:val="37"/>
  </w:num>
  <w:num w:numId="37">
    <w:abstractNumId w:val="25"/>
  </w:num>
  <w:num w:numId="38">
    <w:abstractNumId w:val="34"/>
  </w:num>
  <w:num w:numId="39">
    <w:abstractNumId w:val="13"/>
  </w:num>
  <w:num w:numId="40">
    <w:abstractNumId w:val="31"/>
  </w:num>
  <w:num w:numId="41">
    <w:abstractNumId w:val="3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018A"/>
    <w:rsid w:val="00001D27"/>
    <w:rsid w:val="00004042"/>
    <w:rsid w:val="0000645E"/>
    <w:rsid w:val="0001621C"/>
    <w:rsid w:val="00031583"/>
    <w:rsid w:val="00031A7C"/>
    <w:rsid w:val="00035431"/>
    <w:rsid w:val="0004406C"/>
    <w:rsid w:val="000463AB"/>
    <w:rsid w:val="00055153"/>
    <w:rsid w:val="000601DA"/>
    <w:rsid w:val="00060642"/>
    <w:rsid w:val="00062FBF"/>
    <w:rsid w:val="000764D8"/>
    <w:rsid w:val="00082BA8"/>
    <w:rsid w:val="00095D10"/>
    <w:rsid w:val="0009715F"/>
    <w:rsid w:val="000A1EAC"/>
    <w:rsid w:val="000A240E"/>
    <w:rsid w:val="000A2EC2"/>
    <w:rsid w:val="000B1C10"/>
    <w:rsid w:val="000B239F"/>
    <w:rsid w:val="000B300E"/>
    <w:rsid w:val="000C06E5"/>
    <w:rsid w:val="000C2FAA"/>
    <w:rsid w:val="000D2528"/>
    <w:rsid w:val="000D2B60"/>
    <w:rsid w:val="000D44E4"/>
    <w:rsid w:val="000D4B60"/>
    <w:rsid w:val="000E08D9"/>
    <w:rsid w:val="000E477C"/>
    <w:rsid w:val="000F790F"/>
    <w:rsid w:val="000F7BE0"/>
    <w:rsid w:val="001004C0"/>
    <w:rsid w:val="001034F5"/>
    <w:rsid w:val="0010421D"/>
    <w:rsid w:val="00104375"/>
    <w:rsid w:val="00105FA3"/>
    <w:rsid w:val="00107D7D"/>
    <w:rsid w:val="00135D8B"/>
    <w:rsid w:val="00137BDC"/>
    <w:rsid w:val="0014389A"/>
    <w:rsid w:val="00143972"/>
    <w:rsid w:val="00150933"/>
    <w:rsid w:val="00154931"/>
    <w:rsid w:val="00162A97"/>
    <w:rsid w:val="00163756"/>
    <w:rsid w:val="00166A32"/>
    <w:rsid w:val="00167A1E"/>
    <w:rsid w:val="001715C1"/>
    <w:rsid w:val="0017584E"/>
    <w:rsid w:val="00176D18"/>
    <w:rsid w:val="0018136B"/>
    <w:rsid w:val="00181743"/>
    <w:rsid w:val="0018337A"/>
    <w:rsid w:val="001871C1"/>
    <w:rsid w:val="001929DD"/>
    <w:rsid w:val="001A6AE1"/>
    <w:rsid w:val="001A7829"/>
    <w:rsid w:val="001B1C02"/>
    <w:rsid w:val="001B5E58"/>
    <w:rsid w:val="001C1B61"/>
    <w:rsid w:val="001C399D"/>
    <w:rsid w:val="001C3C5E"/>
    <w:rsid w:val="001C6B15"/>
    <w:rsid w:val="001D0A7D"/>
    <w:rsid w:val="001D0E09"/>
    <w:rsid w:val="001D5C71"/>
    <w:rsid w:val="001D7333"/>
    <w:rsid w:val="001E0011"/>
    <w:rsid w:val="001E19A0"/>
    <w:rsid w:val="001F136B"/>
    <w:rsid w:val="001F42E7"/>
    <w:rsid w:val="001F7C26"/>
    <w:rsid w:val="00200278"/>
    <w:rsid w:val="00205A0B"/>
    <w:rsid w:val="00211D1C"/>
    <w:rsid w:val="00221651"/>
    <w:rsid w:val="002268E5"/>
    <w:rsid w:val="00233A31"/>
    <w:rsid w:val="00235874"/>
    <w:rsid w:val="0024064F"/>
    <w:rsid w:val="00246F40"/>
    <w:rsid w:val="002612D2"/>
    <w:rsid w:val="00264AD2"/>
    <w:rsid w:val="00284255"/>
    <w:rsid w:val="002877E0"/>
    <w:rsid w:val="002915BC"/>
    <w:rsid w:val="00294EDE"/>
    <w:rsid w:val="00297034"/>
    <w:rsid w:val="002A18CD"/>
    <w:rsid w:val="002B6A85"/>
    <w:rsid w:val="002C28D2"/>
    <w:rsid w:val="002D134C"/>
    <w:rsid w:val="002D22B5"/>
    <w:rsid w:val="002D2CB4"/>
    <w:rsid w:val="002E1368"/>
    <w:rsid w:val="002E1CEC"/>
    <w:rsid w:val="002E7382"/>
    <w:rsid w:val="002E7EEE"/>
    <w:rsid w:val="002F429B"/>
    <w:rsid w:val="00301721"/>
    <w:rsid w:val="00317407"/>
    <w:rsid w:val="003215C8"/>
    <w:rsid w:val="00322F3F"/>
    <w:rsid w:val="00325F8D"/>
    <w:rsid w:val="00327E4B"/>
    <w:rsid w:val="00352C63"/>
    <w:rsid w:val="00354245"/>
    <w:rsid w:val="00355BAA"/>
    <w:rsid w:val="0036385A"/>
    <w:rsid w:val="003640E5"/>
    <w:rsid w:val="0038065C"/>
    <w:rsid w:val="00380AA0"/>
    <w:rsid w:val="00384937"/>
    <w:rsid w:val="00385480"/>
    <w:rsid w:val="00386BC7"/>
    <w:rsid w:val="00392613"/>
    <w:rsid w:val="00394D01"/>
    <w:rsid w:val="003963DE"/>
    <w:rsid w:val="003A5319"/>
    <w:rsid w:val="003A6BFF"/>
    <w:rsid w:val="003B288E"/>
    <w:rsid w:val="003D5469"/>
    <w:rsid w:val="003E4DCA"/>
    <w:rsid w:val="003E5C10"/>
    <w:rsid w:val="003F2908"/>
    <w:rsid w:val="003F2ECA"/>
    <w:rsid w:val="003F3A72"/>
    <w:rsid w:val="003F6262"/>
    <w:rsid w:val="003F6F7A"/>
    <w:rsid w:val="004026C0"/>
    <w:rsid w:val="004061C1"/>
    <w:rsid w:val="004101D7"/>
    <w:rsid w:val="004117B1"/>
    <w:rsid w:val="004200E2"/>
    <w:rsid w:val="00430B57"/>
    <w:rsid w:val="00430D91"/>
    <w:rsid w:val="004332F2"/>
    <w:rsid w:val="004352F5"/>
    <w:rsid w:val="00440C66"/>
    <w:rsid w:val="00442A06"/>
    <w:rsid w:val="00451501"/>
    <w:rsid w:val="00455F4C"/>
    <w:rsid w:val="00456C67"/>
    <w:rsid w:val="00456F2F"/>
    <w:rsid w:val="00457A48"/>
    <w:rsid w:val="004674DE"/>
    <w:rsid w:val="00471843"/>
    <w:rsid w:val="00480133"/>
    <w:rsid w:val="004923D6"/>
    <w:rsid w:val="00492965"/>
    <w:rsid w:val="00493CD3"/>
    <w:rsid w:val="00496BA0"/>
    <w:rsid w:val="004A6638"/>
    <w:rsid w:val="004B1D12"/>
    <w:rsid w:val="004B2242"/>
    <w:rsid w:val="004B2BAB"/>
    <w:rsid w:val="004B6D67"/>
    <w:rsid w:val="004B785F"/>
    <w:rsid w:val="004C1E5A"/>
    <w:rsid w:val="004C3E97"/>
    <w:rsid w:val="004D41B6"/>
    <w:rsid w:val="004D433F"/>
    <w:rsid w:val="004E257E"/>
    <w:rsid w:val="004E5624"/>
    <w:rsid w:val="004F0524"/>
    <w:rsid w:val="0050325A"/>
    <w:rsid w:val="00507460"/>
    <w:rsid w:val="0050774E"/>
    <w:rsid w:val="00511E24"/>
    <w:rsid w:val="00520C47"/>
    <w:rsid w:val="0052156A"/>
    <w:rsid w:val="00533216"/>
    <w:rsid w:val="00534265"/>
    <w:rsid w:val="00535737"/>
    <w:rsid w:val="00536060"/>
    <w:rsid w:val="00536582"/>
    <w:rsid w:val="00536FC9"/>
    <w:rsid w:val="00545378"/>
    <w:rsid w:val="0054557B"/>
    <w:rsid w:val="005518CB"/>
    <w:rsid w:val="00553918"/>
    <w:rsid w:val="00553E94"/>
    <w:rsid w:val="0055469A"/>
    <w:rsid w:val="00562CA4"/>
    <w:rsid w:val="0056436D"/>
    <w:rsid w:val="0056480E"/>
    <w:rsid w:val="005834A7"/>
    <w:rsid w:val="005846A2"/>
    <w:rsid w:val="00586D2E"/>
    <w:rsid w:val="005874B5"/>
    <w:rsid w:val="00587CF6"/>
    <w:rsid w:val="005A5D67"/>
    <w:rsid w:val="005A63C2"/>
    <w:rsid w:val="005B42B0"/>
    <w:rsid w:val="005B7E70"/>
    <w:rsid w:val="005C4EB7"/>
    <w:rsid w:val="005C72FF"/>
    <w:rsid w:val="005D2130"/>
    <w:rsid w:val="005D2A3D"/>
    <w:rsid w:val="005D60C0"/>
    <w:rsid w:val="005D6874"/>
    <w:rsid w:val="005E1682"/>
    <w:rsid w:val="005F1A91"/>
    <w:rsid w:val="005F570C"/>
    <w:rsid w:val="0060642D"/>
    <w:rsid w:val="006128EE"/>
    <w:rsid w:val="00612963"/>
    <w:rsid w:val="00613EB3"/>
    <w:rsid w:val="006162B9"/>
    <w:rsid w:val="00623318"/>
    <w:rsid w:val="0063189F"/>
    <w:rsid w:val="00634A29"/>
    <w:rsid w:val="00635A14"/>
    <w:rsid w:val="00636E1C"/>
    <w:rsid w:val="00642A68"/>
    <w:rsid w:val="006449C0"/>
    <w:rsid w:val="00645896"/>
    <w:rsid w:val="00645A92"/>
    <w:rsid w:val="00645BDA"/>
    <w:rsid w:val="00654D58"/>
    <w:rsid w:val="00664CF5"/>
    <w:rsid w:val="006721A1"/>
    <w:rsid w:val="00672896"/>
    <w:rsid w:val="00673390"/>
    <w:rsid w:val="0068047A"/>
    <w:rsid w:val="00685738"/>
    <w:rsid w:val="00695DA3"/>
    <w:rsid w:val="006A534B"/>
    <w:rsid w:val="006A6A73"/>
    <w:rsid w:val="006A773D"/>
    <w:rsid w:val="006B1AED"/>
    <w:rsid w:val="006B4441"/>
    <w:rsid w:val="006B4A41"/>
    <w:rsid w:val="006B753E"/>
    <w:rsid w:val="006C4F06"/>
    <w:rsid w:val="006D3D19"/>
    <w:rsid w:val="006D480B"/>
    <w:rsid w:val="006E1712"/>
    <w:rsid w:val="006E49B1"/>
    <w:rsid w:val="006E557C"/>
    <w:rsid w:val="006E7C79"/>
    <w:rsid w:val="006F35F8"/>
    <w:rsid w:val="006F6E9A"/>
    <w:rsid w:val="007018FB"/>
    <w:rsid w:val="007049CF"/>
    <w:rsid w:val="00705BA1"/>
    <w:rsid w:val="007068AF"/>
    <w:rsid w:val="00717650"/>
    <w:rsid w:val="00720A42"/>
    <w:rsid w:val="007356DD"/>
    <w:rsid w:val="007371A0"/>
    <w:rsid w:val="00745B89"/>
    <w:rsid w:val="00746300"/>
    <w:rsid w:val="00746742"/>
    <w:rsid w:val="00752037"/>
    <w:rsid w:val="00762BEA"/>
    <w:rsid w:val="00776320"/>
    <w:rsid w:val="00777CD9"/>
    <w:rsid w:val="00777E5E"/>
    <w:rsid w:val="00780267"/>
    <w:rsid w:val="00785271"/>
    <w:rsid w:val="0078668A"/>
    <w:rsid w:val="007A2C16"/>
    <w:rsid w:val="007A4621"/>
    <w:rsid w:val="007A6A8A"/>
    <w:rsid w:val="007B07C5"/>
    <w:rsid w:val="007B7E35"/>
    <w:rsid w:val="007C3ABA"/>
    <w:rsid w:val="007C4D50"/>
    <w:rsid w:val="007C75FB"/>
    <w:rsid w:val="007D0EC3"/>
    <w:rsid w:val="007D2FA8"/>
    <w:rsid w:val="007D4010"/>
    <w:rsid w:val="007D6340"/>
    <w:rsid w:val="007E2067"/>
    <w:rsid w:val="007F239B"/>
    <w:rsid w:val="007F59BE"/>
    <w:rsid w:val="008046C0"/>
    <w:rsid w:val="00806DDB"/>
    <w:rsid w:val="00810400"/>
    <w:rsid w:val="00810AF4"/>
    <w:rsid w:val="00813978"/>
    <w:rsid w:val="00813C15"/>
    <w:rsid w:val="00814B4E"/>
    <w:rsid w:val="008174A6"/>
    <w:rsid w:val="00824300"/>
    <w:rsid w:val="008252BD"/>
    <w:rsid w:val="008275A1"/>
    <w:rsid w:val="0083629D"/>
    <w:rsid w:val="008369F0"/>
    <w:rsid w:val="00837244"/>
    <w:rsid w:val="00840188"/>
    <w:rsid w:val="00841570"/>
    <w:rsid w:val="0084216F"/>
    <w:rsid w:val="0084766B"/>
    <w:rsid w:val="00855E72"/>
    <w:rsid w:val="0085654B"/>
    <w:rsid w:val="008644A1"/>
    <w:rsid w:val="008703D3"/>
    <w:rsid w:val="00871674"/>
    <w:rsid w:val="00892A49"/>
    <w:rsid w:val="008A641D"/>
    <w:rsid w:val="008B0C4F"/>
    <w:rsid w:val="008B119B"/>
    <w:rsid w:val="008C5F33"/>
    <w:rsid w:val="008C6233"/>
    <w:rsid w:val="008C6C32"/>
    <w:rsid w:val="008D317B"/>
    <w:rsid w:val="008D7A6E"/>
    <w:rsid w:val="008F5BDD"/>
    <w:rsid w:val="008F7DD5"/>
    <w:rsid w:val="00915768"/>
    <w:rsid w:val="00915D0B"/>
    <w:rsid w:val="00920651"/>
    <w:rsid w:val="00920788"/>
    <w:rsid w:val="00921D14"/>
    <w:rsid w:val="00923DE2"/>
    <w:rsid w:val="009260BD"/>
    <w:rsid w:val="009312C1"/>
    <w:rsid w:val="00933892"/>
    <w:rsid w:val="009347C5"/>
    <w:rsid w:val="00936166"/>
    <w:rsid w:val="00951799"/>
    <w:rsid w:val="00955AED"/>
    <w:rsid w:val="00957FDA"/>
    <w:rsid w:val="00963868"/>
    <w:rsid w:val="009709C3"/>
    <w:rsid w:val="0097191C"/>
    <w:rsid w:val="00972534"/>
    <w:rsid w:val="0097475D"/>
    <w:rsid w:val="009754E4"/>
    <w:rsid w:val="00977F25"/>
    <w:rsid w:val="00982DD8"/>
    <w:rsid w:val="00983F32"/>
    <w:rsid w:val="00992ED0"/>
    <w:rsid w:val="00993D89"/>
    <w:rsid w:val="00995981"/>
    <w:rsid w:val="009A08ED"/>
    <w:rsid w:val="009A178A"/>
    <w:rsid w:val="009A44F1"/>
    <w:rsid w:val="009B358B"/>
    <w:rsid w:val="009B36D9"/>
    <w:rsid w:val="009C0DA1"/>
    <w:rsid w:val="009C1CAC"/>
    <w:rsid w:val="009C24C8"/>
    <w:rsid w:val="009C7314"/>
    <w:rsid w:val="009D3E48"/>
    <w:rsid w:val="009E0395"/>
    <w:rsid w:val="009E3E62"/>
    <w:rsid w:val="009F19B2"/>
    <w:rsid w:val="009F326B"/>
    <w:rsid w:val="009F35CB"/>
    <w:rsid w:val="009F71AC"/>
    <w:rsid w:val="00A01BF3"/>
    <w:rsid w:val="00A02C5E"/>
    <w:rsid w:val="00A04EA7"/>
    <w:rsid w:val="00A11503"/>
    <w:rsid w:val="00A13170"/>
    <w:rsid w:val="00A14D03"/>
    <w:rsid w:val="00A24B6D"/>
    <w:rsid w:val="00A31640"/>
    <w:rsid w:val="00A31AEE"/>
    <w:rsid w:val="00A31E80"/>
    <w:rsid w:val="00A352D8"/>
    <w:rsid w:val="00A53F2E"/>
    <w:rsid w:val="00A57205"/>
    <w:rsid w:val="00A606B4"/>
    <w:rsid w:val="00A612C3"/>
    <w:rsid w:val="00A64143"/>
    <w:rsid w:val="00A6437C"/>
    <w:rsid w:val="00A64F05"/>
    <w:rsid w:val="00A654B0"/>
    <w:rsid w:val="00A66424"/>
    <w:rsid w:val="00A67526"/>
    <w:rsid w:val="00A73C91"/>
    <w:rsid w:val="00A74E3E"/>
    <w:rsid w:val="00A8035F"/>
    <w:rsid w:val="00A943EB"/>
    <w:rsid w:val="00A94487"/>
    <w:rsid w:val="00A97AA0"/>
    <w:rsid w:val="00AA307B"/>
    <w:rsid w:val="00AA539B"/>
    <w:rsid w:val="00AA600F"/>
    <w:rsid w:val="00AA625C"/>
    <w:rsid w:val="00AB0C37"/>
    <w:rsid w:val="00AB1D1B"/>
    <w:rsid w:val="00AB77F2"/>
    <w:rsid w:val="00AC1461"/>
    <w:rsid w:val="00AC32B7"/>
    <w:rsid w:val="00AC5495"/>
    <w:rsid w:val="00AD4A15"/>
    <w:rsid w:val="00AF461C"/>
    <w:rsid w:val="00B001F9"/>
    <w:rsid w:val="00B03CA6"/>
    <w:rsid w:val="00B05F68"/>
    <w:rsid w:val="00B070B9"/>
    <w:rsid w:val="00B111D7"/>
    <w:rsid w:val="00B1772E"/>
    <w:rsid w:val="00B21191"/>
    <w:rsid w:val="00B33E6F"/>
    <w:rsid w:val="00B37174"/>
    <w:rsid w:val="00B43ABE"/>
    <w:rsid w:val="00B517C2"/>
    <w:rsid w:val="00B526A7"/>
    <w:rsid w:val="00B60956"/>
    <w:rsid w:val="00B627EE"/>
    <w:rsid w:val="00B63478"/>
    <w:rsid w:val="00B67B8F"/>
    <w:rsid w:val="00B67D7E"/>
    <w:rsid w:val="00B7221E"/>
    <w:rsid w:val="00B73729"/>
    <w:rsid w:val="00B74AE5"/>
    <w:rsid w:val="00B74FFD"/>
    <w:rsid w:val="00B7570B"/>
    <w:rsid w:val="00B85E45"/>
    <w:rsid w:val="00B90B7C"/>
    <w:rsid w:val="00B90D98"/>
    <w:rsid w:val="00B91BA1"/>
    <w:rsid w:val="00B9371D"/>
    <w:rsid w:val="00BA1C49"/>
    <w:rsid w:val="00BA1DF1"/>
    <w:rsid w:val="00BA324C"/>
    <w:rsid w:val="00BA445A"/>
    <w:rsid w:val="00BA66E9"/>
    <w:rsid w:val="00BB6044"/>
    <w:rsid w:val="00BC66CF"/>
    <w:rsid w:val="00BD6119"/>
    <w:rsid w:val="00BF2D8F"/>
    <w:rsid w:val="00BF415C"/>
    <w:rsid w:val="00C02B8E"/>
    <w:rsid w:val="00C0461F"/>
    <w:rsid w:val="00C05E04"/>
    <w:rsid w:val="00C16B8E"/>
    <w:rsid w:val="00C20710"/>
    <w:rsid w:val="00C21107"/>
    <w:rsid w:val="00C224F3"/>
    <w:rsid w:val="00C26B55"/>
    <w:rsid w:val="00C270A6"/>
    <w:rsid w:val="00C37B5C"/>
    <w:rsid w:val="00C41D5E"/>
    <w:rsid w:val="00C42C89"/>
    <w:rsid w:val="00C42EF7"/>
    <w:rsid w:val="00C4344A"/>
    <w:rsid w:val="00C54DA7"/>
    <w:rsid w:val="00C57210"/>
    <w:rsid w:val="00C57EF8"/>
    <w:rsid w:val="00C61D4F"/>
    <w:rsid w:val="00C7184A"/>
    <w:rsid w:val="00C71F08"/>
    <w:rsid w:val="00C8677E"/>
    <w:rsid w:val="00C917A3"/>
    <w:rsid w:val="00CA0065"/>
    <w:rsid w:val="00CA3198"/>
    <w:rsid w:val="00CA3930"/>
    <w:rsid w:val="00CB30FD"/>
    <w:rsid w:val="00CC09B5"/>
    <w:rsid w:val="00CD45AB"/>
    <w:rsid w:val="00CD67E6"/>
    <w:rsid w:val="00CE6AE7"/>
    <w:rsid w:val="00CF47AC"/>
    <w:rsid w:val="00CF6B4F"/>
    <w:rsid w:val="00D14173"/>
    <w:rsid w:val="00D21D42"/>
    <w:rsid w:val="00D23AB7"/>
    <w:rsid w:val="00D313C9"/>
    <w:rsid w:val="00D359E4"/>
    <w:rsid w:val="00D64CA2"/>
    <w:rsid w:val="00D70754"/>
    <w:rsid w:val="00D7222A"/>
    <w:rsid w:val="00D749A4"/>
    <w:rsid w:val="00D80EBD"/>
    <w:rsid w:val="00D8593F"/>
    <w:rsid w:val="00D90F5E"/>
    <w:rsid w:val="00D93EFB"/>
    <w:rsid w:val="00D9462E"/>
    <w:rsid w:val="00DA48C0"/>
    <w:rsid w:val="00DB24C6"/>
    <w:rsid w:val="00DB7ED0"/>
    <w:rsid w:val="00DC0FF0"/>
    <w:rsid w:val="00DD0920"/>
    <w:rsid w:val="00DD4A0F"/>
    <w:rsid w:val="00DE1931"/>
    <w:rsid w:val="00DE2C2B"/>
    <w:rsid w:val="00DE604F"/>
    <w:rsid w:val="00DE7AF2"/>
    <w:rsid w:val="00DF2399"/>
    <w:rsid w:val="00DF69C9"/>
    <w:rsid w:val="00E01050"/>
    <w:rsid w:val="00E05789"/>
    <w:rsid w:val="00E12CE3"/>
    <w:rsid w:val="00E1657E"/>
    <w:rsid w:val="00E204B2"/>
    <w:rsid w:val="00E25DC8"/>
    <w:rsid w:val="00E337DC"/>
    <w:rsid w:val="00E37E58"/>
    <w:rsid w:val="00E40A5D"/>
    <w:rsid w:val="00E44094"/>
    <w:rsid w:val="00E44300"/>
    <w:rsid w:val="00E4516F"/>
    <w:rsid w:val="00E5032E"/>
    <w:rsid w:val="00E521A4"/>
    <w:rsid w:val="00E52663"/>
    <w:rsid w:val="00E540BA"/>
    <w:rsid w:val="00E5465A"/>
    <w:rsid w:val="00E60490"/>
    <w:rsid w:val="00E61B79"/>
    <w:rsid w:val="00E676BD"/>
    <w:rsid w:val="00E76C6F"/>
    <w:rsid w:val="00E82139"/>
    <w:rsid w:val="00E83D30"/>
    <w:rsid w:val="00E84A10"/>
    <w:rsid w:val="00E920CE"/>
    <w:rsid w:val="00EA697F"/>
    <w:rsid w:val="00EA71CE"/>
    <w:rsid w:val="00EB48D9"/>
    <w:rsid w:val="00EC629E"/>
    <w:rsid w:val="00EC79BA"/>
    <w:rsid w:val="00ED65B4"/>
    <w:rsid w:val="00EE367C"/>
    <w:rsid w:val="00EE3FF9"/>
    <w:rsid w:val="00EE6B5C"/>
    <w:rsid w:val="00EF2B93"/>
    <w:rsid w:val="00EF6752"/>
    <w:rsid w:val="00F03A33"/>
    <w:rsid w:val="00F14C17"/>
    <w:rsid w:val="00F2115D"/>
    <w:rsid w:val="00F220B9"/>
    <w:rsid w:val="00F2628B"/>
    <w:rsid w:val="00F362BD"/>
    <w:rsid w:val="00F36DEC"/>
    <w:rsid w:val="00F4138C"/>
    <w:rsid w:val="00F52862"/>
    <w:rsid w:val="00F6001E"/>
    <w:rsid w:val="00F623DC"/>
    <w:rsid w:val="00F62F39"/>
    <w:rsid w:val="00F63D7A"/>
    <w:rsid w:val="00F7076B"/>
    <w:rsid w:val="00F95ABF"/>
    <w:rsid w:val="00FA3A84"/>
    <w:rsid w:val="00FA578A"/>
    <w:rsid w:val="00FA6A3E"/>
    <w:rsid w:val="00FC4F16"/>
    <w:rsid w:val="00FD0E04"/>
    <w:rsid w:val="00FE2541"/>
    <w:rsid w:val="00FE5B38"/>
    <w:rsid w:val="00FE7A74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26EF0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link w:val="20"/>
    <w:autoRedefine/>
    <w:qFormat/>
    <w:rsid w:val="006B4A41"/>
    <w:pPr>
      <w:keepNext/>
      <w:widowControl/>
      <w:suppressAutoHyphens/>
      <w:ind w:firstLine="567"/>
      <w:jc w:val="both"/>
      <w:outlineLvl w:val="1"/>
    </w:pPr>
    <w:rPr>
      <w:rFonts w:ascii="Times New Roman" w:eastAsia="Calibri" w:hAnsi="Times New Roman" w:cs="Times New Roman"/>
      <w:b/>
      <w:iCs/>
      <w:szCs w:val="23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200278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B33E6F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page number"/>
    <w:rsid w:val="00855E72"/>
    <w:rPr>
      <w:rFonts w:cs="Times New Roman"/>
    </w:rPr>
  </w:style>
  <w:style w:type="paragraph" w:customStyle="1" w:styleId="ae">
    <w:name w:val="Полужирный"/>
    <w:basedOn w:val="a"/>
    <w:rsid w:val="00855E72"/>
    <w:pPr>
      <w:widowControl/>
      <w:ind w:firstLine="709"/>
      <w:jc w:val="both"/>
    </w:pPr>
    <w:rPr>
      <w:rFonts w:ascii="Times New Roman" w:eastAsia="Calibri" w:hAnsi="Times New Roman" w:cs="Times New Roman"/>
      <w:b/>
      <w:color w:val="auto"/>
      <w:sz w:val="28"/>
      <w:lang w:bidi="ar-SA"/>
    </w:rPr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paragraph" w:styleId="af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1">
    <w:name w:val="toc 1"/>
    <w:basedOn w:val="a"/>
    <w:next w:val="a"/>
    <w:autoRedefine/>
    <w:uiPriority w:val="39"/>
    <w:unhideWhenUsed/>
    <w:rsid w:val="00992ED0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23">
    <w:name w:val="toc 2"/>
    <w:basedOn w:val="a"/>
    <w:next w:val="a"/>
    <w:autoRedefine/>
    <w:uiPriority w:val="39"/>
    <w:unhideWhenUsed/>
    <w:rsid w:val="00992ED0"/>
    <w:pPr>
      <w:widowControl/>
      <w:ind w:left="2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33">
    <w:name w:val="toc 3"/>
    <w:basedOn w:val="a"/>
    <w:next w:val="a"/>
    <w:autoRedefine/>
    <w:uiPriority w:val="39"/>
    <w:unhideWhenUsed/>
    <w:rsid w:val="00992ED0"/>
    <w:pPr>
      <w:widowControl/>
      <w:ind w:left="44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12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styleId="af0">
    <w:name w:val="Body Text"/>
    <w:basedOn w:val="a"/>
    <w:link w:val="af1"/>
    <w:pPr>
      <w:widowControl/>
      <w:spacing w:after="1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51">
    <w:name w:val="5_текст"/>
    <w:basedOn w:val="af0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character" w:customStyle="1" w:styleId="52">
    <w:name w:val="5_текст Знак"/>
    <w:link w:val="51"/>
    <w:rsid w:val="00AF461C"/>
    <w:rPr>
      <w:rFonts w:ascii="Times New Roman" w:eastAsia="Calibri" w:hAnsi="Times New Roman" w:cs="Times New Roman"/>
      <w:lang w:eastAsia="en-US" w:bidi="ar-SA"/>
    </w:rPr>
  </w:style>
  <w:style w:type="character" w:customStyle="1" w:styleId="20">
    <w:name w:val="Заголовок 2 Знак"/>
    <w:link w:val="2"/>
    <w:rsid w:val="006B4A41"/>
    <w:rPr>
      <w:rFonts w:ascii="Times New Roman" w:eastAsia="Calibri" w:hAnsi="Times New Roman" w:cs="Times New Roman"/>
      <w:b/>
      <w:iCs/>
      <w:color w:val="000000"/>
      <w:szCs w:val="23"/>
      <w:lang w:eastAsia="en-US" w:bidi="ar-SA"/>
    </w:rPr>
  </w:style>
  <w:style w:type="paragraph" w:styleId="af2">
    <w:name w:val="Plain Text"/>
    <w:basedOn w:val="a"/>
    <w:link w:val="af3"/>
    <w:pPr>
      <w:widowControl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paragraph" w:customStyle="1" w:styleId="34">
    <w:name w:val="3_Подраздел"/>
    <w:basedOn w:val="af2"/>
    <w:link w:val="35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35">
    <w:name w:val="3_Подраздел Знак"/>
    <w:link w:val="34"/>
    <w:rsid w:val="00915768"/>
    <w:rPr>
      <w:rFonts w:ascii="Times New Roman" w:eastAsia="Calibri" w:hAnsi="Times New Roman" w:cs="Times New Roman"/>
      <w:b/>
      <w:i/>
      <w:lang w:eastAsia="en-US" w:bidi="ar-SA"/>
    </w:rPr>
  </w:style>
  <w:style w:type="paragraph" w:customStyle="1" w:styleId="36">
    <w:name w:val="3_текст"/>
    <w:basedOn w:val="af0"/>
    <w:link w:val="37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7">
    <w:name w:val="3_текст Знак"/>
    <w:link w:val="36"/>
    <w:rsid w:val="00DB24C6"/>
    <w:rPr>
      <w:rFonts w:ascii="Times New Roman" w:eastAsia="Times New Roman" w:hAnsi="Times New Roman" w:cs="Times New Roman"/>
      <w:lang w:bidi="ar-SA"/>
    </w:rPr>
  </w:style>
  <w:style w:type="paragraph" w:customStyle="1" w:styleId="24">
    <w:name w:val="2_Раздел"/>
    <w:basedOn w:val="2"/>
    <w:rsid w:val="0009715F"/>
  </w:style>
  <w:style w:type="character" w:customStyle="1" w:styleId="30">
    <w:name w:val="Заголовок 3 Знак"/>
    <w:link w:val="3"/>
    <w:rsid w:val="00200278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customStyle="1" w:styleId="apple-style-span">
    <w:name w:val="apple-style-span"/>
    <w:basedOn w:val="a0"/>
  </w:style>
  <w:style w:type="paragraph" w:customStyle="1" w:styleId="Default">
    <w:name w:val="Default"/>
    <w:rsid w:val="00587CF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1">
    <w:name w:val="s_1"/>
    <w:basedOn w:val="a"/>
    <w:rsid w:val="001C20B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ienie">
    <w:name w:val="nienie"/>
    <w:basedOn w:val="a"/>
    <w:rsid w:val="00E25DC8"/>
    <w:pPr>
      <w:keepLines/>
      <w:ind w:left="709" w:hanging="284"/>
      <w:jc w:val="both"/>
    </w:pPr>
    <w:rPr>
      <w:rFonts w:ascii="Peterburg" w:eastAsia="Times New Roman" w:hAnsi="Peterburg" w:cs="Peterburg"/>
      <w:color w:val="auto"/>
      <w:lang w:bidi="ar-SA"/>
    </w:rPr>
  </w:style>
  <w:style w:type="paragraph" w:customStyle="1" w:styleId="af4">
    <w:name w:val="Номер таблицы"/>
    <w:basedOn w:val="a"/>
    <w:next w:val="a"/>
    <w:link w:val="af5"/>
    <w:qFormat/>
    <w:rsid w:val="001004C0"/>
    <w:pPr>
      <w:widowControl/>
      <w:ind w:firstLine="709"/>
      <w:jc w:val="right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character" w:customStyle="1" w:styleId="af5">
    <w:name w:val="Номер таблицы Знак"/>
    <w:link w:val="af4"/>
    <w:locked/>
    <w:rsid w:val="001004C0"/>
    <w:rPr>
      <w:rFonts w:ascii="Times New Roman" w:eastAsia="Times New Roman" w:hAnsi="Times New Roman" w:cs="Times New Roman"/>
      <w:sz w:val="28"/>
      <w:lang w:val="x-none" w:eastAsia="x-none" w:bidi="ar-SA"/>
    </w:rPr>
  </w:style>
  <w:style w:type="paragraph" w:styleId="af6">
    <w:name w:val="Body Text Indent"/>
    <w:basedOn w:val="a"/>
    <w:link w:val="af7"/>
    <w:uiPriority w:val="99"/>
    <w:semiHidden/>
    <w:unhideWhenUsed/>
    <w:rsid w:val="001004C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f7">
    <w:name w:val="Основной текст с отступом Знак"/>
    <w:link w:val="af6"/>
    <w:uiPriority w:val="99"/>
    <w:semiHidden/>
    <w:rsid w:val="001004C0"/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8">
    <w:name w:val="Осн_текст"/>
    <w:basedOn w:val="af0"/>
    <w:link w:val="af9"/>
    <w:qFormat/>
    <w:rsid w:val="00EC6E55"/>
    <w:pPr>
      <w:spacing w:after="0"/>
      <w:ind w:firstLine="539"/>
      <w:jc w:val="both"/>
    </w:pPr>
    <w:rPr>
      <w:sz w:val="28"/>
      <w:szCs w:val="24"/>
    </w:rPr>
  </w:style>
  <w:style w:type="character" w:customStyle="1" w:styleId="af9">
    <w:name w:val="Осн_текст Знак"/>
    <w:link w:val="af8"/>
    <w:rsid w:val="00EC6E55"/>
    <w:rPr>
      <w:rFonts w:ascii="Times New Roman" w:eastAsia="Times New Roman" w:hAnsi="Times New Roman" w:cs="Times New Roman"/>
      <w:sz w:val="28"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33E6F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numbering" w:customStyle="1" w:styleId="13">
    <w:name w:val="Нет списка1"/>
    <w:next w:val="a2"/>
    <w:uiPriority w:val="99"/>
    <w:semiHidden/>
    <w:rsid w:val="00B33E6F"/>
  </w:style>
  <w:style w:type="paragraph" w:customStyle="1" w:styleId="XML">
    <w:name w:val="XML_заголовок_таблицы"/>
    <w:basedOn w:val="af2"/>
    <w:rsid w:val="00B33E6F"/>
    <w:pPr>
      <w:jc w:val="center"/>
    </w:pPr>
    <w:rPr>
      <w:rFonts w:ascii="Times New Roman" w:hAnsi="Times New Roman" w:cs="Times New Roman"/>
      <w:b/>
      <w:sz w:val="22"/>
      <w:szCs w:val="22"/>
    </w:rPr>
  </w:style>
  <w:style w:type="table" w:customStyle="1" w:styleId="XML0">
    <w:name w:val="XML_таблица"/>
    <w:basedOn w:val="a1"/>
    <w:rsid w:val="00B33E6F"/>
    <w:pPr>
      <w:widowControl/>
      <w:jc w:val="center"/>
    </w:pPr>
    <w:rPr>
      <w:rFonts w:ascii="Times New Roman" w:eastAsia="Times New Roman" w:hAnsi="Times New Roman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paragraph" w:customStyle="1" w:styleId="afa">
    <w:name w:val="Прижатый влево"/>
    <w:basedOn w:val="a"/>
    <w:next w:val="a"/>
    <w:uiPriority w:val="99"/>
    <w:rsid w:val="00B33E6F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  <w:lang w:bidi="ar-SA"/>
    </w:rPr>
  </w:style>
  <w:style w:type="table" w:styleId="afb">
    <w:name w:val="Table Grid"/>
    <w:basedOn w:val="a1"/>
    <w:uiPriority w:val="39"/>
    <w:rsid w:val="00B33E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33E6F"/>
  </w:style>
  <w:style w:type="paragraph" w:customStyle="1" w:styleId="formattext">
    <w:name w:val="formattext"/>
    <w:basedOn w:val="a"/>
    <w:rsid w:val="00B33E6F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B33E6F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c">
    <w:name w:val="Нормальный (таблица)"/>
    <w:basedOn w:val="a"/>
    <w:next w:val="a"/>
    <w:uiPriority w:val="99"/>
    <w:rsid w:val="00B33E6F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customStyle="1" w:styleId="afd">
    <w:name w:val="Гипертекстовая ссылка"/>
    <w:uiPriority w:val="99"/>
    <w:rsid w:val="00B33E6F"/>
    <w:rPr>
      <w:rFonts w:cs="Times New Roman"/>
      <w:b w:val="0"/>
      <w:color w:val="106BBE"/>
    </w:rPr>
  </w:style>
  <w:style w:type="character" w:customStyle="1" w:styleId="25">
    <w:name w:val="2_Раздел Знак"/>
    <w:rsid w:val="00B33E6F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character" w:customStyle="1" w:styleId="310">
    <w:name w:val="Заголовок 3 Знак1"/>
    <w:uiPriority w:val="9"/>
    <w:rsid w:val="00B33E6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e">
    <w:name w:val="FollowedHyperlink"/>
    <w:uiPriority w:val="99"/>
    <w:semiHidden/>
    <w:unhideWhenUsed/>
    <w:rsid w:val="00B33E6F"/>
    <w:rPr>
      <w:color w:val="954F72"/>
      <w:u w:val="single"/>
    </w:rPr>
  </w:style>
  <w:style w:type="numbering" w:customStyle="1" w:styleId="26">
    <w:name w:val="Нет списка2"/>
    <w:next w:val="a2"/>
    <w:uiPriority w:val="99"/>
    <w:semiHidden/>
    <w:rsid w:val="00746742"/>
  </w:style>
  <w:style w:type="table" w:customStyle="1" w:styleId="XML1">
    <w:name w:val="XML_таблица1"/>
    <w:basedOn w:val="a1"/>
    <w:rsid w:val="00746742"/>
    <w:pPr>
      <w:widowControl/>
      <w:jc w:val="center"/>
    </w:pPr>
    <w:rPr>
      <w:rFonts w:ascii="Times New Roman" w:eastAsia="Times New Roman" w:hAnsi="Times New Roman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table" w:customStyle="1" w:styleId="14">
    <w:name w:val="Сетка таблицы1"/>
    <w:basedOn w:val="a1"/>
    <w:next w:val="afb"/>
    <w:uiPriority w:val="39"/>
    <w:rsid w:val="0074674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semiHidden/>
    <w:unhideWhenUsed/>
    <w:rsid w:val="0074674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74674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f1">
    <w:name w:val="endnote reference"/>
    <w:uiPriority w:val="99"/>
    <w:semiHidden/>
    <w:unhideWhenUsed/>
    <w:rsid w:val="00746742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746742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lang w:bidi="ar-SA"/>
    </w:rPr>
  </w:style>
  <w:style w:type="paragraph" w:customStyle="1" w:styleId="aff3">
    <w:name w:val="Информация о версии"/>
    <w:basedOn w:val="aff2"/>
    <w:next w:val="a"/>
    <w:uiPriority w:val="99"/>
    <w:rsid w:val="00746742"/>
    <w:rPr>
      <w:i/>
      <w:iCs/>
    </w:rPr>
  </w:style>
  <w:style w:type="character" w:styleId="aff4">
    <w:name w:val="annotation reference"/>
    <w:uiPriority w:val="99"/>
    <w:semiHidden/>
    <w:unhideWhenUsed/>
    <w:rsid w:val="00746742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74674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74674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4674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746742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af3">
    <w:name w:val="Текст Знак"/>
    <w:link w:val="af2"/>
    <w:rsid w:val="00746742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 Знак"/>
    <w:link w:val="af0"/>
    <w:rsid w:val="00746742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15">
    <w:name w:val="Основной текст Знак1"/>
    <w:aliases w:val="Главный Знак"/>
    <w:uiPriority w:val="99"/>
    <w:rsid w:val="00746742"/>
    <w:rPr>
      <w:lang w:val="ru-RU" w:eastAsia="ru-RU" w:bidi="ar-SA"/>
    </w:rPr>
  </w:style>
  <w:style w:type="paragraph" w:styleId="aff9">
    <w:name w:val="No Spacing"/>
    <w:uiPriority w:val="1"/>
    <w:qFormat/>
    <w:rsid w:val="00746742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ffa">
    <w:name w:val="Subtitle"/>
    <w:basedOn w:val="a"/>
    <w:next w:val="a"/>
    <w:link w:val="affb"/>
    <w:uiPriority w:val="11"/>
    <w:qFormat/>
    <w:rsid w:val="00746742"/>
    <w:pPr>
      <w:widowControl/>
      <w:spacing w:after="60"/>
      <w:jc w:val="center"/>
      <w:outlineLvl w:val="1"/>
    </w:pPr>
    <w:rPr>
      <w:rFonts w:ascii="Calibri Light" w:eastAsia="Times New Roman" w:hAnsi="Calibri Light" w:cs="Times New Roman"/>
      <w:color w:val="auto"/>
      <w:lang w:bidi="ar-SA"/>
    </w:rPr>
  </w:style>
  <w:style w:type="character" w:customStyle="1" w:styleId="affb">
    <w:name w:val="Подзаголовок Знак"/>
    <w:basedOn w:val="a0"/>
    <w:link w:val="affa"/>
    <w:uiPriority w:val="11"/>
    <w:rsid w:val="00746742"/>
    <w:rPr>
      <w:rFonts w:ascii="Calibri Light" w:eastAsia="Times New Roman" w:hAnsi="Calibri Light" w:cs="Times New Roman"/>
      <w:lang w:bidi="ar-SA"/>
    </w:rPr>
  </w:style>
  <w:style w:type="character" w:styleId="affc">
    <w:name w:val="Subtle Emphasis"/>
    <w:uiPriority w:val="19"/>
    <w:qFormat/>
    <w:rsid w:val="00746742"/>
    <w:rPr>
      <w:i/>
      <w:iCs/>
      <w:color w:val="404040"/>
    </w:rPr>
  </w:style>
  <w:style w:type="character" w:styleId="affd">
    <w:name w:val="Emphasis"/>
    <w:uiPriority w:val="20"/>
    <w:qFormat/>
    <w:rsid w:val="00746742"/>
    <w:rPr>
      <w:i/>
      <w:iCs/>
    </w:rPr>
  </w:style>
  <w:style w:type="paragraph" w:styleId="affe">
    <w:name w:val="Title"/>
    <w:basedOn w:val="a"/>
    <w:next w:val="a"/>
    <w:link w:val="afff"/>
    <w:uiPriority w:val="10"/>
    <w:qFormat/>
    <w:rsid w:val="00746742"/>
    <w:pPr>
      <w:widowControl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fff">
    <w:name w:val="Заголовок Знак"/>
    <w:basedOn w:val="a0"/>
    <w:link w:val="affe"/>
    <w:uiPriority w:val="10"/>
    <w:rsid w:val="00746742"/>
    <w:rPr>
      <w:rFonts w:ascii="Calibri Light" w:eastAsia="Times New Roman" w:hAnsi="Calibri Light" w:cs="Times New Roman"/>
      <w:b/>
      <w:bCs/>
      <w:kern w:val="28"/>
      <w:sz w:val="32"/>
      <w:szCs w:val="32"/>
      <w:lang w:bidi="ar-SA"/>
    </w:rPr>
  </w:style>
  <w:style w:type="character" w:styleId="afff0">
    <w:name w:val="Intense Emphasis"/>
    <w:uiPriority w:val="21"/>
    <w:qFormat/>
    <w:rsid w:val="00746742"/>
    <w:rPr>
      <w:i/>
      <w:iCs/>
      <w:color w:val="5B9BD5"/>
    </w:rPr>
  </w:style>
  <w:style w:type="paragraph" w:styleId="27">
    <w:name w:val="Quote"/>
    <w:basedOn w:val="a"/>
    <w:next w:val="a"/>
    <w:link w:val="28"/>
    <w:uiPriority w:val="29"/>
    <w:qFormat/>
    <w:rsid w:val="00746742"/>
    <w:pPr>
      <w:widowControl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character" w:customStyle="1" w:styleId="28">
    <w:name w:val="Цитата 2 Знак"/>
    <w:basedOn w:val="a0"/>
    <w:link w:val="27"/>
    <w:uiPriority w:val="29"/>
    <w:rsid w:val="00746742"/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numbering" w:customStyle="1" w:styleId="38">
    <w:name w:val="Нет списка3"/>
    <w:next w:val="a2"/>
    <w:uiPriority w:val="99"/>
    <w:semiHidden/>
    <w:rsid w:val="00A74E3E"/>
  </w:style>
  <w:style w:type="table" w:customStyle="1" w:styleId="XML2">
    <w:name w:val="XML_таблица2"/>
    <w:basedOn w:val="a1"/>
    <w:rsid w:val="00A74E3E"/>
    <w:pPr>
      <w:widowControl/>
      <w:jc w:val="center"/>
    </w:pPr>
    <w:rPr>
      <w:rFonts w:ascii="Times New Roman" w:eastAsia="Times New Roman" w:hAnsi="Times New Roman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table" w:customStyle="1" w:styleId="29">
    <w:name w:val="Сетка таблицы2"/>
    <w:basedOn w:val="a1"/>
    <w:next w:val="afb"/>
    <w:uiPriority w:val="39"/>
    <w:rsid w:val="00A74E3E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7932-416F-4BA5-938A-EE4C0954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33</cp:revision>
  <cp:lastPrinted>2023-06-05T12:03:00Z</cp:lastPrinted>
  <dcterms:created xsi:type="dcterms:W3CDTF">2017-01-11T06:28:00Z</dcterms:created>
  <dcterms:modified xsi:type="dcterms:W3CDTF">2023-06-05T12:04:00Z</dcterms:modified>
</cp:coreProperties>
</file>